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E0B" w:rsidRPr="0010562D" w:rsidRDefault="00A86E0B" w:rsidP="00A86E0B">
      <w:pPr>
        <w:shd w:val="clear" w:color="auto" w:fill="FFFF00"/>
        <w:spacing w:after="0" w:line="240" w:lineRule="auto"/>
        <w:jc w:val="center"/>
        <w:rPr>
          <w:rFonts w:ascii="Bookman Old Style" w:hAnsi="Bookman Old Style"/>
          <w:b/>
          <w:bCs/>
          <w:sz w:val="44"/>
          <w:szCs w:val="44"/>
        </w:rPr>
      </w:pPr>
      <w:r w:rsidRPr="0010562D">
        <w:rPr>
          <w:rFonts w:ascii="Bookman Old Style" w:hAnsi="Bookman Old Style"/>
          <w:b/>
          <w:bCs/>
          <w:sz w:val="44"/>
          <w:szCs w:val="44"/>
        </w:rPr>
        <w:t>SSC Physics</w:t>
      </w:r>
    </w:p>
    <w:p w:rsidR="0010562D" w:rsidRDefault="0010562D" w:rsidP="00A86E0B">
      <w:pPr>
        <w:spacing w:after="0" w:line="240" w:lineRule="auto"/>
        <w:jc w:val="center"/>
        <w:rPr>
          <w:rFonts w:ascii="SutonnyMJ" w:hAnsi="SutonnyMJ"/>
          <w:color w:val="FF0000"/>
          <w:sz w:val="44"/>
          <w:szCs w:val="44"/>
        </w:rPr>
      </w:pPr>
    </w:p>
    <w:p w:rsidR="00A86E0B" w:rsidRPr="0010562D" w:rsidRDefault="00A86E0B" w:rsidP="00A86E0B">
      <w:pPr>
        <w:spacing w:after="0" w:line="240" w:lineRule="auto"/>
        <w:jc w:val="center"/>
        <w:rPr>
          <w:rFonts w:ascii="SutonnyMJ" w:hAnsi="SutonnyMJ"/>
          <w:color w:val="FF0000"/>
          <w:sz w:val="44"/>
          <w:szCs w:val="44"/>
        </w:rPr>
      </w:pPr>
      <w:r w:rsidRPr="0010562D">
        <w:rPr>
          <w:rFonts w:ascii="SutonnyMJ" w:hAnsi="SutonnyMJ"/>
          <w:color w:val="FF0000"/>
          <w:sz w:val="44"/>
          <w:szCs w:val="44"/>
        </w:rPr>
        <w:t>Aa¨vqwfwËK K‡›U›U</w:t>
      </w:r>
      <w:r w:rsidR="0010562D" w:rsidRPr="0010562D">
        <w:rPr>
          <w:rFonts w:ascii="SutonnyMJ" w:hAnsi="SutonnyMJ"/>
          <w:color w:val="FF0000"/>
          <w:sz w:val="44"/>
          <w:szCs w:val="44"/>
        </w:rPr>
        <w:t>-2023</w:t>
      </w:r>
    </w:p>
    <w:p w:rsidR="00345DBE" w:rsidRDefault="00AA794D" w:rsidP="002E7FE4">
      <w:pPr>
        <w:spacing w:after="0" w:line="240" w:lineRule="auto"/>
        <w:jc w:val="center"/>
        <w:rPr>
          <w:rFonts w:ascii="SutonnyMJ" w:hAnsi="SutonnyMJ"/>
          <w:color w:val="FF0000"/>
          <w:sz w:val="44"/>
          <w:szCs w:val="44"/>
        </w:rPr>
      </w:pPr>
      <w:r w:rsidRPr="0010562D">
        <w:rPr>
          <w:rFonts w:ascii="SutonnyMJ" w:hAnsi="SutonnyMJ"/>
          <w:color w:val="FF0000"/>
          <w:sz w:val="44"/>
          <w:szCs w:val="44"/>
        </w:rPr>
        <w:t>Aa¨vq-3</w:t>
      </w:r>
      <w:r w:rsidR="00A86E0B" w:rsidRPr="0010562D">
        <w:rPr>
          <w:rFonts w:ascii="SutonnyMJ" w:hAnsi="SutonnyMJ"/>
          <w:color w:val="FF0000"/>
          <w:sz w:val="44"/>
          <w:szCs w:val="44"/>
        </w:rPr>
        <w:t xml:space="preserve">: </w:t>
      </w:r>
      <w:r w:rsidRPr="0010562D">
        <w:rPr>
          <w:rFonts w:ascii="SutonnyMJ" w:hAnsi="SutonnyMJ"/>
          <w:color w:val="FF0000"/>
          <w:sz w:val="44"/>
          <w:szCs w:val="44"/>
        </w:rPr>
        <w:t>ej</w:t>
      </w:r>
    </w:p>
    <w:p w:rsidR="0010562D" w:rsidRPr="0010562D" w:rsidRDefault="0010562D" w:rsidP="002E7FE4">
      <w:pPr>
        <w:spacing w:after="0" w:line="240" w:lineRule="auto"/>
        <w:jc w:val="center"/>
        <w:rPr>
          <w:rFonts w:ascii="SutonnyMJ" w:hAnsi="SutonnyMJ"/>
          <w:color w:val="FF0000"/>
          <w:sz w:val="44"/>
          <w:szCs w:val="44"/>
        </w:rPr>
      </w:pPr>
    </w:p>
    <w:p w:rsidR="00FC488E" w:rsidRPr="0010562D" w:rsidRDefault="00FC488E" w:rsidP="0010562D">
      <w:pPr>
        <w:spacing w:after="0" w:line="240" w:lineRule="auto"/>
        <w:rPr>
          <w:rFonts w:ascii="SutonnyMJ" w:hAnsi="SutonnyMJ"/>
          <w:b/>
          <w:bCs/>
          <w:color w:val="00B0F0"/>
          <w:sz w:val="36"/>
          <w:szCs w:val="36"/>
          <w:u w:val="single"/>
        </w:rPr>
      </w:pPr>
      <w:r w:rsidRPr="0010562D">
        <w:rPr>
          <w:rFonts w:ascii="SutonnyMJ" w:hAnsi="SutonnyMJ"/>
          <w:b/>
          <w:bCs/>
          <w:color w:val="00B0F0"/>
          <w:sz w:val="36"/>
          <w:szCs w:val="36"/>
          <w:u w:val="single"/>
        </w:rPr>
        <w:t>cÖ‡qvRbxq Z_¨:</w:t>
      </w:r>
    </w:p>
    <w:tbl>
      <w:tblPr>
        <w:tblW w:w="7649" w:type="dxa"/>
        <w:jc w:val="center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5"/>
        <w:gridCol w:w="3224"/>
      </w:tblGrid>
      <w:tr w:rsidR="00FC488E" w:rsidRPr="0010562D" w:rsidTr="001345D9">
        <w:trPr>
          <w:trHeight w:val="286"/>
          <w:tblHeader/>
          <w:jc w:val="center"/>
        </w:trPr>
        <w:tc>
          <w:tcPr>
            <w:tcW w:w="4425" w:type="dxa"/>
            <w:shd w:val="clear" w:color="auto" w:fill="D9D9D9"/>
          </w:tcPr>
          <w:p w:rsidR="00FC488E" w:rsidRPr="0010562D" w:rsidRDefault="00FC488E" w:rsidP="001345D9">
            <w:pPr>
              <w:tabs>
                <w:tab w:val="left" w:pos="234"/>
              </w:tabs>
              <w:spacing w:after="0" w:line="228" w:lineRule="auto"/>
              <w:ind w:left="-58" w:right="-58"/>
              <w:jc w:val="center"/>
              <w:rPr>
                <w:rFonts w:ascii="SabrenaTonnyMJ" w:eastAsia="PMingLiU" w:hAnsi="SabrenaTonnyMJ" w:cs="SabrenaTonny"/>
                <w:b/>
                <w:sz w:val="24"/>
                <w:szCs w:val="24"/>
              </w:rPr>
            </w:pPr>
            <w:r w:rsidRPr="0010562D">
              <w:rPr>
                <w:rFonts w:ascii="SabrenaTonnyMJ" w:eastAsia="PMingLiU" w:hAnsi="SabrenaTonnyMJ" w:cs="SabrenaTonny"/>
                <w:b/>
                <w:sz w:val="24"/>
                <w:szCs w:val="24"/>
              </w:rPr>
              <w:t>m~Îvewj</w:t>
            </w:r>
          </w:p>
        </w:tc>
        <w:tc>
          <w:tcPr>
            <w:tcW w:w="3224" w:type="dxa"/>
            <w:shd w:val="clear" w:color="auto" w:fill="D9D9D9"/>
          </w:tcPr>
          <w:p w:rsidR="00FC488E" w:rsidRPr="0010562D" w:rsidRDefault="00FC488E" w:rsidP="001345D9">
            <w:pPr>
              <w:tabs>
                <w:tab w:val="left" w:pos="675"/>
              </w:tabs>
              <w:spacing w:after="0" w:line="228" w:lineRule="auto"/>
              <w:jc w:val="center"/>
              <w:rPr>
                <w:rFonts w:ascii="SabrenaTonnyMJ" w:eastAsia="PMingLiU" w:hAnsi="SabrenaTonnyMJ" w:cs="SabrenaTonny"/>
                <w:b/>
                <w:sz w:val="24"/>
                <w:szCs w:val="24"/>
              </w:rPr>
            </w:pPr>
            <w:r w:rsidRPr="0010562D">
              <w:rPr>
                <w:rFonts w:ascii="SabrenaTonnyMJ" w:eastAsia="PMingLiU" w:hAnsi="SabrenaTonnyMJ" w:cs="SabrenaTonny"/>
                <w:b/>
                <w:sz w:val="24"/>
                <w:szCs w:val="24"/>
              </w:rPr>
              <w:t>cÖZxK cwiwPwZ</w:t>
            </w:r>
          </w:p>
        </w:tc>
      </w:tr>
      <w:tr w:rsidR="00FC488E" w:rsidRPr="0010562D" w:rsidTr="001345D9">
        <w:trPr>
          <w:trHeight w:val="883"/>
          <w:jc w:val="center"/>
        </w:trPr>
        <w:tc>
          <w:tcPr>
            <w:tcW w:w="4425" w:type="dxa"/>
            <w:shd w:val="clear" w:color="auto" w:fill="auto"/>
          </w:tcPr>
          <w:p w:rsidR="00FC488E" w:rsidRPr="0010562D" w:rsidRDefault="00FC488E" w:rsidP="001345D9">
            <w:pPr>
              <w:spacing w:after="0" w:line="228" w:lineRule="auto"/>
              <w:ind w:left="243" w:right="-58" w:hanging="279"/>
              <w:jc w:val="both"/>
              <w:rPr>
                <w:rFonts w:ascii="Times New Roman" w:eastAsia="PMingLiU" w:hAnsi="Times New Roman" w:cs="SabrenaTonny"/>
                <w:sz w:val="24"/>
                <w:szCs w:val="24"/>
              </w:rPr>
            </w:pPr>
            <w:r w:rsidRPr="0010562D">
              <w:rPr>
                <w:rFonts w:ascii="SabrenaTonnyMJ" w:eastAsia="PMingLiU" w:hAnsi="SabrenaTonnyMJ" w:cs="SabrenaTonny"/>
                <w:sz w:val="24"/>
                <w:szCs w:val="24"/>
              </w:rPr>
              <w:sym w:font="Wingdings 3" w:char="F0C2"/>
            </w:r>
            <w:r w:rsidRPr="0010562D">
              <w:rPr>
                <w:rFonts w:ascii="SabrenaTonnyMJ" w:eastAsia="PMingLiU" w:hAnsi="SabrenaTonnyMJ" w:cs="SabrenaTonny"/>
                <w:sz w:val="24"/>
                <w:szCs w:val="24"/>
              </w:rPr>
              <w:tab/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</w:rPr>
              <w:t>F = ma</w:t>
            </w:r>
          </w:p>
        </w:tc>
        <w:tc>
          <w:tcPr>
            <w:tcW w:w="3224" w:type="dxa"/>
            <w:shd w:val="clear" w:color="auto" w:fill="auto"/>
          </w:tcPr>
          <w:p w:rsidR="00FC488E" w:rsidRPr="0010562D" w:rsidRDefault="00FC488E" w:rsidP="001345D9">
            <w:pPr>
              <w:tabs>
                <w:tab w:val="left" w:pos="720"/>
              </w:tabs>
              <w:spacing w:after="0" w:line="228" w:lineRule="auto"/>
              <w:ind w:left="-58" w:right="-58"/>
              <w:jc w:val="both"/>
              <w:rPr>
                <w:rFonts w:ascii="SabrenaTonnyMJ" w:eastAsia="PMingLiU" w:hAnsi="SabrenaTonnyMJ" w:cs="SabrenaTonny"/>
                <w:sz w:val="24"/>
                <w:szCs w:val="24"/>
              </w:rPr>
            </w:pPr>
            <w:r w:rsidRPr="0010562D">
              <w:rPr>
                <w:rFonts w:ascii="Times New Roman" w:eastAsia="PMingLiU" w:hAnsi="Times New Roman" w:cs="SabrenaTonny"/>
                <w:sz w:val="24"/>
                <w:szCs w:val="24"/>
              </w:rPr>
              <w:t>F =</w:t>
            </w:r>
            <w:r w:rsidRPr="0010562D">
              <w:rPr>
                <w:rFonts w:ascii="SabrenaTonnyMJ" w:eastAsia="PMingLiU" w:hAnsi="SabrenaTonnyMJ" w:cs="SabrenaTonny"/>
                <w:sz w:val="24"/>
                <w:szCs w:val="24"/>
              </w:rPr>
              <w:t xml:space="preserve"> ej</w:t>
            </w:r>
          </w:p>
          <w:p w:rsidR="00FC488E" w:rsidRPr="0010562D" w:rsidRDefault="00FC488E" w:rsidP="001345D9">
            <w:pPr>
              <w:tabs>
                <w:tab w:val="left" w:pos="720"/>
              </w:tabs>
              <w:spacing w:after="0" w:line="228" w:lineRule="auto"/>
              <w:ind w:left="-58" w:right="-58"/>
              <w:jc w:val="both"/>
              <w:rPr>
                <w:rFonts w:ascii="SabrenaTonnyMJ" w:eastAsia="PMingLiU" w:hAnsi="SabrenaTonnyMJ" w:cs="SabrenaTonny"/>
                <w:sz w:val="24"/>
                <w:szCs w:val="24"/>
              </w:rPr>
            </w:pPr>
            <w:r w:rsidRPr="0010562D">
              <w:rPr>
                <w:rFonts w:ascii="Times New Roman" w:eastAsia="PMingLiU" w:hAnsi="Times New Roman" w:cs="SabrenaTonny"/>
                <w:sz w:val="24"/>
                <w:szCs w:val="24"/>
              </w:rPr>
              <w:t>m =</w:t>
            </w:r>
            <w:r w:rsidRPr="0010562D">
              <w:rPr>
                <w:rFonts w:ascii="SabrenaTonnyMJ" w:eastAsia="PMingLiU" w:hAnsi="SabrenaTonnyMJ" w:cs="SabrenaTonny"/>
                <w:sz w:val="24"/>
                <w:szCs w:val="24"/>
              </w:rPr>
              <w:t xml:space="preserve"> fi</w:t>
            </w:r>
          </w:p>
          <w:p w:rsidR="00FC488E" w:rsidRPr="0010562D" w:rsidRDefault="00FC488E" w:rsidP="001345D9">
            <w:pPr>
              <w:tabs>
                <w:tab w:val="left" w:pos="720"/>
              </w:tabs>
              <w:spacing w:after="0" w:line="228" w:lineRule="auto"/>
              <w:ind w:left="-58" w:right="-58"/>
              <w:jc w:val="both"/>
              <w:rPr>
                <w:rFonts w:ascii="SabrenaTonnyMJ" w:eastAsia="PMingLiU" w:hAnsi="SabrenaTonnyMJ" w:cs="SabrenaTonny"/>
                <w:sz w:val="24"/>
                <w:szCs w:val="24"/>
              </w:rPr>
            </w:pPr>
            <w:r w:rsidRPr="0010562D">
              <w:rPr>
                <w:rFonts w:ascii="Times New Roman" w:eastAsia="PMingLiU" w:hAnsi="Times New Roman" w:cs="SabrenaTonny"/>
                <w:sz w:val="24"/>
                <w:szCs w:val="24"/>
              </w:rPr>
              <w:t>a =</w:t>
            </w:r>
            <w:r w:rsidRPr="0010562D">
              <w:rPr>
                <w:rFonts w:ascii="SabrenaTonnyMJ" w:eastAsia="PMingLiU" w:hAnsi="SabrenaTonnyMJ" w:cs="SabrenaTonny"/>
                <w:sz w:val="24"/>
                <w:szCs w:val="24"/>
              </w:rPr>
              <w:t xml:space="preserve"> Z¡iY</w:t>
            </w:r>
          </w:p>
        </w:tc>
      </w:tr>
      <w:tr w:rsidR="00FC488E" w:rsidRPr="0010562D" w:rsidTr="001345D9">
        <w:trPr>
          <w:trHeight w:val="883"/>
          <w:jc w:val="center"/>
        </w:trPr>
        <w:tc>
          <w:tcPr>
            <w:tcW w:w="4425" w:type="dxa"/>
            <w:shd w:val="clear" w:color="auto" w:fill="auto"/>
          </w:tcPr>
          <w:p w:rsidR="00FC488E" w:rsidRPr="0010562D" w:rsidRDefault="00FC488E" w:rsidP="001345D9">
            <w:pPr>
              <w:spacing w:after="0" w:line="228" w:lineRule="auto"/>
              <w:ind w:left="243" w:right="-58" w:hanging="279"/>
              <w:jc w:val="both"/>
              <w:rPr>
                <w:rFonts w:ascii="Times New Roman" w:eastAsia="PMingLiU" w:hAnsi="Times New Roman" w:cs="SabrenaTonny"/>
                <w:sz w:val="24"/>
                <w:szCs w:val="24"/>
              </w:rPr>
            </w:pPr>
            <w:r w:rsidRPr="0010562D">
              <w:rPr>
                <w:rFonts w:ascii="SabrenaTonnyMJ" w:eastAsia="PMingLiU" w:hAnsi="SabrenaTonnyMJ" w:cs="SabrenaTonny"/>
                <w:sz w:val="24"/>
                <w:szCs w:val="24"/>
              </w:rPr>
              <w:sym w:font="Wingdings 3" w:char="F0C2"/>
            </w:r>
            <w:r w:rsidRPr="0010562D">
              <w:rPr>
                <w:rFonts w:ascii="SabrenaTonnyMJ" w:eastAsia="PMingLiU" w:hAnsi="SabrenaTonnyMJ" w:cs="SabrenaTonny"/>
                <w:sz w:val="24"/>
                <w:szCs w:val="24"/>
              </w:rPr>
              <w:tab/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</w:rPr>
              <w:t xml:space="preserve">Ft = mv 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</w:rPr>
              <w:sym w:font="Symbol" w:char="F02D"/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</w:rPr>
              <w:t xml:space="preserve"> mu</w:t>
            </w:r>
          </w:p>
        </w:tc>
        <w:tc>
          <w:tcPr>
            <w:tcW w:w="3224" w:type="dxa"/>
            <w:shd w:val="clear" w:color="auto" w:fill="auto"/>
          </w:tcPr>
          <w:p w:rsidR="00FC488E" w:rsidRPr="0010562D" w:rsidRDefault="00FC488E" w:rsidP="001345D9">
            <w:pPr>
              <w:tabs>
                <w:tab w:val="left" w:pos="720"/>
              </w:tabs>
              <w:spacing w:after="0" w:line="228" w:lineRule="auto"/>
              <w:ind w:left="-58" w:right="-58"/>
              <w:jc w:val="both"/>
              <w:rPr>
                <w:rFonts w:ascii="SabrenaTonnyMJ" w:eastAsia="PMingLiU" w:hAnsi="SabrenaTonnyMJ" w:cs="SabrenaTonny"/>
                <w:sz w:val="24"/>
                <w:szCs w:val="24"/>
                <w:lang w:val="pt-PT"/>
              </w:rPr>
            </w:pPr>
            <w:r w:rsidRPr="0010562D">
              <w:rPr>
                <w:rFonts w:ascii="Times New Roman" w:eastAsia="PMingLiU" w:hAnsi="Times New Roman" w:cs="SabrenaTonny"/>
                <w:sz w:val="24"/>
                <w:szCs w:val="24"/>
                <w:lang w:val="pt-PT"/>
              </w:rPr>
              <w:t>t =</w:t>
            </w:r>
            <w:r w:rsidRPr="0010562D">
              <w:rPr>
                <w:rFonts w:ascii="SabrenaTonnyMJ" w:eastAsia="PMingLiU" w:hAnsi="SabrenaTonnyMJ" w:cs="SabrenaTonny"/>
                <w:sz w:val="24"/>
                <w:szCs w:val="24"/>
                <w:lang w:val="pt-PT"/>
              </w:rPr>
              <w:t xml:space="preserve"> e‡ji wµqvKvj</w:t>
            </w:r>
          </w:p>
          <w:p w:rsidR="00FC488E" w:rsidRPr="0010562D" w:rsidRDefault="00FC488E" w:rsidP="001345D9">
            <w:pPr>
              <w:tabs>
                <w:tab w:val="left" w:pos="720"/>
              </w:tabs>
              <w:spacing w:after="0" w:line="228" w:lineRule="auto"/>
              <w:ind w:left="-58" w:right="-58"/>
              <w:jc w:val="both"/>
              <w:rPr>
                <w:rFonts w:ascii="SabrenaTonnyMJ" w:eastAsia="PMingLiU" w:hAnsi="SabrenaTonnyMJ" w:cs="SabrenaTonny"/>
                <w:sz w:val="24"/>
                <w:szCs w:val="24"/>
                <w:lang w:val="pt-PT"/>
              </w:rPr>
            </w:pPr>
            <w:r w:rsidRPr="0010562D">
              <w:rPr>
                <w:rFonts w:ascii="Times New Roman" w:eastAsia="PMingLiU" w:hAnsi="Times New Roman" w:cs="SabrenaTonny"/>
                <w:sz w:val="24"/>
                <w:szCs w:val="24"/>
                <w:lang w:val="pt-PT"/>
              </w:rPr>
              <w:t>u =</w:t>
            </w:r>
            <w:r w:rsidRPr="0010562D">
              <w:rPr>
                <w:rFonts w:ascii="SabrenaTonnyMJ" w:eastAsia="PMingLiU" w:hAnsi="SabrenaTonnyMJ" w:cs="SabrenaTonny"/>
                <w:sz w:val="24"/>
                <w:szCs w:val="24"/>
                <w:lang w:val="pt-PT"/>
              </w:rPr>
              <w:t xml:space="preserve"> e¯‘i Avw`‡eM</w:t>
            </w:r>
          </w:p>
          <w:p w:rsidR="00FC488E" w:rsidRPr="0010562D" w:rsidRDefault="00FC488E" w:rsidP="001345D9">
            <w:pPr>
              <w:tabs>
                <w:tab w:val="left" w:pos="720"/>
              </w:tabs>
              <w:spacing w:after="0" w:line="228" w:lineRule="auto"/>
              <w:ind w:left="-58" w:right="-58"/>
              <w:jc w:val="both"/>
              <w:rPr>
                <w:rFonts w:ascii="SabrenaTonnyMJ" w:eastAsia="PMingLiU" w:hAnsi="SabrenaTonnyMJ" w:cs="SabrenaTonny"/>
                <w:sz w:val="24"/>
                <w:szCs w:val="24"/>
              </w:rPr>
            </w:pPr>
            <w:r w:rsidRPr="0010562D">
              <w:rPr>
                <w:rFonts w:ascii="Times New Roman" w:eastAsia="PMingLiU" w:hAnsi="Times New Roman" w:cs="SabrenaTonny"/>
                <w:sz w:val="24"/>
                <w:szCs w:val="24"/>
              </w:rPr>
              <w:t>v =</w:t>
            </w:r>
            <w:r w:rsidRPr="0010562D">
              <w:rPr>
                <w:rFonts w:ascii="SabrenaTonnyMJ" w:eastAsia="PMingLiU" w:hAnsi="SabrenaTonnyMJ" w:cs="SabrenaTonny"/>
                <w:sz w:val="24"/>
                <w:szCs w:val="24"/>
              </w:rPr>
              <w:t xml:space="preserve"> e¯‘i †kl‡eM</w:t>
            </w:r>
          </w:p>
        </w:tc>
      </w:tr>
      <w:tr w:rsidR="00FC488E" w:rsidRPr="0010562D" w:rsidTr="001345D9">
        <w:trPr>
          <w:trHeight w:val="896"/>
          <w:jc w:val="center"/>
        </w:trPr>
        <w:tc>
          <w:tcPr>
            <w:tcW w:w="4425" w:type="dxa"/>
            <w:shd w:val="clear" w:color="auto" w:fill="auto"/>
          </w:tcPr>
          <w:p w:rsidR="00FC488E" w:rsidRPr="0010562D" w:rsidRDefault="00FC488E" w:rsidP="001345D9">
            <w:pPr>
              <w:spacing w:after="0" w:line="228" w:lineRule="auto"/>
              <w:ind w:left="243" w:right="-58" w:hanging="279"/>
              <w:jc w:val="both"/>
              <w:rPr>
                <w:rFonts w:ascii="Times New Roman" w:eastAsia="PMingLiU" w:hAnsi="Times New Roman" w:cs="SabrenaTonny"/>
                <w:sz w:val="24"/>
                <w:szCs w:val="24"/>
              </w:rPr>
            </w:pPr>
            <w:r w:rsidRPr="0010562D">
              <w:rPr>
                <w:rFonts w:ascii="SabrenaTonnyMJ" w:eastAsia="PMingLiU" w:hAnsi="SabrenaTonnyMJ" w:cs="SabrenaTonny"/>
                <w:sz w:val="24"/>
                <w:szCs w:val="24"/>
              </w:rPr>
              <w:sym w:font="Wingdings 3" w:char="F0C2"/>
            </w:r>
            <w:r w:rsidRPr="0010562D">
              <w:rPr>
                <w:rFonts w:ascii="SabrenaTonnyMJ" w:eastAsia="PMingLiU" w:hAnsi="SabrenaTonnyMJ" w:cs="SabrenaTonny"/>
                <w:sz w:val="24"/>
                <w:szCs w:val="24"/>
              </w:rPr>
              <w:tab/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</w:rPr>
              <w:t>m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  <w:vertAlign w:val="subscript"/>
              </w:rPr>
              <w:t>1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</w:rPr>
              <w:t>u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  <w:vertAlign w:val="subscript"/>
              </w:rPr>
              <w:t>1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</w:rPr>
              <w:t xml:space="preserve"> + m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  <w:vertAlign w:val="subscript"/>
              </w:rPr>
              <w:t>2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</w:rPr>
              <w:t>u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  <w:vertAlign w:val="subscript"/>
              </w:rPr>
              <w:t>2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</w:rPr>
              <w:t xml:space="preserve"> = m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  <w:vertAlign w:val="subscript"/>
              </w:rPr>
              <w:t>1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</w:rPr>
              <w:t>v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  <w:vertAlign w:val="subscript"/>
              </w:rPr>
              <w:t>1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</w:rPr>
              <w:t xml:space="preserve"> + m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  <w:vertAlign w:val="subscript"/>
              </w:rPr>
              <w:t>2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</w:rPr>
              <w:t>v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224" w:type="dxa"/>
            <w:shd w:val="clear" w:color="auto" w:fill="auto"/>
          </w:tcPr>
          <w:p w:rsidR="00FC488E" w:rsidRPr="0010562D" w:rsidRDefault="00FC488E" w:rsidP="001345D9">
            <w:pPr>
              <w:tabs>
                <w:tab w:val="left" w:pos="720"/>
              </w:tabs>
              <w:spacing w:after="0" w:line="228" w:lineRule="auto"/>
              <w:ind w:left="-58" w:right="-58"/>
              <w:jc w:val="both"/>
              <w:rPr>
                <w:rFonts w:ascii="SabrenaTonnyMJ" w:eastAsia="PMingLiU" w:hAnsi="SabrenaTonnyMJ" w:cs="SabrenaTonny"/>
                <w:sz w:val="24"/>
                <w:szCs w:val="24"/>
                <w:lang w:val="pt-PT"/>
              </w:rPr>
            </w:pPr>
            <w:r w:rsidRPr="0010562D">
              <w:rPr>
                <w:rFonts w:ascii="Times New Roman" w:eastAsia="PMingLiU" w:hAnsi="Times New Roman" w:cs="SabrenaTonny"/>
                <w:sz w:val="24"/>
                <w:szCs w:val="24"/>
                <w:lang w:val="pt-PT"/>
              </w:rPr>
              <w:t>m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  <w:vertAlign w:val="subscript"/>
                <w:lang w:val="pt-PT"/>
              </w:rPr>
              <w:t>1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  <w:lang w:val="pt-PT"/>
              </w:rPr>
              <w:t>,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  <w:vertAlign w:val="subscript"/>
                <w:lang w:val="pt-PT"/>
              </w:rPr>
              <w:t xml:space="preserve"> 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  <w:lang w:val="pt-PT"/>
              </w:rPr>
              <w:t>m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  <w:vertAlign w:val="subscript"/>
                <w:lang w:val="pt-PT"/>
              </w:rPr>
              <w:t xml:space="preserve">2 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  <w:lang w:val="pt-PT"/>
              </w:rPr>
              <w:t>=</w:t>
            </w:r>
            <w:r w:rsidRPr="0010562D">
              <w:rPr>
                <w:rFonts w:ascii="SabrenaTonnyMJ" w:eastAsia="PMingLiU" w:hAnsi="SabrenaTonnyMJ" w:cs="SabrenaTonny"/>
                <w:sz w:val="24"/>
                <w:szCs w:val="24"/>
                <w:lang w:val="pt-PT"/>
              </w:rPr>
              <w:t xml:space="preserve"> fi</w:t>
            </w:r>
          </w:p>
          <w:p w:rsidR="00FC488E" w:rsidRPr="0010562D" w:rsidRDefault="00FC488E" w:rsidP="001345D9">
            <w:pPr>
              <w:tabs>
                <w:tab w:val="left" w:pos="720"/>
              </w:tabs>
              <w:spacing w:after="0" w:line="228" w:lineRule="auto"/>
              <w:ind w:left="-58" w:right="-58"/>
              <w:jc w:val="both"/>
              <w:rPr>
                <w:rFonts w:ascii="SabrenaTonnyMJ" w:eastAsia="PMingLiU" w:hAnsi="SabrenaTonnyMJ" w:cs="SabrenaTonny"/>
                <w:sz w:val="24"/>
                <w:szCs w:val="24"/>
                <w:lang w:val="pt-PT"/>
              </w:rPr>
            </w:pPr>
            <w:r w:rsidRPr="0010562D">
              <w:rPr>
                <w:rFonts w:ascii="Times New Roman" w:eastAsia="PMingLiU" w:hAnsi="Times New Roman" w:cs="SabrenaTonny"/>
                <w:sz w:val="24"/>
                <w:szCs w:val="24"/>
                <w:lang w:val="pt-PT"/>
              </w:rPr>
              <w:t>u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  <w:vertAlign w:val="subscript"/>
                <w:lang w:val="pt-PT"/>
              </w:rPr>
              <w:t>1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  <w:lang w:val="pt-PT"/>
              </w:rPr>
              <w:t>,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  <w:vertAlign w:val="subscript"/>
                <w:lang w:val="pt-PT"/>
              </w:rPr>
              <w:t xml:space="preserve"> 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  <w:lang w:val="pt-PT"/>
              </w:rPr>
              <w:t>u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  <w:vertAlign w:val="subscript"/>
                <w:lang w:val="pt-PT"/>
              </w:rPr>
              <w:t>2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  <w:lang w:val="pt-PT"/>
              </w:rPr>
              <w:t xml:space="preserve"> = </w:t>
            </w:r>
            <w:r w:rsidRPr="0010562D">
              <w:rPr>
                <w:rFonts w:ascii="SabrenaTonnyMJ" w:eastAsia="PMingLiU" w:hAnsi="SabrenaTonnyMJ" w:cs="SabrenaTonny"/>
                <w:sz w:val="24"/>
                <w:szCs w:val="24"/>
                <w:lang w:val="pt-PT"/>
              </w:rPr>
              <w:t>Avw`‡eM</w:t>
            </w:r>
          </w:p>
          <w:p w:rsidR="00FC488E" w:rsidRPr="0010562D" w:rsidRDefault="00FC488E" w:rsidP="001345D9">
            <w:pPr>
              <w:tabs>
                <w:tab w:val="left" w:pos="720"/>
              </w:tabs>
              <w:spacing w:after="0" w:line="228" w:lineRule="auto"/>
              <w:ind w:left="-58" w:right="-58"/>
              <w:jc w:val="both"/>
              <w:rPr>
                <w:rFonts w:ascii="SabrenaTonnyMJ" w:eastAsia="PMingLiU" w:hAnsi="SabrenaTonnyMJ" w:cs="SabrenaTonny"/>
                <w:sz w:val="24"/>
                <w:szCs w:val="24"/>
              </w:rPr>
            </w:pPr>
            <w:r w:rsidRPr="0010562D">
              <w:rPr>
                <w:rFonts w:ascii="Times New Roman" w:eastAsia="PMingLiU" w:hAnsi="Times New Roman" w:cs="SabrenaTonny"/>
                <w:sz w:val="24"/>
                <w:szCs w:val="24"/>
              </w:rPr>
              <w:t>v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  <w:vertAlign w:val="subscript"/>
              </w:rPr>
              <w:t>1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</w:rPr>
              <w:t>,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  <w:vertAlign w:val="subscript"/>
              </w:rPr>
              <w:t xml:space="preserve"> 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</w:rPr>
              <w:t>v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  <w:vertAlign w:val="subscript"/>
              </w:rPr>
              <w:t xml:space="preserve">2 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</w:rPr>
              <w:t>=</w:t>
            </w:r>
            <w:r w:rsidRPr="0010562D">
              <w:rPr>
                <w:rFonts w:ascii="SabrenaTonnyMJ" w:eastAsia="PMingLiU" w:hAnsi="SabrenaTonnyMJ" w:cs="SabrenaTonny"/>
                <w:sz w:val="24"/>
                <w:szCs w:val="24"/>
              </w:rPr>
              <w:t xml:space="preserve"> †kl‡eM</w:t>
            </w:r>
          </w:p>
        </w:tc>
      </w:tr>
      <w:tr w:rsidR="00FC488E" w:rsidRPr="0010562D" w:rsidTr="001345D9">
        <w:trPr>
          <w:trHeight w:val="546"/>
          <w:jc w:val="center"/>
        </w:trPr>
        <w:tc>
          <w:tcPr>
            <w:tcW w:w="4425" w:type="dxa"/>
            <w:shd w:val="clear" w:color="auto" w:fill="auto"/>
          </w:tcPr>
          <w:p w:rsidR="00FC488E" w:rsidRPr="0010562D" w:rsidRDefault="00FC488E" w:rsidP="001345D9">
            <w:pPr>
              <w:spacing w:after="0" w:line="228" w:lineRule="auto"/>
              <w:ind w:left="243" w:right="-58" w:hanging="279"/>
              <w:jc w:val="both"/>
              <w:rPr>
                <w:rFonts w:ascii="Times New Roman" w:eastAsia="PMingLiU" w:hAnsi="Times New Roman" w:cs="SabrenaTonny"/>
                <w:sz w:val="24"/>
                <w:szCs w:val="24"/>
              </w:rPr>
            </w:pPr>
            <w:r w:rsidRPr="0010562D">
              <w:rPr>
                <w:rFonts w:ascii="SabrenaTonnyMJ" w:eastAsia="PMingLiU" w:hAnsi="SabrenaTonnyMJ" w:cs="SabrenaTonny"/>
                <w:sz w:val="24"/>
                <w:szCs w:val="24"/>
              </w:rPr>
              <w:sym w:font="Wingdings 3" w:char="F0C2"/>
            </w:r>
            <w:r w:rsidRPr="0010562D">
              <w:rPr>
                <w:rFonts w:ascii="SabrenaTonnyMJ" w:eastAsia="PMingLiU" w:hAnsi="SabrenaTonnyMJ" w:cs="SabrenaTonny"/>
                <w:sz w:val="24"/>
                <w:szCs w:val="24"/>
              </w:rPr>
              <w:t xml:space="preserve"> </w:t>
            </w:r>
            <w:r w:rsidRPr="0010562D">
              <w:rPr>
                <w:rFonts w:ascii="SabrenaTonnyMJ" w:eastAsia="PMingLiU" w:hAnsi="SabrenaTonnyMJ" w:cs="SabrenaTonny"/>
                <w:sz w:val="24"/>
                <w:szCs w:val="24"/>
              </w:rPr>
              <w:tab/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</w:rPr>
              <w:t>m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  <w:vertAlign w:val="subscript"/>
              </w:rPr>
              <w:t>1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</w:rPr>
              <w:t>u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  <w:vertAlign w:val="subscript"/>
              </w:rPr>
              <w:t>1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</w:rPr>
              <w:t xml:space="preserve"> + m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  <w:vertAlign w:val="subscript"/>
              </w:rPr>
              <w:t>2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</w:rPr>
              <w:t>u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  <w:vertAlign w:val="subscript"/>
              </w:rPr>
              <w:t>2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</w:rPr>
              <w:t xml:space="preserve"> = (m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  <w:vertAlign w:val="subscript"/>
              </w:rPr>
              <w:t>1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</w:rPr>
              <w:t xml:space="preserve"> + m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  <w:vertAlign w:val="subscript"/>
              </w:rPr>
              <w:t>2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</w:rPr>
              <w:t>) v</w:t>
            </w:r>
          </w:p>
        </w:tc>
        <w:tc>
          <w:tcPr>
            <w:tcW w:w="3224" w:type="dxa"/>
            <w:shd w:val="clear" w:color="auto" w:fill="auto"/>
          </w:tcPr>
          <w:p w:rsidR="00FC488E" w:rsidRPr="0010562D" w:rsidRDefault="00FC488E" w:rsidP="001345D9">
            <w:pPr>
              <w:tabs>
                <w:tab w:val="left" w:pos="720"/>
              </w:tabs>
              <w:spacing w:after="0" w:line="228" w:lineRule="auto"/>
              <w:ind w:left="-58" w:right="-58"/>
              <w:jc w:val="both"/>
              <w:rPr>
                <w:rFonts w:ascii="SabrenaTonnyMJ" w:eastAsia="PMingLiU" w:hAnsi="SabrenaTonnyMJ" w:cs="SabrenaTonny"/>
                <w:sz w:val="24"/>
                <w:szCs w:val="24"/>
              </w:rPr>
            </w:pPr>
            <w:r w:rsidRPr="0010562D">
              <w:rPr>
                <w:rFonts w:ascii="Times New Roman" w:eastAsia="PMingLiU" w:hAnsi="Times New Roman" w:cs="SabrenaTonny"/>
                <w:sz w:val="24"/>
                <w:szCs w:val="24"/>
              </w:rPr>
              <w:t>v =</w:t>
            </w:r>
            <w:r w:rsidRPr="0010562D">
              <w:rPr>
                <w:rFonts w:ascii="SabrenaTonnyMJ" w:eastAsia="PMingLiU" w:hAnsi="SabrenaTonnyMJ" w:cs="SabrenaTonny"/>
                <w:sz w:val="24"/>
                <w:szCs w:val="24"/>
              </w:rPr>
              <w:t xml:space="preserve"> wgwjZ †kl‡eM </w:t>
            </w:r>
          </w:p>
        </w:tc>
      </w:tr>
    </w:tbl>
    <w:p w:rsidR="00FC488E" w:rsidRPr="0010562D" w:rsidRDefault="00FC488E" w:rsidP="00FC488E">
      <w:pPr>
        <w:tabs>
          <w:tab w:val="center" w:leader="hyphen" w:pos="4680"/>
          <w:tab w:val="right" w:leader="hyphen" w:pos="9351"/>
        </w:tabs>
        <w:spacing w:after="0" w:line="230" w:lineRule="auto"/>
        <w:jc w:val="both"/>
        <w:rPr>
          <w:rFonts w:ascii="SabrenaTonnyMJ" w:eastAsia="SimSun" w:hAnsi="SabrenaTonnyMJ" w:cs="SabrenaTonnyMJ"/>
          <w:bCs/>
          <w:spacing w:val="-2"/>
          <w:sz w:val="24"/>
          <w:szCs w:val="24"/>
          <w:lang w:val="de-DE" w:eastAsia="zh-CN"/>
        </w:rPr>
      </w:pPr>
    </w:p>
    <w:p w:rsidR="00FC488E" w:rsidRPr="0010562D" w:rsidRDefault="00FC488E" w:rsidP="0010562D">
      <w:pPr>
        <w:tabs>
          <w:tab w:val="left" w:pos="360"/>
        </w:tabs>
        <w:spacing w:after="0" w:line="235" w:lineRule="auto"/>
        <w:ind w:left="360"/>
        <w:jc w:val="both"/>
        <w:rPr>
          <w:rFonts w:ascii="SabrenaTonnyMJ" w:eastAsia="PMingLiU" w:hAnsi="SabrenaTonnyMJ" w:cs="SabrenaTonny"/>
          <w:b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/>
          <w:color w:val="00B050"/>
          <w:sz w:val="24"/>
          <w:szCs w:val="24"/>
          <w:lang w:val="pt-PT"/>
        </w:rPr>
        <w:t xml:space="preserve">RoZv </w:t>
      </w:r>
      <w:r w:rsidRPr="0010562D">
        <w:rPr>
          <w:rFonts w:ascii="Times New Roman" w:eastAsia="PMingLiU" w:hAnsi="Times New Roman" w:cs="SabrenaTonny"/>
          <w:b/>
          <w:color w:val="00B050"/>
          <w:sz w:val="24"/>
          <w:szCs w:val="24"/>
          <w:lang w:val="pt-PT"/>
        </w:rPr>
        <w:t>(Inertia) :</w:t>
      </w:r>
      <w:r w:rsidRPr="0010562D">
        <w:rPr>
          <w:rFonts w:ascii="Times New Roman" w:eastAsia="PMingLiU" w:hAnsi="Times New Roman" w:cs="SabrenaTonny"/>
          <w:b/>
          <w:sz w:val="24"/>
          <w:szCs w:val="24"/>
          <w:lang w:val="pt-PT"/>
        </w:rPr>
        <w:t xml:space="preserve"> </w: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>cÖ‡Z¨K c`v_© †h Ae¯’vq Av‡Q wPiKvj †mB Ae¯’vq _vK‡Z PvIqvi †h cÖeYZv ev †mB Ae¯’v eRvq ivL‡Z PvIqvi †h ag© Zv‡K RoZv e‡j|</w:t>
      </w:r>
    </w:p>
    <w:p w:rsidR="00FC488E" w:rsidRDefault="00FC488E" w:rsidP="00FC488E">
      <w:pPr>
        <w:tabs>
          <w:tab w:val="left" w:pos="360"/>
          <w:tab w:val="left" w:pos="720"/>
        </w:tabs>
        <w:spacing w:after="0" w:line="235" w:lineRule="auto"/>
        <w:ind w:left="360" w:hanging="360"/>
        <w:jc w:val="both"/>
        <w:rPr>
          <w:rFonts w:ascii="SabrenaTonnyMJ" w:eastAsia="SimSun" w:hAnsi="SabrenaTonnyMJ" w:cs="SabrenaTonny"/>
          <w:spacing w:val="-2"/>
          <w:sz w:val="24"/>
          <w:szCs w:val="24"/>
          <w:lang w:val="pt-PT"/>
        </w:rPr>
      </w:pPr>
      <w:r w:rsidRPr="0010562D">
        <w:rPr>
          <w:rFonts w:ascii="SabrenaTonnyMJ" w:eastAsia="SimSun" w:hAnsi="SabrenaTonnyMJ" w:cs="SabrenaTonny"/>
          <w:spacing w:val="-2"/>
          <w:sz w:val="24"/>
          <w:szCs w:val="24"/>
          <w:lang w:val="pt-PT"/>
        </w:rPr>
        <w:tab/>
        <w:t>†hgb : †Uwe‡ji Dci GKLvbv eB ivL‡j eBwU mvivRxeb †Uwe‡ji Dci c‡o _vK‡e hw` †KD eBwU bv mivq ev miv‡Z †Póv bv K‡i|</w:t>
      </w:r>
    </w:p>
    <w:p w:rsidR="0010562D" w:rsidRPr="0010562D" w:rsidRDefault="0010562D" w:rsidP="00FC488E">
      <w:pPr>
        <w:tabs>
          <w:tab w:val="left" w:pos="360"/>
          <w:tab w:val="left" w:pos="720"/>
        </w:tabs>
        <w:spacing w:after="0" w:line="235" w:lineRule="auto"/>
        <w:ind w:left="360" w:hanging="360"/>
        <w:jc w:val="both"/>
        <w:rPr>
          <w:rFonts w:ascii="SabrenaTonnyMJ" w:eastAsia="SimSun" w:hAnsi="SabrenaTonnyMJ" w:cs="SabrenaTonny"/>
          <w:spacing w:val="-2"/>
          <w:sz w:val="24"/>
          <w:szCs w:val="24"/>
          <w:lang w:val="pt-PT"/>
        </w:rPr>
      </w:pPr>
    </w:p>
    <w:p w:rsidR="00FC488E" w:rsidRDefault="00FC488E" w:rsidP="0010562D">
      <w:pPr>
        <w:tabs>
          <w:tab w:val="left" w:pos="360"/>
        </w:tabs>
        <w:spacing w:before="40" w:after="0" w:line="235" w:lineRule="auto"/>
        <w:ind w:left="360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/>
          <w:color w:val="00B050"/>
          <w:sz w:val="24"/>
          <w:szCs w:val="24"/>
          <w:lang w:val="pt-PT"/>
        </w:rPr>
        <w:t>RoZvi cÖKvi‡f` :</w:t>
      </w:r>
      <w:r w:rsidRPr="0010562D">
        <w:rPr>
          <w:rFonts w:ascii="SabrenaTonnyMJ" w:eastAsia="PMingLiU" w:hAnsi="SabrenaTonnyMJ" w:cs="SabrenaTonny"/>
          <w:b/>
          <w:sz w:val="24"/>
          <w:szCs w:val="24"/>
          <w:lang w:val="pt-PT"/>
        </w:rPr>
        <w:t xml:space="preserve"> </w: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>RoZv‡K `y fv‡M fvM Kiv hvq| h_v : 1. w¯’wZ RoZv I 2. MwZ RoZv|</w:t>
      </w:r>
    </w:p>
    <w:p w:rsidR="0010562D" w:rsidRPr="0010562D" w:rsidRDefault="0010562D" w:rsidP="0010562D">
      <w:pPr>
        <w:tabs>
          <w:tab w:val="left" w:pos="360"/>
        </w:tabs>
        <w:spacing w:before="40" w:after="0" w:line="235" w:lineRule="auto"/>
        <w:ind w:left="360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</w:p>
    <w:p w:rsidR="00FC488E" w:rsidRDefault="00FC488E" w:rsidP="00FC488E">
      <w:pPr>
        <w:tabs>
          <w:tab w:val="left" w:pos="360"/>
          <w:tab w:val="left" w:pos="720"/>
        </w:tabs>
        <w:spacing w:after="0" w:line="235" w:lineRule="auto"/>
        <w:ind w:left="360" w:hanging="360"/>
        <w:jc w:val="both"/>
        <w:rPr>
          <w:rFonts w:ascii="SabrenaTonnyMJ" w:eastAsia="PMingLiU" w:hAnsi="SabrenaTonnyMJ" w:cs="SabrenaTonny"/>
          <w:spacing w:val="-2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color w:val="00B050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b/>
          <w:color w:val="00B050"/>
          <w:sz w:val="24"/>
          <w:szCs w:val="24"/>
          <w:lang w:val="pt-PT"/>
        </w:rPr>
        <w:t>w¯’wZ RoZv :</w: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 w¯’wZkxj e¯‘i wPiKvj w¯’i _vK‡Z PvIqvi †h cÖeYZv ev w¯’wZ eRvq ivL‡Z PvIqvi †h ag© </w:t>
      </w:r>
      <w:r w:rsidRPr="0010562D">
        <w:rPr>
          <w:rFonts w:ascii="SabrenaTonnyMJ" w:eastAsia="PMingLiU" w:hAnsi="SabrenaTonnyMJ" w:cs="SabrenaTonny"/>
          <w:spacing w:val="-2"/>
          <w:sz w:val="24"/>
          <w:szCs w:val="24"/>
          <w:lang w:val="pt-PT"/>
        </w:rPr>
        <w:t>Zv‡K w¯’wZ RoZv e‡j| †hgb : Mvwo nVvr Pj‡Z ïiæ Ki‡j hvÎx wcQ‡bi w`‡K †n‡j c‡o MwZ RoZvi Rb¨|</w:t>
      </w:r>
    </w:p>
    <w:p w:rsidR="0010562D" w:rsidRPr="0010562D" w:rsidRDefault="0010562D" w:rsidP="00FC488E">
      <w:pPr>
        <w:tabs>
          <w:tab w:val="left" w:pos="360"/>
          <w:tab w:val="left" w:pos="720"/>
        </w:tabs>
        <w:spacing w:after="0" w:line="235" w:lineRule="auto"/>
        <w:ind w:left="360" w:hanging="360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</w:p>
    <w:p w:rsidR="00FC488E" w:rsidRDefault="00FC488E" w:rsidP="00FC488E">
      <w:pPr>
        <w:tabs>
          <w:tab w:val="left" w:pos="360"/>
          <w:tab w:val="left" w:pos="720"/>
        </w:tabs>
        <w:spacing w:after="0" w:line="235" w:lineRule="auto"/>
        <w:ind w:left="360" w:hanging="360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b/>
          <w:color w:val="00B050"/>
          <w:sz w:val="24"/>
          <w:szCs w:val="24"/>
          <w:lang w:val="pt-PT"/>
        </w:rPr>
        <w:t>MwZ RoZv :</w: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 MwZkxj e¯‘i wPiKvj mg‡e‡M MwZkxj _vK‡Z PvIqvi †h cÖeYZv ev GKB MwZ AÿzYœ ivL‡Z PvIqvi †h ag© Zv‡K MwZ RoZv e‡j| †hgb : PjšÍ Mvwo nVvr _vg‡j hvÎx mvg‡bi w`‡K Suy‡K c‡o w¯’wZ RoZvi Rb¨|</w:t>
      </w:r>
    </w:p>
    <w:p w:rsidR="0010562D" w:rsidRPr="0010562D" w:rsidRDefault="0010562D" w:rsidP="00FC488E">
      <w:pPr>
        <w:tabs>
          <w:tab w:val="left" w:pos="360"/>
          <w:tab w:val="left" w:pos="720"/>
        </w:tabs>
        <w:spacing w:after="0" w:line="235" w:lineRule="auto"/>
        <w:ind w:left="360" w:hanging="360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</w:p>
    <w:p w:rsidR="00FC488E" w:rsidRDefault="00FC488E" w:rsidP="0010562D">
      <w:pPr>
        <w:tabs>
          <w:tab w:val="left" w:pos="360"/>
        </w:tabs>
        <w:spacing w:before="40" w:after="0" w:line="235" w:lineRule="auto"/>
        <w:ind w:left="360"/>
        <w:jc w:val="both"/>
        <w:rPr>
          <w:rFonts w:ascii="Times New Roman" w:eastAsia="PMingLiU" w:hAnsi="Times New Roman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/>
          <w:color w:val="00B050"/>
          <w:sz w:val="24"/>
          <w:szCs w:val="24"/>
          <w:lang w:val="pt-PT"/>
        </w:rPr>
        <w:t xml:space="preserve">ej </w:t>
      </w:r>
      <w:r w:rsidRPr="0010562D">
        <w:rPr>
          <w:rFonts w:ascii="Times New Roman" w:eastAsia="PMingLiU" w:hAnsi="Times New Roman" w:cs="SabrenaTonny"/>
          <w:b/>
          <w:color w:val="00B050"/>
          <w:sz w:val="24"/>
          <w:szCs w:val="24"/>
          <w:lang w:val="pt-PT"/>
        </w:rPr>
        <w:t>(Force) :</w:t>
      </w:r>
      <w:r w:rsidRPr="0010562D">
        <w:rPr>
          <w:rFonts w:ascii="Times New Roman" w:eastAsia="PMingLiU" w:hAnsi="Times New Roman" w:cs="SabrenaTonny"/>
          <w:b/>
          <w:sz w:val="24"/>
          <w:szCs w:val="24"/>
          <w:lang w:val="pt-PT"/>
        </w:rPr>
        <w:t xml:space="preserve"> </w: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hv w¯’i e¯‘i Dci wµqv K‡i Zv‡K MwZkxj K‡i ev Ki‡Z Pvq ev MwZkxj e¯‘i Dci wµqv K‡i Zvi MwZi cwieZ©b K‡i ev Ki‡Z Pvq Zv‡K ej e‡j| ej‡K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F</w: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 Øviv m~wPZ Kiv nq| ej GKwU †f±i ev w`K ivwk| KviY Gi gvb I w`K DfqB Av‡Q| e‡ji GKK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kgms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sym w:font="Symbol" w:char="F02D"/>
      </w:r>
      <w:r w:rsidRPr="0010562D"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val="pt-PT" w:bidi="he-IL"/>
        </w:rPr>
        <w:t>2</w: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| G‡K wbDUb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(N)</w: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 ejv nq| e‡ji gvÎv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[F] = [MLT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sym w:font="Symbol" w:char="F02D"/>
      </w:r>
      <w:r w:rsidRPr="0010562D"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val="pt-PT" w:bidi="he-IL"/>
        </w:rPr>
        <w:t>2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]</w:t>
      </w:r>
    </w:p>
    <w:p w:rsidR="0010562D" w:rsidRPr="0010562D" w:rsidRDefault="0010562D" w:rsidP="0010562D">
      <w:pPr>
        <w:tabs>
          <w:tab w:val="left" w:pos="360"/>
        </w:tabs>
        <w:spacing w:before="40" w:after="0" w:line="235" w:lineRule="auto"/>
        <w:ind w:left="360"/>
        <w:jc w:val="both"/>
        <w:rPr>
          <w:rFonts w:ascii="SabrenaTonnyMJ" w:eastAsia="PMingLiU" w:hAnsi="SabrenaTonnyMJ" w:cs="SabrenaTonny"/>
          <w:b/>
          <w:sz w:val="24"/>
          <w:szCs w:val="24"/>
          <w:lang w:val="pt-PT"/>
        </w:rPr>
      </w:pPr>
    </w:p>
    <w:p w:rsidR="0010562D" w:rsidRPr="0010562D" w:rsidRDefault="00FC488E" w:rsidP="0010562D">
      <w:pPr>
        <w:tabs>
          <w:tab w:val="left" w:pos="360"/>
        </w:tabs>
        <w:spacing w:before="40" w:after="0" w:line="235" w:lineRule="auto"/>
        <w:ind w:left="360"/>
        <w:jc w:val="both"/>
        <w:rPr>
          <w:rFonts w:ascii="SabrenaTonnyMJ" w:eastAsia="PMingLiU" w:hAnsi="SabrenaTonnyMJ" w:cs="SabrenaTonnyMJ"/>
          <w:b/>
          <w:color w:val="00B0F0"/>
          <w:sz w:val="36"/>
          <w:szCs w:val="36"/>
        </w:rPr>
      </w:pPr>
      <w:r w:rsidRPr="0010562D">
        <w:rPr>
          <w:rFonts w:ascii="SabrenaTonnyMJ" w:eastAsia="PMingLiU" w:hAnsi="SabrenaTonnyMJ" w:cs="SabrenaTonnyMJ"/>
          <w:b/>
          <w:color w:val="00B0F0"/>
          <w:sz w:val="36"/>
          <w:szCs w:val="36"/>
        </w:rPr>
        <w:t xml:space="preserve">e‡ji cÖK…wZ </w:t>
      </w:r>
      <w:r w:rsidRPr="0010562D">
        <w:rPr>
          <w:rFonts w:ascii="Times New Roman" w:eastAsia="PMingLiU" w:hAnsi="Times New Roman" w:cs="SabrenaTonnyMJ"/>
          <w:b/>
          <w:color w:val="00B0F0"/>
          <w:sz w:val="36"/>
          <w:szCs w:val="36"/>
        </w:rPr>
        <w:t>(Nature of force)</w:t>
      </w:r>
      <w:r w:rsidRPr="0010562D">
        <w:rPr>
          <w:rFonts w:ascii="SabrenaTonnyMJ" w:eastAsia="PMingLiU" w:hAnsi="SabrenaTonnyMJ" w:cs="SabrenaTonnyMJ"/>
          <w:b/>
          <w:color w:val="00B0F0"/>
          <w:sz w:val="36"/>
          <w:szCs w:val="36"/>
        </w:rPr>
        <w:t xml:space="preserve"> </w:t>
      </w:r>
    </w:p>
    <w:p w:rsidR="00FC488E" w:rsidRDefault="00FC488E" w:rsidP="00FC488E">
      <w:pPr>
        <w:tabs>
          <w:tab w:val="left" w:pos="360"/>
        </w:tabs>
        <w:spacing w:after="0" w:line="235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10562D">
        <w:rPr>
          <w:rFonts w:ascii="SabrenaTonnyMJ" w:eastAsia="PMingLiU" w:hAnsi="SabrenaTonnyMJ" w:cs="SabrenaTonnyMJ"/>
          <w:b/>
          <w:sz w:val="24"/>
          <w:szCs w:val="24"/>
        </w:rPr>
        <w:tab/>
      </w:r>
      <w:r w:rsidRPr="0010562D">
        <w:rPr>
          <w:rFonts w:ascii="SabrenaTonnyMJ" w:eastAsia="PMingLiU" w:hAnsi="SabrenaTonnyMJ" w:cs="SabrenaTonnyMJ"/>
          <w:b/>
          <w:color w:val="00B050"/>
          <w:sz w:val="24"/>
          <w:szCs w:val="24"/>
        </w:rPr>
        <w:t>¯úk© ej :</w:t>
      </w:r>
      <w:r w:rsidRPr="0010562D">
        <w:rPr>
          <w:rFonts w:ascii="SabrenaTonnyMJ" w:eastAsia="PMingLiU" w:hAnsi="SabrenaTonnyMJ" w:cs="SabrenaTonnyMJ"/>
          <w:b/>
          <w:sz w:val="24"/>
          <w:szCs w:val="24"/>
        </w:rPr>
        <w:t xml:space="preserve"> </w:t>
      </w:r>
      <w:r w:rsidRPr="0010562D">
        <w:rPr>
          <w:rFonts w:ascii="SabrenaTonnyMJ" w:eastAsia="PMingLiU" w:hAnsi="SabrenaTonnyMJ" w:cs="SabrenaTonnyMJ"/>
          <w:bCs/>
          <w:sz w:val="24"/>
          <w:szCs w:val="24"/>
        </w:rPr>
        <w:t>†h ej m„wói Rb¨ `yBwU e¯‘i cÖZ¨ÿ ms¯ú‡k©i cÖ‡qvRb Zv‡K ¯úk© ej e‡j| ¯úk© e‡ji D`vniY n‡jv Nl©Y ej, Uvb ej Ges msN‡l©i mgq m„ó ej| †hgb : †g‡Si Dci w`‡q GKwU ev· †U‡b †bIqvi mgq Avgiv Uvb ej cÖ‡qvM Kwi| ev‡·i MwZi wecixZ w`‡K ZLb Nl©Y e‡ji m„wó nq|</w:t>
      </w:r>
    </w:p>
    <w:p w:rsidR="0010562D" w:rsidRPr="0010562D" w:rsidRDefault="0010562D" w:rsidP="00FC488E">
      <w:pPr>
        <w:tabs>
          <w:tab w:val="left" w:pos="360"/>
        </w:tabs>
        <w:spacing w:after="0" w:line="235" w:lineRule="auto"/>
        <w:ind w:left="360" w:hanging="360"/>
        <w:jc w:val="both"/>
        <w:rPr>
          <w:rFonts w:ascii="SabrenaTonnyMJ" w:eastAsia="PMingLiU" w:hAnsi="SabrenaTonnyMJ" w:cs="SabrenaTonny"/>
          <w:b/>
          <w:sz w:val="24"/>
          <w:szCs w:val="24"/>
        </w:rPr>
      </w:pPr>
    </w:p>
    <w:p w:rsidR="00FC488E" w:rsidRDefault="00FC488E" w:rsidP="00FC488E">
      <w:pPr>
        <w:tabs>
          <w:tab w:val="left" w:pos="360"/>
          <w:tab w:val="left" w:pos="720"/>
        </w:tabs>
        <w:spacing w:after="0" w:line="235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10562D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10562D">
        <w:rPr>
          <w:rFonts w:ascii="SabrenaTonnyMJ" w:eastAsia="PMingLiU" w:hAnsi="SabrenaTonnyMJ" w:cs="SabrenaTonnyMJ"/>
          <w:b/>
          <w:color w:val="00B050"/>
          <w:sz w:val="24"/>
          <w:szCs w:val="24"/>
        </w:rPr>
        <w:t>A¯úk© ej :</w:t>
      </w:r>
      <w:r w:rsidRPr="0010562D">
        <w:rPr>
          <w:rFonts w:ascii="SabrenaTonnyMJ" w:eastAsia="PMingLiU" w:hAnsi="SabrenaTonnyMJ" w:cs="SabrenaTonnyMJ"/>
          <w:b/>
          <w:sz w:val="24"/>
          <w:szCs w:val="24"/>
        </w:rPr>
        <w:t xml:space="preserve"> </w:t>
      </w:r>
      <w:r w:rsidRPr="0010562D">
        <w:rPr>
          <w:rFonts w:ascii="SabrenaTonnyMJ" w:eastAsia="PMingLiU" w:hAnsi="SabrenaTonnyMJ" w:cs="SabrenaTonnyMJ"/>
          <w:bCs/>
          <w:sz w:val="24"/>
          <w:szCs w:val="24"/>
        </w:rPr>
        <w:t>`ywU e¯‘i cÖZ¨ÿ ¯úk© QvovB †h ej wµqv K‡i Zv‡K A¯úk© ej e‡j| †hgb : `ywU e¯‘i g‡a¨ wµqvkxj AvKl©Yg~jK gnvKl© ej, `ywU AvwýK e¯‘i g‡a¨ wµqvkxj AvKl©Y ev weKl©YKvix Zwor ej, `ywU Pz¤^‡Ki †giæi g‡a¨ AvKl©Y ev weKl©Yg~jK ej A_ev Pz¤^K I GKwU †PŠ¤^K c`v‡_©i g‡a¨ wµqvkxj AvKl©Y ej¸‡jv A¯úk© ej Z_v `~ieZ©x e‡ji D`vniY|</w:t>
      </w:r>
    </w:p>
    <w:p w:rsidR="0010562D" w:rsidRPr="0010562D" w:rsidRDefault="0010562D" w:rsidP="00FC488E">
      <w:pPr>
        <w:tabs>
          <w:tab w:val="left" w:pos="360"/>
          <w:tab w:val="left" w:pos="720"/>
        </w:tabs>
        <w:spacing w:after="0" w:line="235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</w:p>
    <w:p w:rsidR="00FC488E" w:rsidRDefault="00FC488E" w:rsidP="0010562D">
      <w:pPr>
        <w:tabs>
          <w:tab w:val="left" w:pos="360"/>
        </w:tabs>
        <w:spacing w:before="40" w:after="0" w:line="235" w:lineRule="auto"/>
        <w:ind w:left="360"/>
        <w:jc w:val="both"/>
        <w:rPr>
          <w:rFonts w:ascii="SabrenaTonnyMJ" w:eastAsia="PMingLiU" w:hAnsi="SabrenaTonnyMJ" w:cs="SabrenaTonnyMJ"/>
          <w:bCs/>
          <w:spacing w:val="-2"/>
          <w:sz w:val="24"/>
          <w:szCs w:val="24"/>
        </w:rPr>
      </w:pPr>
      <w:r w:rsidRPr="0010562D">
        <w:rPr>
          <w:rFonts w:ascii="SabrenaTonnyMJ" w:eastAsia="PMingLiU" w:hAnsi="SabrenaTonnyMJ" w:cs="SabrenaTonnyMJ"/>
          <w:b/>
          <w:color w:val="00B050"/>
          <w:spacing w:val="-2"/>
          <w:sz w:val="24"/>
          <w:szCs w:val="24"/>
        </w:rPr>
        <w:lastRenderedPageBreak/>
        <w:t xml:space="preserve">mvg¨ ej </w:t>
      </w:r>
      <w:r w:rsidRPr="0010562D">
        <w:rPr>
          <w:rFonts w:ascii="Times New Roman" w:eastAsia="PMingLiU" w:hAnsi="Times New Roman" w:cs="SabrenaTonnyMJ"/>
          <w:b/>
          <w:color w:val="00B050"/>
          <w:spacing w:val="-2"/>
          <w:sz w:val="24"/>
          <w:szCs w:val="24"/>
        </w:rPr>
        <w:t>(Balanced force) :</w:t>
      </w:r>
      <w:r w:rsidRPr="0010562D">
        <w:rPr>
          <w:rFonts w:ascii="Times New Roman" w:eastAsia="PMingLiU" w:hAnsi="Times New Roman" w:cs="SabrenaTonnyMJ"/>
          <w:b/>
          <w:spacing w:val="-2"/>
          <w:sz w:val="24"/>
          <w:szCs w:val="24"/>
        </w:rPr>
        <w:t xml:space="preserve"> </w:t>
      </w:r>
      <w:r w:rsidRPr="0010562D">
        <w:rPr>
          <w:rFonts w:ascii="SabrenaTonnyMJ" w:eastAsia="PMingLiU" w:hAnsi="SabrenaTonnyMJ" w:cs="SabrenaTonnyMJ"/>
          <w:bCs/>
          <w:spacing w:val="-2"/>
          <w:sz w:val="24"/>
          <w:szCs w:val="24"/>
        </w:rPr>
        <w:t>†Kv‡bv e¯‘i Dci GKvwaK ej wµqv Ki‡j hw` e‡ji jwä k~b¨ nq Z‡e †mB ej¸‡jv‡K mvg¨ ej e‡j|</w:t>
      </w:r>
    </w:p>
    <w:p w:rsidR="0010562D" w:rsidRPr="0010562D" w:rsidRDefault="0010562D" w:rsidP="0010562D">
      <w:pPr>
        <w:tabs>
          <w:tab w:val="left" w:pos="360"/>
        </w:tabs>
        <w:spacing w:before="40" w:after="0" w:line="235" w:lineRule="auto"/>
        <w:ind w:left="360"/>
        <w:jc w:val="both"/>
        <w:rPr>
          <w:rFonts w:ascii="SabrenaTonnyMJ" w:eastAsia="PMingLiU" w:hAnsi="SabrenaTonnyMJ" w:cs="SabrenaTonny"/>
          <w:b/>
          <w:spacing w:val="-2"/>
          <w:sz w:val="24"/>
          <w:szCs w:val="24"/>
        </w:rPr>
      </w:pPr>
    </w:p>
    <w:p w:rsidR="00FC488E" w:rsidRDefault="00FC488E" w:rsidP="0010562D">
      <w:pPr>
        <w:tabs>
          <w:tab w:val="left" w:pos="360"/>
        </w:tabs>
        <w:spacing w:before="40" w:after="0" w:line="235" w:lineRule="auto"/>
        <w:ind w:left="360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10562D">
        <w:rPr>
          <w:rFonts w:ascii="SabrenaTonnyMJ" w:eastAsia="PMingLiU" w:hAnsi="SabrenaTonnyMJ" w:cs="SabrenaTonnyMJ"/>
          <w:b/>
          <w:color w:val="00B050"/>
          <w:sz w:val="24"/>
          <w:szCs w:val="24"/>
        </w:rPr>
        <w:t xml:space="preserve">Amvg¨ ej </w:t>
      </w:r>
      <w:r w:rsidRPr="0010562D">
        <w:rPr>
          <w:rFonts w:ascii="Times New Roman" w:eastAsia="PMingLiU" w:hAnsi="Times New Roman" w:cs="SabrenaTonnyMJ"/>
          <w:b/>
          <w:color w:val="00B050"/>
          <w:sz w:val="24"/>
          <w:szCs w:val="24"/>
        </w:rPr>
        <w:t>(Unbalanced force)</w:t>
      </w:r>
      <w:r w:rsidRPr="0010562D">
        <w:rPr>
          <w:rFonts w:ascii="Times New Roman" w:eastAsia="PMingLiU" w:hAnsi="Times New Roman" w:cs="SabrenaTonnyMJ"/>
          <w:b/>
          <w:sz w:val="24"/>
          <w:szCs w:val="24"/>
        </w:rPr>
        <w:t xml:space="preserve"> :</w:t>
      </w:r>
      <w:r w:rsidRPr="0010562D">
        <w:rPr>
          <w:rFonts w:ascii="SabrenaTonnyMJ" w:eastAsia="PMingLiU" w:hAnsi="SabrenaTonnyMJ" w:cs="SabrenaTonnyMJ"/>
          <w:bCs/>
          <w:sz w:val="24"/>
          <w:szCs w:val="24"/>
        </w:rPr>
        <w:t xml:space="preserve"> †h ej ev ejmg~‡ni cÖ‡qv‡Mi d‡j e¯‘ mvg¨ve¯’vq bv †_‡K Gi Dci GKwU jwäej wµqv K‡i Z‡e H ej ev ejmg~n‡K Amvg¨ ej e‡j| </w:t>
      </w:r>
    </w:p>
    <w:p w:rsidR="0010562D" w:rsidRPr="0010562D" w:rsidRDefault="0010562D" w:rsidP="0010562D">
      <w:pPr>
        <w:tabs>
          <w:tab w:val="left" w:pos="360"/>
        </w:tabs>
        <w:spacing w:before="40" w:after="0" w:line="235" w:lineRule="auto"/>
        <w:ind w:left="360"/>
        <w:jc w:val="both"/>
        <w:rPr>
          <w:rFonts w:ascii="SabrenaTonnyMJ" w:eastAsia="PMingLiU" w:hAnsi="SabrenaTonnyMJ" w:cs="SabrenaTonny"/>
          <w:b/>
          <w:sz w:val="24"/>
          <w:szCs w:val="24"/>
        </w:rPr>
      </w:pPr>
    </w:p>
    <w:p w:rsidR="00FC488E" w:rsidRPr="0010562D" w:rsidRDefault="00FC488E" w:rsidP="0010562D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PMingLiU" w:hAnsi="Times New Roman" w:cs="SabrenaTonny"/>
          <w:b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/>
          <w:color w:val="00B050"/>
          <w:sz w:val="24"/>
          <w:szCs w:val="24"/>
          <w:lang w:val="pt-PT"/>
        </w:rPr>
        <w:t xml:space="preserve">fi‡eM </w:t>
      </w:r>
      <w:r w:rsidRPr="0010562D">
        <w:rPr>
          <w:rFonts w:ascii="Times New Roman" w:eastAsia="PMingLiU" w:hAnsi="Times New Roman" w:cs="SabrenaTonny"/>
          <w:b/>
          <w:color w:val="00B050"/>
          <w:sz w:val="24"/>
          <w:szCs w:val="24"/>
          <w:lang w:val="pt-PT"/>
        </w:rPr>
        <w:t>(Momentum) :</w:t>
      </w:r>
      <w:r w:rsidRPr="0010562D">
        <w:rPr>
          <w:rFonts w:ascii="Times New Roman" w:eastAsia="PMingLiU" w:hAnsi="Times New Roman" w:cs="SabrenaTonny"/>
          <w:b/>
          <w:sz w:val="24"/>
          <w:szCs w:val="24"/>
          <w:lang w:val="pt-PT"/>
        </w:rPr>
        <w:t xml:space="preserve"> </w: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e¯‘i fi I †e‡Mi ¸Ydj‡K fi‡eM e‡j| †Kv‡bv e¯‘i fi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m</w: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 Ges †eM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v</w: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 n‡j Gi fi‡eM,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p = mv</w: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| </w:t>
      </w:r>
      <w:r w:rsidRPr="0010562D">
        <w:rPr>
          <w:rFonts w:ascii="SabrenaTonnyMJ" w:eastAsia="PMingLiU" w:hAnsi="SabrenaTonnyMJ" w:cs="SabrenaTonny"/>
          <w:sz w:val="24"/>
          <w:szCs w:val="24"/>
          <w:lang w:val="de-DE"/>
        </w:rPr>
        <w:t xml:space="preserve">fi‡e‡Mi GKK : </w:t>
      </w:r>
      <w:r w:rsidRPr="0010562D">
        <w:rPr>
          <w:rFonts w:ascii="Times New Roman" w:eastAsia="PMingLiU" w:hAnsi="Times New Roman" w:cs="SabrenaTonny"/>
          <w:sz w:val="24"/>
          <w:szCs w:val="24"/>
          <w:lang w:val="de-DE"/>
        </w:rPr>
        <w:t>kg ms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sym w:font="Symbol" w:char="F02D"/>
      </w:r>
      <w:r w:rsidRPr="0010562D"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val="de-DE" w:bidi="he-IL"/>
        </w:rPr>
        <w:t>1</w:t>
      </w:r>
      <w:r w:rsidRPr="0010562D">
        <w:rPr>
          <w:rFonts w:ascii="SabrenaTonnyMJ" w:eastAsia="PMingLiU" w:hAnsi="SabrenaTonnyMJ" w:cs="SabrenaTonny"/>
          <w:sz w:val="24"/>
          <w:szCs w:val="24"/>
          <w:lang w:val="de-DE"/>
        </w:rPr>
        <w:t xml:space="preserve">| fi‡e‡Mi gvÎv : </w:t>
      </w:r>
      <w:r w:rsidRPr="0010562D">
        <w:rPr>
          <w:rFonts w:ascii="Times New Roman" w:eastAsia="PMingLiU" w:hAnsi="Times New Roman" w:cs="SabrenaTonny"/>
          <w:sz w:val="24"/>
          <w:szCs w:val="24"/>
          <w:lang w:val="de-DE"/>
        </w:rPr>
        <w:t>[p] = [MLT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sym w:font="Symbol" w:char="F02D"/>
      </w:r>
      <w:r w:rsidRPr="0010562D"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val="de-DE" w:bidi="he-IL"/>
        </w:rPr>
        <w:t>1</w:t>
      </w:r>
      <w:r w:rsidRPr="0010562D">
        <w:rPr>
          <w:rFonts w:ascii="Times New Roman" w:eastAsia="PMingLiU" w:hAnsi="Times New Roman" w:cs="SabrenaTonny"/>
          <w:sz w:val="24"/>
          <w:szCs w:val="24"/>
          <w:lang w:val="de-DE"/>
        </w:rPr>
        <w:t>]</w:t>
      </w:r>
    </w:p>
    <w:p w:rsidR="000A3D70" w:rsidRPr="0010562D" w:rsidRDefault="000A3D70" w:rsidP="000A3D70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Times New Roman" w:eastAsia="PMingLiU" w:hAnsi="Times New Roman" w:cs="SabrenaTonny"/>
          <w:b/>
          <w:sz w:val="24"/>
          <w:szCs w:val="24"/>
          <w:lang w:val="pt-PT"/>
        </w:rPr>
      </w:pPr>
    </w:p>
    <w:p w:rsidR="0010562D" w:rsidRPr="0010562D" w:rsidRDefault="00FC488E" w:rsidP="0010562D">
      <w:pPr>
        <w:tabs>
          <w:tab w:val="left" w:pos="360"/>
        </w:tabs>
        <w:spacing w:before="40" w:after="0" w:line="240" w:lineRule="auto"/>
        <w:ind w:left="360"/>
        <w:jc w:val="both"/>
        <w:rPr>
          <w:rFonts w:ascii="Times New Roman" w:eastAsia="PMingLiU" w:hAnsi="Times New Roman" w:cs="SabrenaTonny"/>
          <w:b/>
          <w:color w:val="00B0F0"/>
          <w:sz w:val="36"/>
          <w:szCs w:val="36"/>
        </w:rPr>
      </w:pPr>
      <w:r w:rsidRPr="0010562D">
        <w:rPr>
          <w:rFonts w:ascii="SabrenaTonnyMJ" w:eastAsia="PMingLiU" w:hAnsi="SabrenaTonnyMJ" w:cs="SabrenaTonny"/>
          <w:b/>
          <w:color w:val="00B0F0"/>
          <w:sz w:val="36"/>
          <w:szCs w:val="36"/>
        </w:rPr>
        <w:t xml:space="preserve">wbDU‡bi MwZm~Î </w:t>
      </w:r>
      <w:r w:rsidRPr="0010562D">
        <w:rPr>
          <w:rFonts w:ascii="Times New Roman" w:eastAsia="PMingLiU" w:hAnsi="Times New Roman" w:cs="SabrenaTonny"/>
          <w:b/>
          <w:color w:val="00B0F0"/>
          <w:sz w:val="36"/>
          <w:szCs w:val="36"/>
        </w:rPr>
        <w:t>(Newton's laws of motion) :</w:t>
      </w:r>
    </w:p>
    <w:p w:rsidR="00FC488E" w:rsidRDefault="00FC488E" w:rsidP="00FC488E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SabrenaTonnyMJ" w:eastAsia="PMingLiU" w:hAnsi="SabrenaTonnyMJ" w:cs="SabrenaTonny"/>
          <w:sz w:val="24"/>
          <w:szCs w:val="24"/>
        </w:rPr>
      </w:pPr>
      <w:r w:rsidRPr="0010562D">
        <w:rPr>
          <w:rFonts w:ascii="SabrenaTonnyMJ" w:eastAsia="PMingLiU" w:hAnsi="SabrenaTonnyMJ" w:cs="SabrenaTonny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b/>
          <w:color w:val="00B050"/>
          <w:sz w:val="24"/>
          <w:szCs w:val="24"/>
        </w:rPr>
        <w:t>cÖ_g m~Î (RoZv I e‡ji msÁv wb‡`©kK m~Î) :</w:t>
      </w:r>
      <w:r w:rsidRPr="0010562D">
        <w:rPr>
          <w:rFonts w:ascii="SabrenaTonnyMJ" w:eastAsia="PMingLiU" w:hAnsi="SabrenaTonnyMJ" w:cs="SabrenaTonny"/>
          <w:sz w:val="24"/>
          <w:szCs w:val="24"/>
        </w:rPr>
        <w:t xml:space="preserve"> evwn¨K †Kv‡bv ej cÖhy³ bv n‡j w¯’i e¯‘ w¯’i _vK‡e Ges MwZkxj e¯‘ mylg `ªæwZ‡Z mij c‡_ Pj‡Z _vK‡e|</w:t>
      </w:r>
    </w:p>
    <w:p w:rsidR="0010562D" w:rsidRPr="0010562D" w:rsidRDefault="0010562D" w:rsidP="00FC488E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SabrenaTonnyMJ" w:eastAsia="PMingLiU" w:hAnsi="SabrenaTonnyMJ" w:cs="SabrenaTonny"/>
          <w:sz w:val="24"/>
          <w:szCs w:val="24"/>
        </w:rPr>
      </w:pPr>
    </w:p>
    <w:p w:rsidR="00FC488E" w:rsidRDefault="00FC488E" w:rsidP="00FC488E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SabrenaTonnyMJ" w:eastAsia="PMingLiU" w:hAnsi="SabrenaTonnyMJ" w:cs="SabrenaTonny"/>
          <w:sz w:val="24"/>
          <w:szCs w:val="24"/>
        </w:rPr>
      </w:pPr>
      <w:r w:rsidRPr="0010562D">
        <w:rPr>
          <w:rFonts w:ascii="SabrenaTonnyMJ" w:eastAsia="PMingLiU" w:hAnsi="SabrenaTonnyMJ" w:cs="SabrenaTonny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b/>
          <w:color w:val="00B050"/>
          <w:sz w:val="24"/>
          <w:szCs w:val="24"/>
        </w:rPr>
        <w:t>wØZxq m~Î (ej, cwigvc I e‡ji cÖK…wZ wb‡`©kK m~Î) :</w:t>
      </w:r>
      <w:r w:rsidRPr="0010562D">
        <w:rPr>
          <w:rFonts w:ascii="SabrenaTonnyMJ" w:eastAsia="PMingLiU" w:hAnsi="SabrenaTonnyMJ" w:cs="SabrenaTonny"/>
          <w:sz w:val="24"/>
          <w:szCs w:val="24"/>
        </w:rPr>
        <w:t xml:space="preserve"> e¯‘i fi‡e‡Mi cwieZ©‡bi nvi Gi Ici cÖhy³ e‡ji mgvbycvwZK Ges ej †hw`‡K wµqv K‡i e¯‘i fi‡e‡Mi cwieZ©bI †mw`‡K N‡U|</w:t>
      </w:r>
    </w:p>
    <w:p w:rsidR="0010562D" w:rsidRPr="0010562D" w:rsidRDefault="0010562D" w:rsidP="00FC488E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SabrenaTonnyMJ" w:eastAsia="PMingLiU" w:hAnsi="SabrenaTonnyMJ" w:cs="SabrenaTonny"/>
          <w:sz w:val="24"/>
          <w:szCs w:val="24"/>
        </w:rPr>
      </w:pPr>
    </w:p>
    <w:p w:rsidR="00FC488E" w:rsidRDefault="00FC488E" w:rsidP="00FC488E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SabrenaTonnyMJ" w:eastAsia="PMingLiU" w:hAnsi="SabrenaTonnyMJ" w:cs="SabrenaTonny"/>
          <w:sz w:val="24"/>
          <w:szCs w:val="24"/>
        </w:rPr>
      </w:pPr>
      <w:r w:rsidRPr="0010562D">
        <w:rPr>
          <w:rFonts w:ascii="SabrenaTonnyMJ" w:eastAsia="PMingLiU" w:hAnsi="SabrenaTonnyMJ" w:cs="SabrenaTonny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b/>
          <w:color w:val="00B050"/>
          <w:sz w:val="24"/>
          <w:szCs w:val="24"/>
        </w:rPr>
        <w:t>Z…Zxq m~Î (e¯‘i g‡a¨ cvi¯úwiK wµqvi m~Î)</w:t>
      </w:r>
      <w:r w:rsidRPr="0010562D">
        <w:rPr>
          <w:rFonts w:ascii="SabrenaTonnyMJ" w:eastAsia="PMingLiU" w:hAnsi="SabrenaTonnyMJ" w:cs="SabrenaTonny"/>
          <w:b/>
          <w:sz w:val="24"/>
          <w:szCs w:val="24"/>
        </w:rPr>
        <w:t xml:space="preserve"> :</w:t>
      </w:r>
      <w:r w:rsidRPr="0010562D">
        <w:rPr>
          <w:rFonts w:ascii="SabrenaTonnyMJ" w:eastAsia="PMingLiU" w:hAnsi="SabrenaTonnyMJ" w:cs="SabrenaTonny"/>
          <w:sz w:val="24"/>
          <w:szCs w:val="24"/>
        </w:rPr>
        <w:t xml:space="preserve"> cÖ‡Z¨K wµqviB GKwU mgvb I wecixZ cÖwZwµqv Av‡Q|</w:t>
      </w:r>
    </w:p>
    <w:p w:rsidR="0010562D" w:rsidRPr="0010562D" w:rsidRDefault="0010562D" w:rsidP="00FC488E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SabrenaTonnyMJ" w:eastAsia="PMingLiU" w:hAnsi="SabrenaTonnyMJ" w:cs="SabrenaTonny"/>
          <w:sz w:val="24"/>
          <w:szCs w:val="24"/>
        </w:rPr>
      </w:pPr>
    </w:p>
    <w:p w:rsidR="00FC488E" w:rsidRDefault="00FC488E" w:rsidP="0010562D">
      <w:pPr>
        <w:tabs>
          <w:tab w:val="left" w:pos="360"/>
        </w:tabs>
        <w:spacing w:before="40" w:after="0" w:line="240" w:lineRule="auto"/>
        <w:ind w:left="360"/>
        <w:jc w:val="both"/>
        <w:rPr>
          <w:rFonts w:ascii="SabrenaTonnyMJ" w:eastAsia="PMingLiU" w:hAnsi="SabrenaTonnyMJ" w:cs="SabrenaTonny"/>
          <w:sz w:val="24"/>
          <w:szCs w:val="24"/>
        </w:rPr>
      </w:pPr>
      <w:r w:rsidRPr="0010562D">
        <w:rPr>
          <w:rFonts w:ascii="SabrenaTonnyMJ" w:eastAsia="PMingLiU" w:hAnsi="SabrenaTonnyMJ" w:cs="SabrenaTonny"/>
          <w:b/>
          <w:color w:val="00B050"/>
          <w:sz w:val="24"/>
          <w:szCs w:val="24"/>
        </w:rPr>
        <w:t xml:space="preserve">Nl©Y </w:t>
      </w:r>
      <w:r w:rsidRPr="0010562D">
        <w:rPr>
          <w:rFonts w:ascii="Times New Roman" w:eastAsia="PMingLiU" w:hAnsi="Times New Roman" w:cs="SabrenaTonny"/>
          <w:b/>
          <w:color w:val="00B050"/>
          <w:sz w:val="24"/>
          <w:szCs w:val="24"/>
        </w:rPr>
        <w:t>(Friction) :</w:t>
      </w:r>
      <w:r w:rsidRPr="0010562D">
        <w:rPr>
          <w:rFonts w:ascii="Times New Roman" w:eastAsia="PMingLiU" w:hAnsi="Times New Roman" w:cs="SabrenaTonny"/>
          <w:b/>
          <w:sz w:val="24"/>
          <w:szCs w:val="24"/>
        </w:rPr>
        <w:t xml:space="preserve"> </w:t>
      </w:r>
      <w:r w:rsidRPr="0010562D">
        <w:rPr>
          <w:rFonts w:ascii="SabrenaTonnyMJ" w:eastAsia="PMingLiU" w:hAnsi="SabrenaTonnyMJ" w:cs="SabrenaTonny"/>
          <w:sz w:val="24"/>
          <w:szCs w:val="24"/>
        </w:rPr>
        <w:t>`ywU e¯‘ ci¯ú‡ii ms¯ú‡k© †_‡K hw` GKwUi Dci w`‡q AciwU Pj‡Z †Póv K‡i A_ev Pj‡Z _v‡K Zvn‡j e¯‘Ø‡qi ¯úk© Z‡j GB MwZi weiæ‡× GKUv evavi DrcwË nq, GB evav‡K Nl©Y e‡j| Avi GB evavi d‡j †h ej Drcbœ nq Zv‡K Nl©Y ej e‡j| gm„Y A‡cÿv Agm„Y Z‡j Nl©Y †ewk nq|</w:t>
      </w:r>
    </w:p>
    <w:p w:rsidR="0010562D" w:rsidRPr="0010562D" w:rsidRDefault="0010562D" w:rsidP="0010562D">
      <w:pPr>
        <w:tabs>
          <w:tab w:val="left" w:pos="360"/>
        </w:tabs>
        <w:spacing w:before="40" w:after="0" w:line="240" w:lineRule="auto"/>
        <w:ind w:left="360"/>
        <w:jc w:val="both"/>
        <w:rPr>
          <w:rFonts w:ascii="SabrenaTonnyMJ" w:eastAsia="PMingLiU" w:hAnsi="SabrenaTonnyMJ" w:cs="SabrenaTonny"/>
          <w:b/>
          <w:sz w:val="24"/>
          <w:szCs w:val="24"/>
        </w:rPr>
      </w:pPr>
    </w:p>
    <w:p w:rsidR="00FC488E" w:rsidRPr="0010562D" w:rsidRDefault="00FC488E" w:rsidP="00FC488E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SabrenaTonnyMJ" w:eastAsia="PMingLiU" w:hAnsi="SabrenaTonnyMJ" w:cs="SabrenaTonny"/>
          <w:sz w:val="24"/>
          <w:szCs w:val="24"/>
        </w:rPr>
      </w:pPr>
      <w:r w:rsidRPr="0010562D">
        <w:rPr>
          <w:rFonts w:ascii="SabrenaTonnyMJ" w:eastAsia="PMingLiU" w:hAnsi="SabrenaTonnyMJ" w:cs="SabrenaTonny"/>
          <w:b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b/>
          <w:color w:val="00B050"/>
          <w:sz w:val="24"/>
          <w:szCs w:val="24"/>
        </w:rPr>
        <w:t>Nl©‡Yi myweav :</w:t>
      </w:r>
      <w:r w:rsidRPr="0010562D">
        <w:rPr>
          <w:rFonts w:ascii="SabrenaTonnyMJ" w:eastAsia="PMingLiU" w:hAnsi="SabrenaTonnyMJ" w:cs="SabrenaTonny"/>
          <w:b/>
          <w:sz w:val="24"/>
          <w:szCs w:val="24"/>
        </w:rPr>
        <w:t xml:space="preserve"> </w:t>
      </w:r>
      <w:r w:rsidRPr="0010562D">
        <w:rPr>
          <w:rFonts w:ascii="SabrenaTonnyMJ" w:eastAsia="PMingLiU" w:hAnsi="SabrenaTonnyMJ" w:cs="SabrenaTonny"/>
          <w:sz w:val="24"/>
          <w:szCs w:val="24"/>
        </w:rPr>
        <w:t>Avgv‡`i ˆ`bw›`b Rxe‡b Nl©Y AZ¨šÍ cÖ‡qvRbxq| Nl©‡Yi myweav n‡jv :</w:t>
      </w:r>
    </w:p>
    <w:p w:rsidR="00FC488E" w:rsidRPr="0010562D" w:rsidRDefault="00FC488E" w:rsidP="00FC488E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SabrenaTonnyMJ" w:eastAsia="PMingLiU" w:hAnsi="SabrenaTonnyMJ" w:cs="SabrenaTonny"/>
          <w:sz w:val="24"/>
          <w:szCs w:val="24"/>
        </w:rPr>
      </w:pPr>
      <w:r w:rsidRPr="0010562D">
        <w:rPr>
          <w:rFonts w:ascii="SabrenaTonnyMJ" w:eastAsia="PMingLiU" w:hAnsi="SabrenaTonnyMJ" w:cs="SabrenaTonny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</w:rPr>
        <w:sym w:font="Wingdings 2" w:char="F0AE"/>
      </w:r>
      <w:r w:rsidRPr="0010562D">
        <w:rPr>
          <w:rFonts w:ascii="SabrenaTonnyMJ" w:eastAsia="PMingLiU" w:hAnsi="SabrenaTonnyMJ" w:cs="SabrenaTonny"/>
          <w:sz w:val="24"/>
          <w:szCs w:val="24"/>
        </w:rPr>
        <w:tab/>
        <w:t>Nl©‡Yi Rb¨ Avgiv nuvU‡Z cvwi, wcQ‡j hvB bv;</w:t>
      </w:r>
    </w:p>
    <w:p w:rsidR="00FC488E" w:rsidRPr="0010562D" w:rsidRDefault="00FC488E" w:rsidP="00FC488E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SabrenaTonnyMJ" w:eastAsia="PMingLiU" w:hAnsi="SabrenaTonnyMJ" w:cs="SabrenaTonny"/>
          <w:sz w:val="24"/>
          <w:szCs w:val="24"/>
        </w:rPr>
      </w:pPr>
      <w:r w:rsidRPr="0010562D">
        <w:rPr>
          <w:rFonts w:ascii="SabrenaTonnyMJ" w:eastAsia="PMingLiU" w:hAnsi="SabrenaTonnyMJ" w:cs="SabrenaTonny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</w:rPr>
        <w:sym w:font="Wingdings 2" w:char="F0AE"/>
      </w:r>
      <w:r w:rsidRPr="0010562D">
        <w:rPr>
          <w:rFonts w:ascii="SabrenaTonnyMJ" w:eastAsia="PMingLiU" w:hAnsi="SabrenaTonnyMJ" w:cs="SabrenaTonny"/>
          <w:sz w:val="24"/>
          <w:szCs w:val="24"/>
        </w:rPr>
        <w:tab/>
        <w:t>Nl©‡Yi Rb¨ Avgiv †Kv‡bv wKQy a‡i ivL‡Z cvwi;</w:t>
      </w:r>
    </w:p>
    <w:p w:rsidR="00FC488E" w:rsidRPr="0010562D" w:rsidRDefault="00FC488E" w:rsidP="00FC488E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SabrenaTonnyMJ" w:eastAsia="PMingLiU" w:hAnsi="SabrenaTonnyMJ" w:cs="SabrenaTonny"/>
          <w:sz w:val="24"/>
          <w:szCs w:val="24"/>
        </w:rPr>
      </w:pPr>
      <w:r w:rsidRPr="0010562D">
        <w:rPr>
          <w:rFonts w:ascii="SabrenaTonnyMJ" w:eastAsia="PMingLiU" w:hAnsi="SabrenaTonnyMJ" w:cs="SabrenaTonny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</w:rPr>
        <w:sym w:font="Wingdings 2" w:char="F0AE"/>
      </w:r>
      <w:r w:rsidRPr="0010562D">
        <w:rPr>
          <w:rFonts w:ascii="SabrenaTonnyMJ" w:eastAsia="PMingLiU" w:hAnsi="SabrenaTonnyMJ" w:cs="SabrenaTonny"/>
          <w:sz w:val="24"/>
          <w:szCs w:val="24"/>
        </w:rPr>
        <w:tab/>
        <w:t>Nl©‡Yi Rb¨ Mvwoi PvKv †Nv‡i Ges mvg‡b ev †cQ‡bi w`‡K AMÖmi n‡Z _v‡K;</w:t>
      </w:r>
    </w:p>
    <w:p w:rsidR="00FC488E" w:rsidRPr="0010562D" w:rsidRDefault="00FC488E" w:rsidP="00FC488E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SabrenaTonnyMJ" w:eastAsia="PMingLiU" w:hAnsi="SabrenaTonnyMJ" w:cs="SabrenaTonny"/>
          <w:sz w:val="24"/>
          <w:szCs w:val="24"/>
        </w:rPr>
      </w:pPr>
      <w:r w:rsidRPr="0010562D">
        <w:rPr>
          <w:rFonts w:ascii="SabrenaTonnyMJ" w:eastAsia="PMingLiU" w:hAnsi="SabrenaTonnyMJ" w:cs="SabrenaTonny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</w:rPr>
        <w:sym w:font="Wingdings 2" w:char="F0AE"/>
      </w:r>
      <w:r w:rsidRPr="0010562D">
        <w:rPr>
          <w:rFonts w:ascii="SabrenaTonnyMJ" w:eastAsia="PMingLiU" w:hAnsi="SabrenaTonnyMJ" w:cs="SabrenaTonny"/>
          <w:sz w:val="24"/>
          <w:szCs w:val="24"/>
        </w:rPr>
        <w:tab/>
        <w:t>Kv‡V †c‡iK ev ¯Œz jvMv‡Z cvwi;</w:t>
      </w:r>
    </w:p>
    <w:p w:rsidR="00FC488E" w:rsidRDefault="00FC488E" w:rsidP="00FC488E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SabrenaTonnyMJ" w:eastAsia="PMingLiU" w:hAnsi="SabrenaTonnyMJ" w:cs="SabrenaTonny"/>
          <w:sz w:val="24"/>
          <w:szCs w:val="24"/>
        </w:rPr>
      </w:pPr>
      <w:r w:rsidRPr="0010562D">
        <w:rPr>
          <w:rFonts w:ascii="SabrenaTonnyMJ" w:eastAsia="PMingLiU" w:hAnsi="SabrenaTonnyMJ" w:cs="SabrenaTonny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</w:rPr>
        <w:sym w:font="Wingdings 2" w:char="F0AE"/>
      </w:r>
      <w:r w:rsidRPr="0010562D">
        <w:rPr>
          <w:rFonts w:ascii="SabrenaTonnyMJ" w:eastAsia="PMingLiU" w:hAnsi="SabrenaTonnyMJ" w:cs="SabrenaTonny"/>
          <w:sz w:val="24"/>
          <w:szCs w:val="24"/>
        </w:rPr>
        <w:tab/>
        <w:t>KuvwP ev Qywi‡Z avi w`‡Z cvwi|</w:t>
      </w:r>
    </w:p>
    <w:p w:rsidR="0010562D" w:rsidRPr="0010562D" w:rsidRDefault="0010562D" w:rsidP="00FC488E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SabrenaTonnyMJ" w:eastAsia="PMingLiU" w:hAnsi="SabrenaTonnyMJ" w:cs="SabrenaTonny"/>
          <w:sz w:val="24"/>
          <w:szCs w:val="24"/>
        </w:rPr>
      </w:pPr>
    </w:p>
    <w:p w:rsidR="00FC488E" w:rsidRPr="0010562D" w:rsidRDefault="00FC488E" w:rsidP="00FC488E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SabrenaTonnyMJ" w:eastAsia="PMingLiU" w:hAnsi="SabrenaTonnyMJ" w:cs="SabrenaTonny"/>
          <w:sz w:val="24"/>
          <w:szCs w:val="24"/>
        </w:rPr>
      </w:pPr>
      <w:r w:rsidRPr="0010562D">
        <w:rPr>
          <w:rFonts w:ascii="SabrenaTonnyMJ" w:eastAsia="PMingLiU" w:hAnsi="SabrenaTonnyMJ" w:cs="SabrenaTonny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b/>
          <w:color w:val="00B050"/>
          <w:sz w:val="24"/>
          <w:szCs w:val="24"/>
        </w:rPr>
        <w:t>Nl©‡Yi Amyweav :</w:t>
      </w:r>
      <w:r w:rsidRPr="0010562D">
        <w:rPr>
          <w:rFonts w:ascii="SabrenaTonnyMJ" w:eastAsia="PMingLiU" w:hAnsi="SabrenaTonnyMJ" w:cs="SabrenaTonny"/>
          <w:sz w:val="24"/>
          <w:szCs w:val="24"/>
        </w:rPr>
        <w:t xml:space="preserve"> Nl©‡Yi Rb¨ Avgv‡`i AmyweavI Kg †cvnv‡Z nq bv| hš¿ Pjvi mgq MwZkxj Ask¸‡jvi g‡a¨ Nl©Y wµqvi d‡j µgk ÿqcÖvß nq| ZvQvov hvwš¿K `ÿZvI †ek K‡g hvq| Avevi Nl©‡Yi d‡j Abvek¨K Zvc Drcv`‡bi Rb¨ h‡š¿i ÿwZ nq|</w:t>
      </w:r>
    </w:p>
    <w:p w:rsidR="00FC488E" w:rsidRPr="0010562D" w:rsidRDefault="00FC488E" w:rsidP="00FC488E">
      <w:pPr>
        <w:spacing w:after="0" w:line="240" w:lineRule="auto"/>
        <w:jc w:val="center"/>
        <w:rPr>
          <w:rFonts w:ascii="SutonnyMJ" w:hAnsi="SutonnyMJ"/>
          <w:sz w:val="24"/>
          <w:szCs w:val="24"/>
        </w:rPr>
      </w:pPr>
      <w:r w:rsidRPr="0010562D">
        <w:rPr>
          <w:rFonts w:ascii="SabrenaTonnyMJ" w:eastAsia="PMingLiU" w:hAnsi="SabrenaTonnyMJ" w:cs="SabrenaTonny"/>
          <w:sz w:val="24"/>
          <w:szCs w:val="24"/>
        </w:rPr>
        <w:tab/>
        <w:t>Gme Amyweav `~i Kivi Rb¨ hš¿cvwZi ¯úk© Zj¸‡jvi gv‡S wcw”QjKvix †Zj ev MÖvdvBU e¨envi K‡i wcw”Qj ivLv nq|</w:t>
      </w:r>
    </w:p>
    <w:p w:rsidR="00096F3F" w:rsidRDefault="00096F3F" w:rsidP="00096F3F">
      <w:pPr>
        <w:tabs>
          <w:tab w:val="right" w:pos="4590"/>
        </w:tabs>
        <w:spacing w:after="0" w:line="235" w:lineRule="auto"/>
        <w:ind w:left="360" w:hanging="36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0562D" w:rsidRPr="0010562D" w:rsidRDefault="0010562D" w:rsidP="00096F3F">
      <w:pPr>
        <w:tabs>
          <w:tab w:val="right" w:pos="4590"/>
        </w:tabs>
        <w:spacing w:after="0" w:line="235" w:lineRule="auto"/>
        <w:ind w:left="360" w:hanging="36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9729C0" w:rsidRPr="0010562D" w:rsidRDefault="009729C0" w:rsidP="009729C0">
      <w:pPr>
        <w:spacing w:before="120" w:after="0" w:line="288" w:lineRule="auto"/>
        <w:jc w:val="center"/>
        <w:rPr>
          <w:rFonts w:ascii="KongshoMJ" w:eastAsia="PMingLiU" w:hAnsi="KongshoMJ" w:cs="SabrenaTonny"/>
          <w:b/>
          <w:bCs/>
          <w:color w:val="FF0000"/>
          <w:sz w:val="44"/>
          <w:szCs w:val="44"/>
          <w:lang w:val="de-DE"/>
        </w:rPr>
      </w:pPr>
      <w:r w:rsidRPr="0010562D">
        <w:rPr>
          <w:rFonts w:ascii="KongshoMJ" w:eastAsia="PMingLiU" w:hAnsi="KongshoMJ" w:cs="SabrenaTonny"/>
          <w:b/>
          <w:bCs/>
          <w:color w:val="FF0000"/>
          <w:sz w:val="44"/>
          <w:szCs w:val="44"/>
        </w:rPr>
        <w:sym w:font="Wingdings 2" w:char="F098"/>
      </w:r>
      <w:r w:rsidRPr="0010562D">
        <w:rPr>
          <w:rFonts w:ascii="KongshoMJ" w:eastAsia="PMingLiU" w:hAnsi="KongshoMJ" w:cs="SabrenaTonny"/>
          <w:b/>
          <w:bCs/>
          <w:color w:val="FF0000"/>
          <w:sz w:val="44"/>
          <w:szCs w:val="44"/>
        </w:rPr>
        <w:sym w:font="Wingdings 2" w:char="F0BE"/>
      </w:r>
      <w:r w:rsidRPr="0010562D">
        <w:rPr>
          <w:rFonts w:ascii="KongshoMJ" w:eastAsia="PMingLiU" w:hAnsi="KongshoMJ" w:cs="SabrenaTonny"/>
          <w:b/>
          <w:bCs/>
          <w:color w:val="FF0000"/>
          <w:sz w:val="44"/>
          <w:szCs w:val="44"/>
          <w:lang w:val="de-DE"/>
        </w:rPr>
        <w:t xml:space="preserve"> Ávbg~jK cÖkœ I DËi </w:t>
      </w:r>
      <w:r w:rsidRPr="0010562D">
        <w:rPr>
          <w:rFonts w:ascii="KongshoMJ" w:eastAsia="PMingLiU" w:hAnsi="KongshoMJ" w:cs="SabrenaTonny"/>
          <w:b/>
          <w:bCs/>
          <w:color w:val="FF0000"/>
          <w:sz w:val="44"/>
          <w:szCs w:val="44"/>
        </w:rPr>
        <w:sym w:font="Wingdings 2" w:char="F0BE"/>
      </w:r>
      <w:r w:rsidRPr="0010562D">
        <w:rPr>
          <w:rFonts w:ascii="KongshoMJ" w:eastAsia="PMingLiU" w:hAnsi="KongshoMJ" w:cs="SabrenaTonny"/>
          <w:b/>
          <w:bCs/>
          <w:color w:val="FF0000"/>
          <w:sz w:val="44"/>
          <w:szCs w:val="44"/>
        </w:rPr>
        <w:sym w:font="Wingdings 2" w:char="F098"/>
      </w:r>
    </w:p>
    <w:p w:rsidR="009729C0" w:rsidRPr="0010562D" w:rsidRDefault="009729C0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pt-PT"/>
        </w:rPr>
        <w:t>cÖkœ \ 1 \ RoZv Kv‡K e‡j?</w:t>
      </w:r>
    </w:p>
    <w:p w:rsidR="009729C0" w:rsidRDefault="009729C0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 xml:space="preserve">DËi : </w: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>c`v_© †h Ae¯’vq Av‡Q wPiKvj †m Ae¯’vq _vK‡Z PvIqvi †h cÖeYZv ev †m Ae¯’v eRvq ivL‡Z PvIqvi †h ag© Zv‡K RoZv e‡j|</w:t>
      </w:r>
    </w:p>
    <w:p w:rsidR="0010562D" w:rsidRPr="0010562D" w:rsidRDefault="0010562D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</w:p>
    <w:p w:rsidR="009729C0" w:rsidRPr="0010562D" w:rsidRDefault="009729C0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pt-PT"/>
        </w:rPr>
        <w:t>cÖkœ \ 2 \ myw¯’Z ej Kx?</w:t>
      </w:r>
    </w:p>
    <w:p w:rsidR="009729C0" w:rsidRDefault="009729C0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"/>
          <w:spacing w:val="-2"/>
          <w:sz w:val="24"/>
          <w:szCs w:val="24"/>
          <w:lang w:val="pt-PT"/>
        </w:rPr>
      </w:pPr>
      <w:r w:rsidRPr="0010562D">
        <w:rPr>
          <w:rFonts w:ascii="SabrenaTonnyMJ" w:eastAsia="SimSun" w:hAnsi="SabrenaTonnyMJ" w:cs="SabrenaTonny"/>
          <w:b/>
          <w:bCs/>
          <w:spacing w:val="-2"/>
          <w:sz w:val="24"/>
          <w:szCs w:val="24"/>
          <w:lang w:val="pt-PT"/>
        </w:rPr>
        <w:t xml:space="preserve">DËi : </w:t>
      </w:r>
      <w:r w:rsidRPr="0010562D">
        <w:rPr>
          <w:rFonts w:ascii="SabrenaTonnyMJ" w:eastAsia="SimSun" w:hAnsi="SabrenaTonnyMJ" w:cs="SabrenaTonny"/>
          <w:spacing w:val="-2"/>
          <w:sz w:val="24"/>
          <w:szCs w:val="24"/>
          <w:lang w:val="pt-PT"/>
        </w:rPr>
        <w:t>†h ejmg~n mvg¨ve¯’vq cwiYZ K‡i Zv‡`i‡K myw¯’Z ej e‡j|</w:t>
      </w:r>
    </w:p>
    <w:p w:rsidR="0010562D" w:rsidRPr="0010562D" w:rsidRDefault="0010562D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"/>
          <w:spacing w:val="-2"/>
          <w:sz w:val="24"/>
          <w:szCs w:val="24"/>
          <w:lang w:val="pt-PT"/>
        </w:rPr>
      </w:pPr>
    </w:p>
    <w:p w:rsidR="009729C0" w:rsidRPr="0010562D" w:rsidRDefault="009729C0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pt-PT"/>
        </w:rPr>
        <w:t>cÖkœ \ 3 \ GKK ej Kx?</w:t>
      </w:r>
    </w:p>
    <w:p w:rsidR="009729C0" w:rsidRDefault="009729C0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 xml:space="preserve">DËi : </w: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>GKK f‡ii Ici †h cwigvY ej wµqv K‡i GKK Z¡iY m„wó K‡i Zv‡K GKK ej e‡j|</w:t>
      </w:r>
    </w:p>
    <w:p w:rsidR="0010562D" w:rsidRPr="0010562D" w:rsidRDefault="0010562D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</w:p>
    <w:p w:rsidR="009729C0" w:rsidRPr="0010562D" w:rsidRDefault="009729C0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pt-PT"/>
        </w:rPr>
        <w:t>cÖkœ \ 4 \ A¯úk© ej Kv‡K e‡j?</w:t>
      </w:r>
    </w:p>
    <w:p w:rsidR="009729C0" w:rsidRPr="0010562D" w:rsidRDefault="009729C0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 xml:space="preserve">DËi : </w: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>`ywU e¯‘i cÖZ¨ÿ ms¯úk© QvovB †h ej wµqv K‡i Zv‡K A¯úk© ej e‡j|</w:t>
      </w:r>
    </w:p>
    <w:p w:rsidR="009729C0" w:rsidRPr="0010562D" w:rsidRDefault="009729C0" w:rsidP="009729C0">
      <w:pPr>
        <w:tabs>
          <w:tab w:val="left" w:pos="360"/>
          <w:tab w:val="left" w:pos="2520"/>
        </w:tabs>
        <w:spacing w:before="40" w:after="0" w:line="288" w:lineRule="auto"/>
        <w:jc w:val="both"/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pt-PT"/>
        </w:rPr>
        <w:lastRenderedPageBreak/>
        <w:t>cÖkœ \ 5 \ †Kvb m~Î †_‡K e‡ji ¸YMZ msÁv cvIqv hvq?</w:t>
      </w:r>
    </w:p>
    <w:p w:rsidR="009729C0" w:rsidRDefault="009729C0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 xml:space="preserve">DËi : </w: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>wbDU‡bi MwZwelqK cÖ_g m~Î †_‡K|</w:t>
      </w:r>
    </w:p>
    <w:p w:rsidR="0010562D" w:rsidRPr="0010562D" w:rsidRDefault="0010562D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</w:p>
    <w:p w:rsidR="009729C0" w:rsidRPr="0010562D" w:rsidRDefault="009729C0" w:rsidP="009729C0">
      <w:pPr>
        <w:tabs>
          <w:tab w:val="left" w:pos="360"/>
          <w:tab w:val="left" w:pos="2520"/>
        </w:tabs>
        <w:spacing w:before="40" w:after="0" w:line="288" w:lineRule="auto"/>
        <w:jc w:val="both"/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pt-PT"/>
        </w:rPr>
        <w:t>cÖkœ \ 6 \ AwfKl© ej Kv‡K e‡j?</w:t>
      </w:r>
    </w:p>
    <w:p w:rsidR="009729C0" w:rsidRDefault="009729C0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 xml:space="preserve">DËi : </w: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>c„w_ex hLb †Kv‡bv e¯‘i Dci gnvKl© ej cÖ‡qvM K‡i ZLb Zv‡K AwfKl© ej e‡j|</w:t>
      </w:r>
    </w:p>
    <w:p w:rsidR="00FB713A" w:rsidRPr="0010562D" w:rsidRDefault="00FB713A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</w:p>
    <w:p w:rsidR="009729C0" w:rsidRPr="00FB713A" w:rsidRDefault="009729C0" w:rsidP="009729C0">
      <w:pPr>
        <w:tabs>
          <w:tab w:val="left" w:pos="360"/>
          <w:tab w:val="left" w:pos="2520"/>
        </w:tabs>
        <w:spacing w:before="40" w:after="0" w:line="288" w:lineRule="auto"/>
        <w:jc w:val="both"/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pt-PT"/>
        </w:rPr>
        <w:t>cÖkœ \ 7 \ wemc© Nl©Y Kx?</w:t>
      </w:r>
    </w:p>
    <w:p w:rsidR="00FB713A" w:rsidRDefault="009729C0" w:rsidP="00FB713A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 xml:space="preserve">DËi : </w: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>hLb GKwU e¯‘ Ab¨ GKwU e¯‘i Z_v Z‡ji Dci w`‡q wcQwj‡q ev N‡l Pj‡Z †Póv K‡i ev P‡j ZLb †h Nl©‡Yi m„wó nq Zv‡K wcQjv‡bv Nl©Y ev wemc© Nl©Y e‡j|</w:t>
      </w:r>
    </w:p>
    <w:p w:rsidR="00FB713A" w:rsidRDefault="00FB713A" w:rsidP="00FB713A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</w:p>
    <w:p w:rsidR="009729C0" w:rsidRPr="00FB713A" w:rsidRDefault="009729C0" w:rsidP="00FB713A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pt-PT"/>
        </w:rPr>
        <w:t>cÖkœ \ 8 \ cÖevnx Nl©Y Kv‡K e‡j?</w:t>
      </w:r>
    </w:p>
    <w:p w:rsidR="009729C0" w:rsidRPr="0010562D" w:rsidRDefault="009729C0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 xml:space="preserve">DËi : </w: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>hLb †Kv‡bv e¯‘ †Kv‡bv cÖevnx c`v‡_©i g‡a¨ MwZkxj _v‡K ZLb †h Nl©Y wµqv K‡i Zv‡K cÖevnx Nl©Y e‡j|</w:t>
      </w:r>
    </w:p>
    <w:p w:rsidR="00FB713A" w:rsidRDefault="00FB713A" w:rsidP="009729C0">
      <w:pPr>
        <w:tabs>
          <w:tab w:val="left" w:pos="360"/>
          <w:tab w:val="left" w:pos="2520"/>
        </w:tabs>
        <w:spacing w:before="40" w:after="0" w:line="288" w:lineRule="auto"/>
        <w:jc w:val="both"/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</w:pPr>
    </w:p>
    <w:p w:rsidR="009729C0" w:rsidRPr="00FB713A" w:rsidRDefault="009729C0" w:rsidP="009729C0">
      <w:pPr>
        <w:tabs>
          <w:tab w:val="left" w:pos="360"/>
          <w:tab w:val="left" w:pos="2520"/>
        </w:tabs>
        <w:spacing w:before="40" w:after="0" w:line="288" w:lineRule="auto"/>
        <w:jc w:val="both"/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pt-PT"/>
        </w:rPr>
        <w:t>cÖkœ \ 9 \ w¯’wZ Nl©Y Kx?</w:t>
      </w:r>
    </w:p>
    <w:p w:rsidR="009729C0" w:rsidRPr="0010562D" w:rsidRDefault="009729C0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 xml:space="preserve">DËi : </w: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>ci¯ú‡ii ms¯ú‡k© †_‡K GKwU e¯‘ hZÿY AciwUi Dci w¯’i _v‡K, ZZÿY Zv‡`i wgjbZ‡j †h Nl©Y wµqv K‡i, Zv‡K w¯’wZ Nl©Y e‡j|</w:t>
      </w:r>
    </w:p>
    <w:p w:rsidR="00FB713A" w:rsidRDefault="00FB713A" w:rsidP="009729C0">
      <w:pPr>
        <w:tabs>
          <w:tab w:val="left" w:pos="360"/>
          <w:tab w:val="left" w:pos="2520"/>
        </w:tabs>
        <w:spacing w:before="40" w:after="0" w:line="288" w:lineRule="auto"/>
        <w:jc w:val="both"/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</w:pPr>
    </w:p>
    <w:p w:rsidR="009729C0" w:rsidRPr="00FB713A" w:rsidRDefault="009729C0" w:rsidP="009729C0">
      <w:pPr>
        <w:tabs>
          <w:tab w:val="left" w:pos="360"/>
          <w:tab w:val="left" w:pos="2520"/>
        </w:tabs>
        <w:spacing w:before="40" w:after="0" w:line="288" w:lineRule="auto"/>
        <w:jc w:val="both"/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pt-PT"/>
        </w:rPr>
        <w:t>cÖkœ \ 10 \ AveZ© Nl©‡Yi D`vniY `vI|</w:t>
      </w:r>
    </w:p>
    <w:p w:rsidR="009729C0" w:rsidRPr="0010562D" w:rsidRDefault="009729C0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 xml:space="preserve">DËi : </w: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>dzUej, gv‡e©j ¸wU BZ¨vw` gvwUi Dci w`‡q Pjvi mgq AveZ© Nl©‡Yi m„wó nq|</w:t>
      </w:r>
    </w:p>
    <w:p w:rsidR="0010562D" w:rsidRDefault="0010562D" w:rsidP="009729C0">
      <w:pPr>
        <w:spacing w:before="120" w:after="0" w:line="288" w:lineRule="auto"/>
        <w:jc w:val="center"/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</w:pPr>
    </w:p>
    <w:p w:rsidR="009729C0" w:rsidRPr="0010562D" w:rsidRDefault="009729C0" w:rsidP="009729C0">
      <w:pPr>
        <w:spacing w:before="120" w:after="0" w:line="288" w:lineRule="auto"/>
        <w:jc w:val="center"/>
        <w:rPr>
          <w:rFonts w:ascii="KongshoMJ" w:eastAsia="PMingLiU" w:hAnsi="KongshoMJ" w:cs="SabrenaTonny"/>
          <w:b/>
          <w:bCs/>
          <w:color w:val="FF0000"/>
          <w:sz w:val="40"/>
          <w:szCs w:val="40"/>
          <w:lang w:val="de-DE"/>
        </w:rPr>
      </w:pPr>
      <w:r w:rsidRPr="0010562D">
        <w:rPr>
          <w:rFonts w:ascii="KongshoMJ" w:eastAsia="PMingLiU" w:hAnsi="KongshoMJ" w:cs="SabrenaTonny"/>
          <w:b/>
          <w:bCs/>
          <w:color w:val="FF0000"/>
          <w:sz w:val="40"/>
          <w:szCs w:val="40"/>
        </w:rPr>
        <w:sym w:font="Wingdings 2" w:char="F098"/>
      </w:r>
      <w:r w:rsidRPr="0010562D">
        <w:rPr>
          <w:rFonts w:ascii="KongshoMJ" w:eastAsia="PMingLiU" w:hAnsi="KongshoMJ" w:cs="SabrenaTonny"/>
          <w:b/>
          <w:bCs/>
          <w:color w:val="FF0000"/>
          <w:sz w:val="40"/>
          <w:szCs w:val="40"/>
        </w:rPr>
        <w:sym w:font="Wingdings 2" w:char="F0BE"/>
      </w:r>
      <w:r w:rsidRPr="0010562D">
        <w:rPr>
          <w:rFonts w:ascii="KongshoMJ" w:eastAsia="PMingLiU" w:hAnsi="KongshoMJ" w:cs="SabrenaTonny"/>
          <w:b/>
          <w:bCs/>
          <w:color w:val="FF0000"/>
          <w:sz w:val="40"/>
          <w:szCs w:val="40"/>
          <w:lang w:val="de-DE"/>
        </w:rPr>
        <w:t xml:space="preserve"> Abyavebg~jK cÖkœ I DËi </w:t>
      </w:r>
      <w:r w:rsidRPr="0010562D">
        <w:rPr>
          <w:rFonts w:ascii="KongshoMJ" w:eastAsia="PMingLiU" w:hAnsi="KongshoMJ" w:cs="SabrenaTonny"/>
          <w:b/>
          <w:bCs/>
          <w:color w:val="FF0000"/>
          <w:sz w:val="40"/>
          <w:szCs w:val="40"/>
        </w:rPr>
        <w:sym w:font="Wingdings 2" w:char="F0BE"/>
      </w:r>
      <w:r w:rsidRPr="0010562D">
        <w:rPr>
          <w:rFonts w:ascii="KongshoMJ" w:eastAsia="PMingLiU" w:hAnsi="KongshoMJ" w:cs="SabrenaTonny"/>
          <w:b/>
          <w:bCs/>
          <w:color w:val="FF0000"/>
          <w:sz w:val="40"/>
          <w:szCs w:val="40"/>
        </w:rPr>
        <w:sym w:font="Wingdings 2" w:char="F098"/>
      </w:r>
    </w:p>
    <w:p w:rsidR="009729C0" w:rsidRPr="00FB713A" w:rsidRDefault="009729C0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de-DE"/>
        </w:rPr>
      </w:pPr>
      <w:r w:rsidRPr="00FB713A"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de-DE"/>
        </w:rPr>
        <w:t>cÖkœ \ 1 \ †_‡g _vKv evm nVvr Pj‡Z ïiæ Ki‡j evmhvÎx †cQ‡bi w`‡K †n‡j c‡ob †Kb?</w:t>
      </w:r>
    </w:p>
    <w:p w:rsidR="009729C0" w:rsidRPr="0010562D" w:rsidRDefault="009729C0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  <w:lang w:val="de-DE"/>
        </w:rPr>
      </w:pPr>
      <w:r w:rsidRPr="0010562D">
        <w:rPr>
          <w:rFonts w:ascii="SabrenaTonnyMJ" w:eastAsia="PMingLiU" w:hAnsi="SabrenaTonnyMJ" w:cs="SabrenaTonny"/>
          <w:b/>
          <w:bCs/>
          <w:sz w:val="24"/>
          <w:szCs w:val="24"/>
          <w:lang w:val="de-DE"/>
        </w:rPr>
        <w:t xml:space="preserve">DËi : 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de-DE"/>
        </w:rPr>
        <w:t>†_‡g _vKv evm nVvr Pj‡Z ïiæ Ki‡j evmhvÎx †cQ‡bi w`‡K †n‡j c‡ob w¯’wZ RoZvi Rb¨|</w:t>
      </w:r>
    </w:p>
    <w:p w:rsidR="009729C0" w:rsidRPr="0010562D" w:rsidRDefault="009729C0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  <w:lang w:val="de-DE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de-DE"/>
        </w:rPr>
        <w:t>evm hLb †_‡g _v‡K ZLb hvÎxi kixiI w¯’i _v‡K| wKš‘ evm nVvr Pj‡Z ïiæ Ki‡j hvÎxi kix‡ii evm msjMœ Ask MwZkxj nq| wKš‘ kix‡ii Dc‡ii Ask w¯’wZ RoZvi Rb¨ w¯’i _vK‡Z Pvq| ZvB kix‡ii wb‡Pi Ask †_‡K Dc‡ii Ask wcwQ‡q c‡o| d‡j hvÎx †cQ‡bi w`‡K †n‡j c‡o|</w:t>
      </w:r>
    </w:p>
    <w:p w:rsidR="00FB713A" w:rsidRDefault="00FB713A" w:rsidP="009729C0">
      <w:pPr>
        <w:tabs>
          <w:tab w:val="left" w:pos="360"/>
          <w:tab w:val="left" w:pos="2520"/>
        </w:tabs>
        <w:spacing w:before="40" w:after="0" w:line="288" w:lineRule="auto"/>
        <w:jc w:val="both"/>
        <w:rPr>
          <w:rFonts w:ascii="SabrenaTonnyMJ" w:eastAsia="PMingLiU" w:hAnsi="SabrenaTonnyMJ" w:cs="SabrenaTonny"/>
          <w:b/>
          <w:bCs/>
          <w:sz w:val="24"/>
          <w:szCs w:val="24"/>
          <w:lang w:val="de-DE"/>
        </w:rPr>
      </w:pPr>
    </w:p>
    <w:p w:rsidR="009729C0" w:rsidRPr="00FB713A" w:rsidRDefault="009729C0" w:rsidP="009729C0">
      <w:pPr>
        <w:tabs>
          <w:tab w:val="left" w:pos="360"/>
          <w:tab w:val="left" w:pos="2520"/>
        </w:tabs>
        <w:spacing w:before="40" w:after="0" w:line="288" w:lineRule="auto"/>
        <w:jc w:val="both"/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de-DE"/>
        </w:rPr>
      </w:pPr>
      <w:r w:rsidRPr="00FB713A"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de-DE"/>
        </w:rPr>
        <w:t>cÖkœ \ 2 \ PjšÍ evm nVvr †eªK Ki‡j hvÎxiv mvg‡bi w`‡K Suy‡K c‡ob †Kb?</w:t>
      </w:r>
    </w:p>
    <w:p w:rsidR="009729C0" w:rsidRPr="0010562D" w:rsidRDefault="009729C0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  <w:lang w:val="de-DE"/>
        </w:rPr>
      </w:pPr>
      <w:r w:rsidRPr="0010562D">
        <w:rPr>
          <w:rFonts w:ascii="SabrenaTonnyMJ" w:eastAsia="PMingLiU" w:hAnsi="SabrenaTonnyMJ" w:cs="SabrenaTonny"/>
          <w:b/>
          <w:bCs/>
          <w:sz w:val="24"/>
          <w:szCs w:val="24"/>
          <w:lang w:val="de-DE"/>
        </w:rPr>
        <w:t xml:space="preserve">DËi : 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de-DE"/>
        </w:rPr>
        <w:t>PjšÍ evm nVvr †eªK Ki‡j hvÎxiv mvg‡bi w`‡K Suy‡K c‡ob MwZ RoZvi Rb¨|</w:t>
      </w:r>
    </w:p>
    <w:p w:rsidR="009729C0" w:rsidRPr="0010562D" w:rsidRDefault="009729C0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  <w:lang w:val="de-DE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de-DE"/>
        </w:rPr>
        <w:t>PjšÍ Ae¯’vq ev‡mi mv‡_ hvÎxivI GKB MwZ cÖvß nq| wKš‘ evm nVvr †_‡g †M‡j ev‡mi mv‡_ mv‡_ hvÎxi kix‡ii wb‡Pi Ask w¯’i nq| wKš‘ kix‡ii Dc‡ii Ask MwZ RoZvi Rb¨ mvg‡bi w`‡K GwM‡q hvq| d‡j hvÎxiv mvg‡bi w`‡K Suy‡K c‡o|</w:t>
      </w:r>
    </w:p>
    <w:p w:rsidR="00FB713A" w:rsidRDefault="00FB713A" w:rsidP="009729C0">
      <w:pPr>
        <w:tabs>
          <w:tab w:val="left" w:pos="360"/>
          <w:tab w:val="left" w:pos="2520"/>
        </w:tabs>
        <w:spacing w:before="40" w:after="0" w:line="288" w:lineRule="auto"/>
        <w:jc w:val="both"/>
        <w:rPr>
          <w:rFonts w:ascii="SabrenaTonnyMJ" w:eastAsia="PMingLiU" w:hAnsi="SabrenaTonnyMJ" w:cs="SabrenaTonny"/>
          <w:b/>
          <w:bCs/>
          <w:sz w:val="24"/>
          <w:szCs w:val="24"/>
          <w:lang w:val="de-DE"/>
        </w:rPr>
      </w:pPr>
    </w:p>
    <w:p w:rsidR="009729C0" w:rsidRPr="00FB713A" w:rsidRDefault="009729C0" w:rsidP="009729C0">
      <w:pPr>
        <w:tabs>
          <w:tab w:val="left" w:pos="360"/>
          <w:tab w:val="left" w:pos="2520"/>
        </w:tabs>
        <w:spacing w:before="40" w:after="0" w:line="288" w:lineRule="auto"/>
        <w:jc w:val="both"/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de-DE"/>
        </w:rPr>
      </w:pPr>
      <w:r w:rsidRPr="00FB713A"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de-DE"/>
        </w:rPr>
        <w:t>cÖkœ \ 3 \ RoZv m¤ú‡K© †Zvgvi aviYv e¨vL¨v Ki|</w:t>
      </w:r>
    </w:p>
    <w:p w:rsidR="009729C0" w:rsidRPr="0010562D" w:rsidRDefault="009729C0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"/>
          <w:spacing w:val="-4"/>
          <w:sz w:val="24"/>
          <w:szCs w:val="24"/>
          <w:lang w:val="de-DE"/>
        </w:rPr>
      </w:pPr>
      <w:r w:rsidRPr="0010562D">
        <w:rPr>
          <w:rFonts w:ascii="SabrenaTonnyMJ" w:eastAsia="SimSun" w:hAnsi="SabrenaTonnyMJ" w:cs="SabrenaTonny"/>
          <w:b/>
          <w:bCs/>
          <w:spacing w:val="-4"/>
          <w:sz w:val="24"/>
          <w:szCs w:val="24"/>
          <w:lang w:val="de-DE"/>
        </w:rPr>
        <w:t xml:space="preserve">DËi : </w:t>
      </w:r>
      <w:r w:rsidRPr="0010562D">
        <w:rPr>
          <w:rFonts w:ascii="SabrenaTonnyMJ" w:eastAsia="SimSun" w:hAnsi="SabrenaTonnyMJ" w:cs="SabrenaTonny"/>
          <w:spacing w:val="-4"/>
          <w:sz w:val="24"/>
          <w:szCs w:val="24"/>
          <w:lang w:val="de-DE"/>
        </w:rPr>
        <w:t>c`v_© †h Ae¯’vq Av‡Q wPiKvj †mB Ae¯’vq _vK‡Z PvIqvi †h cÖeYZv ev †mB Ae¯’v eRvq ivL‡Z PvIqvi †h ag© Zv‡K RoZv e‡j| cÖ‡Z¨K e¯‘ †h Ae¯’vq Av‡Q †mB Ae¯’vq _vK‡Z Pvq A_©vr e¯‘ w¯’i _vK‡j w¯’i Avi MwZkxj _vK‡j MwZkxj _vK‡Z Pvq| e¯‘i G w¯’wZkxj ev MwZkxj Ae¯’vi cwieZ©b NUv‡Z n‡j ej cÖ‡qvM Ki‡Z nq|</w:t>
      </w:r>
    </w:p>
    <w:p w:rsidR="00FB713A" w:rsidRDefault="00FB713A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b/>
          <w:bCs/>
          <w:w w:val="90"/>
          <w:sz w:val="24"/>
          <w:szCs w:val="24"/>
          <w:lang w:val="de-DE"/>
        </w:rPr>
      </w:pPr>
    </w:p>
    <w:p w:rsidR="009729C0" w:rsidRPr="00FB713A" w:rsidRDefault="009729C0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b/>
          <w:bCs/>
          <w:color w:val="0070C0"/>
          <w:w w:val="90"/>
          <w:sz w:val="24"/>
          <w:szCs w:val="24"/>
          <w:lang w:val="de-DE"/>
        </w:rPr>
      </w:pPr>
      <w:r w:rsidRPr="00FB713A">
        <w:rPr>
          <w:rFonts w:ascii="SabrenaTonnyMJ" w:eastAsia="PMingLiU" w:hAnsi="SabrenaTonnyMJ" w:cs="SabrenaTonny"/>
          <w:b/>
          <w:bCs/>
          <w:color w:val="0070C0"/>
          <w:w w:val="90"/>
          <w:sz w:val="24"/>
          <w:szCs w:val="24"/>
          <w:lang w:val="de-DE"/>
        </w:rPr>
        <w:t>cÖkœ \ 4 \ ÔRoZv e¯‘i f‡ii Ici wbf©i K‡iÕÑ D`vniYmn e¨vL¨v Ki|</w:t>
      </w:r>
    </w:p>
    <w:p w:rsidR="009729C0" w:rsidRPr="0010562D" w:rsidRDefault="009729C0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  <w:lang w:val="de-DE"/>
        </w:rPr>
      </w:pPr>
      <w:r w:rsidRPr="0010562D">
        <w:rPr>
          <w:rFonts w:ascii="SabrenaTonnyMJ" w:eastAsia="PMingLiU" w:hAnsi="SabrenaTonnyMJ" w:cs="SabrenaTonny"/>
          <w:b/>
          <w:bCs/>
          <w:sz w:val="24"/>
          <w:szCs w:val="24"/>
          <w:lang w:val="de-DE"/>
        </w:rPr>
        <w:t xml:space="preserve">DËi : </w:t>
      </w:r>
      <w:r w:rsidRPr="0010562D">
        <w:rPr>
          <w:rFonts w:ascii="SabrenaTonnyMJ" w:eastAsia="PMingLiU" w:hAnsi="SabrenaTonnyMJ" w:cs="SabrenaTonny"/>
          <w:sz w:val="24"/>
          <w:szCs w:val="24"/>
          <w:lang w:val="de-DE"/>
        </w:rPr>
        <w:t xml:space="preserve">evwn¨K ej cÖ‡qvM bv Ki‡j w¯’i e¯‘i Ae¯’vq Ges MwZkxj e¯‘ mylg MwZ‡K GKB w`‡K Pj‡Z PvIqvi ag©‡K RoZv e‡j| RoZv `yÕcÖKvi w¯’wZ RoZv I MwZ RoZv| Avgiv Avgv‡`i ˆ`bw›`b Rxe‡bi AwfÁZv n‡Z †`L‡Z cvB, fvix e¯‘‡K w¯’i Ae¯’v n‡Z MwZkxj Ki‡Z </w:t>
      </w:r>
      <w:r w:rsidRPr="0010562D">
        <w:rPr>
          <w:rFonts w:ascii="SabrenaTonnyMJ" w:eastAsia="PMingLiU" w:hAnsi="SabrenaTonnyMJ" w:cs="SabrenaTonny"/>
          <w:sz w:val="24"/>
          <w:szCs w:val="24"/>
          <w:lang w:val="de-DE"/>
        </w:rPr>
        <w:lastRenderedPageBreak/>
        <w:t>Ges MwZkxj Ae¯’v n‡Z _vgv‡Z nvjKv e¯‘i †P‡q †ewk gv‡bi ej cÖ‡qvM Ki‡Z nq, A_©vr †ewk Kómva¨| ZvB RoZv e¯‘i f‡ii Dci wbf©i K‡i Ges cÖK…Zc‡ÿ fi n‡jv e¯‘i RoZvi cwigvc| Dfq cÖKvi RoZvi †ÿ‡ÎB †h e¯‘i fi hZ †ewk Zvi RoZv ZZ †ewk|</w:t>
      </w:r>
    </w:p>
    <w:p w:rsidR="00FB713A" w:rsidRDefault="00FB713A" w:rsidP="009729C0">
      <w:pPr>
        <w:tabs>
          <w:tab w:val="left" w:pos="360"/>
          <w:tab w:val="left" w:pos="2520"/>
        </w:tabs>
        <w:spacing w:before="60" w:after="0" w:line="288" w:lineRule="auto"/>
        <w:jc w:val="both"/>
        <w:rPr>
          <w:rFonts w:ascii="SabrenaTonnyMJ" w:eastAsia="PMingLiU" w:hAnsi="SabrenaTonnyMJ" w:cs="SabrenaTonny"/>
          <w:b/>
          <w:bCs/>
          <w:sz w:val="24"/>
          <w:szCs w:val="24"/>
          <w:lang w:val="de-DE"/>
        </w:rPr>
      </w:pPr>
    </w:p>
    <w:p w:rsidR="009729C0" w:rsidRPr="00FB713A" w:rsidRDefault="009729C0" w:rsidP="009729C0">
      <w:pPr>
        <w:tabs>
          <w:tab w:val="left" w:pos="360"/>
          <w:tab w:val="left" w:pos="2520"/>
        </w:tabs>
        <w:spacing w:before="60" w:after="0" w:line="288" w:lineRule="auto"/>
        <w:jc w:val="both"/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de-DE"/>
        </w:rPr>
      </w:pPr>
      <w:r w:rsidRPr="00FB713A"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de-DE"/>
        </w:rPr>
        <w:t>cÖkœ \ 5 \ ¯úk© I A¯úk© e‡ji ga¨Kvi cv_©K¨ eY©bv Ki|</w:t>
      </w:r>
    </w:p>
    <w:p w:rsidR="009729C0" w:rsidRPr="0010562D" w:rsidRDefault="009729C0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  <w:lang w:val="de-DE"/>
        </w:rPr>
      </w:pPr>
      <w:r w:rsidRPr="0010562D">
        <w:rPr>
          <w:rFonts w:ascii="SabrenaTonnyMJ" w:eastAsia="PMingLiU" w:hAnsi="SabrenaTonnyMJ" w:cs="SabrenaTonny"/>
          <w:b/>
          <w:bCs/>
          <w:sz w:val="24"/>
          <w:szCs w:val="24"/>
          <w:lang w:val="de-DE"/>
        </w:rPr>
        <w:t xml:space="preserve">DËi : </w:t>
      </w:r>
      <w:r w:rsidRPr="0010562D">
        <w:rPr>
          <w:rFonts w:ascii="SabrenaTonnyMJ" w:eastAsia="PMingLiU" w:hAnsi="SabrenaTonnyMJ" w:cs="SabrenaTonny"/>
          <w:sz w:val="24"/>
          <w:szCs w:val="24"/>
          <w:lang w:val="de-DE"/>
        </w:rPr>
        <w:t xml:space="preserve">†h ej m„wói Rb¨ `ywU e¯‘i cÖZ¨ÿ ms¯ú‡k©i cÖ‡qvRb nq Zv‡K ¯úk© ej e‡j| Aciw`‡K `ywU e¯‘i cÖZ¨ÿ ms¯úk© QvovB †h ej wµqv K‡i Zv‡K A¯úk©K ej e‡j| </w:t>
      </w:r>
    </w:p>
    <w:p w:rsidR="009729C0" w:rsidRPr="0010562D" w:rsidRDefault="009729C0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  <w:lang w:val="de-DE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de-DE"/>
        </w:rPr>
        <w:t>msÁvbymv‡i, A¯úk© ej `~i n‡ZB wµqv Ki‡Z cv‡i †hLv‡b ¯úk© ejmg~n e¯‘i Dci wµqv Kivi Rb¨ ms¯ú‡k©i cÖ‡qvRb nq| Pvi cÖKvi †gŠwjK e‡ji cÖ‡Z¨KwU e‡ji cÖ‡Z¨KwUB A¯úk© ej, Aciw`‡K †hŠwMK ev K…wÎg ejmg~‡ni †ewki fvMB ¯úk© ej|</w:t>
      </w:r>
    </w:p>
    <w:p w:rsidR="00FB713A" w:rsidRDefault="00FB713A" w:rsidP="009729C0">
      <w:pPr>
        <w:tabs>
          <w:tab w:val="left" w:pos="360"/>
          <w:tab w:val="left" w:pos="2520"/>
        </w:tabs>
        <w:spacing w:before="60" w:after="0" w:line="288" w:lineRule="auto"/>
        <w:jc w:val="both"/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</w:pPr>
    </w:p>
    <w:p w:rsidR="009729C0" w:rsidRPr="00FB713A" w:rsidRDefault="009729C0" w:rsidP="009729C0">
      <w:pPr>
        <w:tabs>
          <w:tab w:val="left" w:pos="360"/>
          <w:tab w:val="left" w:pos="2520"/>
        </w:tabs>
        <w:spacing w:before="60" w:after="0" w:line="288" w:lineRule="auto"/>
        <w:jc w:val="both"/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pt-PT"/>
        </w:rPr>
        <w:t>cÖkœ \ 6 \ e‡ji gvÎv e¨vL¨v Ki|</w:t>
      </w:r>
    </w:p>
    <w:p w:rsidR="009729C0" w:rsidRPr="0010562D" w:rsidRDefault="009729C0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 xml:space="preserve">DËi : </w: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Avgiv Rvwb ej, </w:t>
      </w:r>
    </w:p>
    <w:p w:rsidR="009729C0" w:rsidRPr="0010562D" w:rsidRDefault="009729C0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 xml:space="preserve">  F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= fi </w: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sym w:font="Symbol" w:char="F0B4"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 Z¡iY</w:t>
      </w:r>
    </w:p>
    <w:p w:rsidR="009729C0" w:rsidRPr="0010562D" w:rsidRDefault="009729C0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  <w:t xml:space="preserve">= fi </w: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sym w:font="Symbol" w:char="F0B4"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 </w:t>
      </w:r>
      <w:r w:rsidRPr="0010562D">
        <w:rPr>
          <w:rFonts w:ascii="SabrenaTonnyMJ" w:eastAsia="PMingLiU" w:hAnsi="SabrenaTonnyMJ" w:cs="SabrenaTonny"/>
          <w:sz w:val="24"/>
          <w:szCs w:val="24"/>
        </w:rPr>
        <w:fldChar w:fldCharType="begin"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instrText xml:space="preserve"> eq \f(†eM,mgq)</w:instrText>
      </w:r>
      <w:r w:rsidRPr="0010562D">
        <w:rPr>
          <w:rFonts w:ascii="SabrenaTonnyMJ" w:eastAsia="PMingLiU" w:hAnsi="SabrenaTonnyMJ" w:cs="SabrenaTonny"/>
          <w:sz w:val="24"/>
          <w:szCs w:val="24"/>
        </w:rPr>
        <w:fldChar w:fldCharType="end"/>
      </w:r>
    </w:p>
    <w:p w:rsidR="009729C0" w:rsidRPr="0010562D" w:rsidRDefault="009729C0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  <w:t xml:space="preserve">= fi </w: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sym w:font="Symbol" w:char="F0B4"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 </w:t>
      </w:r>
      <w:r w:rsidRPr="0010562D">
        <w:rPr>
          <w:rFonts w:ascii="SabrenaTonnyMJ" w:eastAsia="PMingLiU" w:hAnsi="SabrenaTonnyMJ" w:cs="SabrenaTonny"/>
          <w:sz w:val="24"/>
          <w:szCs w:val="24"/>
        </w:rPr>
        <w:fldChar w:fldCharType="begin"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instrText xml:space="preserve"> eq \f(`~iZ¡ /mgq,mgq)</w:instrText>
      </w:r>
      <w:r w:rsidRPr="0010562D">
        <w:rPr>
          <w:rFonts w:ascii="SabrenaTonnyMJ" w:eastAsia="PMingLiU" w:hAnsi="SabrenaTonnyMJ" w:cs="SabrenaTonny"/>
          <w:sz w:val="24"/>
          <w:szCs w:val="24"/>
        </w:rPr>
        <w:fldChar w:fldCharType="end"/>
      </w:r>
    </w:p>
    <w:p w:rsidR="009729C0" w:rsidRPr="0010562D" w:rsidRDefault="009729C0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  <w:t xml:space="preserve">= fi </w: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sym w:font="Symbol" w:char="F0B4"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 </w:t>
      </w:r>
      <w:r w:rsidRPr="0010562D">
        <w:rPr>
          <w:rFonts w:ascii="SabrenaTonnyMJ" w:eastAsia="PMingLiU" w:hAnsi="SabrenaTonnyMJ" w:cs="SabrenaTonny"/>
          <w:sz w:val="24"/>
          <w:szCs w:val="24"/>
        </w:rPr>
        <w:fldChar w:fldCharType="begin"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instrText xml:space="preserve"> eq \f(`~iZ¡,mgq</w:instrText>
      </w:r>
      <w:r w:rsidRPr="0010562D">
        <w:rPr>
          <w:rFonts w:ascii="Bookman Old Style" w:eastAsia="PMingLiU" w:hAnsi="Bookman Old Style" w:cs="SabrenaTonny"/>
          <w:sz w:val="24"/>
          <w:szCs w:val="24"/>
          <w:vertAlign w:val="superscript"/>
          <w:lang w:val="pt-PT"/>
        </w:rPr>
        <w:instrText>2</w:instrTex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instrText>)</w:instrText>
      </w:r>
      <w:r w:rsidRPr="0010562D">
        <w:rPr>
          <w:rFonts w:ascii="SabrenaTonnyMJ" w:eastAsia="PMingLiU" w:hAnsi="SabrenaTonnyMJ" w:cs="SabrenaTonny"/>
          <w:sz w:val="24"/>
          <w:szCs w:val="24"/>
        </w:rPr>
        <w:fldChar w:fldCharType="end"/>
      </w:r>
    </w:p>
    <w:p w:rsidR="009729C0" w:rsidRPr="0010562D" w:rsidRDefault="009729C0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  <w:t xml:space="preserve">=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M</w: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 </w: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sym w:font="Symbol" w:char="F0B4"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 </w:t>
      </w:r>
      <w:r w:rsidRPr="0010562D">
        <w:rPr>
          <w:rFonts w:ascii="SabrenaTonnyMJ" w:eastAsia="PMingLiU" w:hAnsi="SabrenaTonnyMJ" w:cs="SabrenaTonny"/>
          <w:sz w:val="24"/>
          <w:szCs w:val="24"/>
        </w:rPr>
        <w:fldChar w:fldCharType="begin"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instrText xml:space="preserve"> eq \f(</w:instrText>
      </w:r>
      <w:r w:rsidRPr="0010562D">
        <w:rPr>
          <w:rFonts w:ascii="Bookman Old Style" w:eastAsia="PMingLiU" w:hAnsi="Bookman Old Style" w:cs="SabrenaTonny"/>
          <w:sz w:val="24"/>
          <w:szCs w:val="24"/>
          <w:lang w:val="pt-PT"/>
        </w:rPr>
        <w:instrText>L</w:instrTex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instrText>,</w:instrText>
      </w:r>
      <w:r w:rsidRPr="0010562D">
        <w:rPr>
          <w:rFonts w:ascii="Bookman Old Style" w:eastAsia="PMingLiU" w:hAnsi="Bookman Old Style" w:cs="SabrenaTonny"/>
          <w:sz w:val="24"/>
          <w:szCs w:val="24"/>
          <w:lang w:val="pt-PT"/>
        </w:rPr>
        <w:instrText>T</w:instrText>
      </w:r>
      <w:r w:rsidRPr="0010562D">
        <w:rPr>
          <w:rFonts w:ascii="Bookman Old Style" w:eastAsia="PMingLiU" w:hAnsi="Bookman Old Style" w:cs="SabrenaTonny"/>
          <w:sz w:val="24"/>
          <w:szCs w:val="24"/>
          <w:vertAlign w:val="superscript"/>
          <w:lang w:val="pt-PT"/>
        </w:rPr>
        <w:instrText>2</w:instrTex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instrText>)</w:instrText>
      </w:r>
      <w:r w:rsidRPr="0010562D">
        <w:rPr>
          <w:rFonts w:ascii="SabrenaTonnyMJ" w:eastAsia="PMingLiU" w:hAnsi="SabrenaTonnyMJ" w:cs="SabrenaTonny"/>
          <w:sz w:val="24"/>
          <w:szCs w:val="24"/>
        </w:rPr>
        <w:fldChar w:fldCharType="end"/>
      </w:r>
    </w:p>
    <w:p w:rsidR="009729C0" w:rsidRPr="0010562D" w:rsidRDefault="009729C0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e‡ji gvÎv mgxKiY,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[</w:t>
      </w:r>
      <w:r w:rsidRPr="0010562D">
        <w:rPr>
          <w:rFonts w:ascii="Times New Roman" w:eastAsia="PMingLiU" w:hAnsi="Times New Roman" w:cs="SabrenaTonny"/>
          <w:i/>
          <w:iCs/>
          <w:sz w:val="24"/>
          <w:szCs w:val="24"/>
          <w:lang w:val="pt-PT"/>
        </w:rPr>
        <w:t>F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] = [MLT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  <w:t>-2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]</w:t>
      </w:r>
    </w:p>
    <w:p w:rsidR="00FB713A" w:rsidRDefault="00FB713A" w:rsidP="009729C0">
      <w:pPr>
        <w:tabs>
          <w:tab w:val="left" w:pos="360"/>
          <w:tab w:val="left" w:pos="2520"/>
        </w:tabs>
        <w:spacing w:before="60" w:after="0" w:line="288" w:lineRule="auto"/>
        <w:jc w:val="both"/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</w:pPr>
    </w:p>
    <w:p w:rsidR="009729C0" w:rsidRPr="00FB713A" w:rsidRDefault="009729C0" w:rsidP="009729C0">
      <w:pPr>
        <w:tabs>
          <w:tab w:val="left" w:pos="360"/>
          <w:tab w:val="left" w:pos="2520"/>
        </w:tabs>
        <w:spacing w:before="60" w:after="0" w:line="288" w:lineRule="auto"/>
        <w:jc w:val="both"/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pt-PT"/>
        </w:rPr>
        <w:t>cÖkœ \ 7 \ hLb †Kv‡bv †L‡jvqvo w¯’i dzUej‡K wKK&amp; K‡ib ZLb Kx N‡U?</w:t>
      </w:r>
    </w:p>
    <w:p w:rsidR="009729C0" w:rsidRPr="0010562D" w:rsidRDefault="009729C0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 xml:space="preserve">DËi : 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hLb †Kv‡bv †L‡jvqvo w¯’i dzUej‡K wKK&amp; K‡ib ZLb MwZkxj nq|</w:t>
      </w:r>
    </w:p>
    <w:p w:rsidR="009729C0" w:rsidRPr="0010562D" w:rsidRDefault="009729C0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>Avgiv †`L‡Z cvB, ejwU w¯’i Ae¯’v †_‡K †hw`‡K ejwU‡K wKK&amp; Kiv n‡q‡Q †mw`‡K MwZkxj nq| A_©vr G‡ÿ‡Î ejwU w¯’i Ae¯’v †_‡K Z¡iY jvf K‡i| G‡ÿ‡Î m„ó Z¡i‡Yi gvb abvZ¥K Ges Z¡i‡Yi w`K n‡jv wK‡Ki gva¨‡g †hw`‡K ej cÖ‡qvM Kiv nq †mw`‡K| myZivs cÖhy³ ej †Kv‡bv w¯’i e¯‘‡K MwZkxj Ki‡Z cv‡i|</w:t>
      </w:r>
    </w:p>
    <w:p w:rsidR="00FB713A" w:rsidRDefault="00FB713A" w:rsidP="009729C0">
      <w:pPr>
        <w:tabs>
          <w:tab w:val="left" w:pos="360"/>
          <w:tab w:val="left" w:pos="2520"/>
        </w:tabs>
        <w:spacing w:before="60" w:after="0" w:line="288" w:lineRule="auto"/>
        <w:jc w:val="both"/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</w:pPr>
    </w:p>
    <w:p w:rsidR="009729C0" w:rsidRPr="00FB713A" w:rsidRDefault="009729C0" w:rsidP="009729C0">
      <w:pPr>
        <w:tabs>
          <w:tab w:val="left" w:pos="360"/>
          <w:tab w:val="left" w:pos="2520"/>
        </w:tabs>
        <w:spacing w:before="60" w:after="0" w:line="288" w:lineRule="auto"/>
        <w:jc w:val="both"/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pt-PT"/>
        </w:rPr>
        <w:t>cÖkœ \ 8 \ cÖhy³ ej †Kv‡bv MwZkxj e¯‘i †e‡Mi Z_v MwZi w`K cwieZ©b Ki‡Z cv‡iÑ e¨vL¨v Ki|</w:t>
      </w:r>
    </w:p>
    <w:p w:rsidR="009729C0" w:rsidRPr="0010562D" w:rsidRDefault="009729C0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 xml:space="preserve">DËi : </w: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>wµ‡KU †Ljvq GKRb †L‡jvqvo wecixZ w`K †_‡K AvMZ wµ‡KU ej‡K e¨vU Øviv AvNvZ K‡ib| e¨vU Øviv AvNv‡Zi d‡j ejwUi †e‡Mi gvb I w`K Df‡qB cwiewZ©Z nq| †hw`K †_‡K ejwU AvmwQj e¨vU Øviv AvNv‡Zi d‡j GwU Ab¨ †Kv‡bv w`‡K MwZkxj nq| G‡ÿ‡ÎI Z¡iY i‡q‡Q|</w:t>
      </w:r>
    </w:p>
    <w:p w:rsidR="00FB713A" w:rsidRDefault="00FB713A" w:rsidP="009729C0">
      <w:pPr>
        <w:tabs>
          <w:tab w:val="left" w:pos="360"/>
          <w:tab w:val="left" w:pos="2520"/>
        </w:tabs>
        <w:spacing w:before="60" w:after="0" w:line="288" w:lineRule="auto"/>
        <w:jc w:val="both"/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</w:pPr>
    </w:p>
    <w:p w:rsidR="009729C0" w:rsidRPr="00FB713A" w:rsidRDefault="009729C0" w:rsidP="009729C0">
      <w:pPr>
        <w:tabs>
          <w:tab w:val="left" w:pos="360"/>
          <w:tab w:val="left" w:pos="2520"/>
        </w:tabs>
        <w:spacing w:before="60" w:after="0" w:line="288" w:lineRule="auto"/>
        <w:jc w:val="both"/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pt-PT"/>
        </w:rPr>
        <w:t>cÖkœ \ 9 \ ej Kxfv‡e e¯‘i AvKv‡ii Ici cÖfve †d‡j eY©bv Ki|</w:t>
      </w:r>
    </w:p>
    <w:p w:rsidR="009729C0" w:rsidRPr="0010562D" w:rsidRDefault="009729C0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 xml:space="preserve">DËi : </w: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>e‡ji wµqvq A‡bK mgq e¯‘‡Z MwZi m„wó bv n‡q Gi AvKv‡ii cwieZ©b nq| GKwU Lvwj cøvw÷‡Ki cvwbi †evZj †P‡c ai‡j †evZ‡ji AvKv‡ii cwieZ©b nq| Avevi hLb †Kv‡bv ivevi e¨vÛ‡K †U‡b cÖmvwiZ Kiv nq ZLb GwU miæ n‡q hvq A_©vr Gi AvKv‡ii cwieZ©b nq|</w:t>
      </w:r>
    </w:p>
    <w:p w:rsidR="009729C0" w:rsidRPr="0010562D" w:rsidRDefault="009729C0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>KL‡bv KL‡bv e‡ji wµqvq e¯‘i GB AvKvi cwieZ©b ÿY¯’vqx nq| Avevi KL‡bv ej cÖ‡qv‡Mi d‡j ¯’vqxfv‡e e¯‘i AvKv‡ii cwieZ©b msNwUZ nq| D`vniY wn‡m‡e `yg‡o</w:t>
      </w:r>
      <w:r w:rsidRPr="0010562D">
        <w:rPr>
          <w:rFonts w:ascii="SutonnyMJ" w:eastAsia="PMingLiU" w:hAnsi="SutonnyMJ" w:cs="SabrenaTonny"/>
          <w:sz w:val="24"/>
          <w:szCs w:val="24"/>
          <w:lang w:val="pt-PT"/>
        </w:rPr>
        <w:t>-</w: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>gyP‡o hvIqv avZe K¨vb A_ev `yN©Ubvi c‡i †Kv‡bv Mvwoi †ÿ‡Î G ai‡bi cwieZ©b N‡U|</w:t>
      </w:r>
    </w:p>
    <w:p w:rsidR="00FB713A" w:rsidRDefault="00FB713A" w:rsidP="009729C0">
      <w:pPr>
        <w:tabs>
          <w:tab w:val="left" w:pos="360"/>
          <w:tab w:val="left" w:pos="2520"/>
        </w:tabs>
        <w:spacing w:before="60" w:after="0" w:line="288" w:lineRule="auto"/>
        <w:jc w:val="both"/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</w:pPr>
    </w:p>
    <w:p w:rsidR="009729C0" w:rsidRPr="00FB713A" w:rsidRDefault="009729C0" w:rsidP="009729C0">
      <w:pPr>
        <w:tabs>
          <w:tab w:val="left" w:pos="360"/>
          <w:tab w:val="left" w:pos="2520"/>
        </w:tabs>
        <w:spacing w:before="60" w:after="0" w:line="288" w:lineRule="auto"/>
        <w:jc w:val="both"/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pt-PT"/>
        </w:rPr>
        <w:t>cÖkœ \ 10 \ wµqv Ges cÖwZwµqv mgvb nIqv m‡Ë¡I w¯’i e¯‘‡Z †Kb MwZi m„wó nqÑ e¨vL¨v Ki|</w:t>
      </w:r>
    </w:p>
    <w:p w:rsidR="009729C0" w:rsidRPr="0010562D" w:rsidRDefault="009729C0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lastRenderedPageBreak/>
        <w:t xml:space="preserve">DËi : </w: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>wbDU‡bi Z…Zxq m~Îvbymv‡i wµqv Ges cÖwZwµqv ej mgvb I wecixZgyLx| G‡`i jwä k~b¨ n‡Zv hw` Giv GKB e¯‘i Dci wµqv KiZ| wKš‘ cÖK…Zc‡ÿ wµqv I cÖwZwµqv ej `ywU wfbœ e¯‘i Dci wµqv K‡i, A_©vr GKwU e¯‘i Dci GKwUgvÎ ej wµqv K‡i| G‡ÿ‡Î IB e¯‘‡Z Z…Zxq †Kv‡bv ej cÖhy³ bv n‡j Zv‡Z MwZi cwieZ©b Z_v Z¡iY m„wó n‡Z eva¨|</w:t>
      </w:r>
    </w:p>
    <w:p w:rsidR="00FB713A" w:rsidRDefault="00FB713A" w:rsidP="009729C0">
      <w:pPr>
        <w:tabs>
          <w:tab w:val="left" w:pos="360"/>
          <w:tab w:val="left" w:pos="2520"/>
        </w:tabs>
        <w:spacing w:before="60" w:after="0" w:line="288" w:lineRule="auto"/>
        <w:jc w:val="both"/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</w:pPr>
    </w:p>
    <w:p w:rsidR="009729C0" w:rsidRPr="00FB713A" w:rsidRDefault="009729C0" w:rsidP="009729C0">
      <w:pPr>
        <w:tabs>
          <w:tab w:val="left" w:pos="360"/>
          <w:tab w:val="left" w:pos="2520"/>
        </w:tabs>
        <w:spacing w:before="60" w:after="0" w:line="288" w:lineRule="auto"/>
        <w:jc w:val="both"/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pt-PT"/>
        </w:rPr>
        <w:t>cÖkœ \ 11 \ MvwZi Dci Nl©‡Yi cÖfve e¨vL¨v Ki|</w:t>
      </w:r>
    </w:p>
    <w:p w:rsidR="009729C0" w:rsidRPr="0010562D" w:rsidRDefault="009729C0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 xml:space="preserve">DËi : </w: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>†Kv‡bv e¯‘i MwZi Dci Nl©‡Yi e¨vcK cÖfve i‡q‡Q| Nl©Y n‡jv GK ai‡bi evav`vbKvix ej, hv e¯‘i MwZ‡K gš’i K‡i| Nl©Y Avgv‡`i ˆ`bw›`b Rxe‡b A‡bK mgm¨v m„wó Ki‡jI PjvPj I hvbevnb Pvjbvi Rb¨ Nl©Y ¸iæZ¡c~Y© f‚wgKv cvjb K‡i| iv¯Ív I Uvqv‡ii c„ô cÖ‡qvRbg‡Zv Agm„Y Kiv nq hv‡Z Mvwo mvg‡bi w`‡K GwM‡q †h‡Z cv‡i| MwZ wbqš¿‡Y †h †eªK e¨envi Kiv nq Zv Nl©‡Yi bxwZi Dci KvR K‡i|</w:t>
      </w:r>
    </w:p>
    <w:p w:rsidR="00FB713A" w:rsidRDefault="00FB713A" w:rsidP="009729C0">
      <w:pPr>
        <w:tabs>
          <w:tab w:val="left" w:pos="360"/>
          <w:tab w:val="left" w:pos="2520"/>
        </w:tabs>
        <w:spacing w:before="60" w:after="0" w:line="288" w:lineRule="auto"/>
        <w:jc w:val="both"/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</w:pPr>
    </w:p>
    <w:p w:rsidR="009729C0" w:rsidRPr="00FB713A" w:rsidRDefault="009729C0" w:rsidP="009729C0">
      <w:pPr>
        <w:tabs>
          <w:tab w:val="left" w:pos="360"/>
          <w:tab w:val="left" w:pos="2520"/>
        </w:tabs>
        <w:spacing w:before="60" w:after="0" w:line="288" w:lineRule="auto"/>
        <w:jc w:val="both"/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pt-PT"/>
        </w:rPr>
        <w:t>cÖkœ \ 12 \ †Kvb †ÿ‡Î w¯’wZ Nl©Y Drcbœ nqÑ e¨vL¨v Ki|</w:t>
      </w:r>
    </w:p>
    <w:p w:rsidR="009729C0" w:rsidRPr="0010562D" w:rsidRDefault="009729C0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 xml:space="preserve">DËi : </w: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>`ywU Z‡ji GKwU AciwUi mv‡c‡ÿ MwZkxj bv e‡j G‡`i g‡a¨ w¯’wZ Nl©Y m„wó nq| A_©vr hLb †Kv‡bv GKwU e¯‘i Dci ej cÖ‡qvM Kiv nq, ZLb hw` G ej e¯‘i MwZ m„wó Ki‡Z bv cv‡i Zvn‡j w¯’wZ Nl©Y KvR K‡i| †hgb : †g‡Si Dci Aew¯’Z GKwU fvix e¯‘‡K Uvbvi ciI MwZkxj bv n‡j †h Nl©Y ej Drcbœ nq Ges MwZ m„wó bv nIqv ch©šÍ G ej KvR K‡i|</w:t>
      </w:r>
    </w:p>
    <w:p w:rsidR="00FB713A" w:rsidRDefault="00FB713A" w:rsidP="009729C0">
      <w:pPr>
        <w:tabs>
          <w:tab w:val="left" w:pos="360"/>
          <w:tab w:val="left" w:pos="2520"/>
        </w:tabs>
        <w:spacing w:before="60" w:after="0" w:line="288" w:lineRule="auto"/>
        <w:jc w:val="both"/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</w:pPr>
    </w:p>
    <w:p w:rsidR="009729C0" w:rsidRPr="00FB713A" w:rsidRDefault="009729C0" w:rsidP="009729C0">
      <w:pPr>
        <w:tabs>
          <w:tab w:val="left" w:pos="360"/>
          <w:tab w:val="left" w:pos="2520"/>
        </w:tabs>
        <w:spacing w:before="60" w:after="0" w:line="288" w:lineRule="auto"/>
        <w:jc w:val="both"/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pt-PT"/>
        </w:rPr>
        <w:t>cÖkœ \ 13 \ cÖevnx Nl©Y ej‡Z Kx †evS?</w:t>
      </w:r>
    </w:p>
    <w:p w:rsidR="009729C0" w:rsidRPr="0010562D" w:rsidRDefault="009729C0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 xml:space="preserve">DËi : </w: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>hLb †Kv‡bv Zij c`v_© ev evqexq c`v‡_©i MwZc‡_ †Kv‡bv w¯’ie¯‘ ivLv nq ev †Kv‡bv e¯‘‡K Zij ev evqexq c`v‡_©i gvS w`‡q MwZkxj n‡Z nq ZLb Df‡qi g‡a¨ Nl©Y Drcbœ nq| G ai‡bi Nl©Y‡K cÖevnx Nl©Y e‡j| mvaviY RvnvR cvwb‡Z Pjvi mg‡q ev e„wói †duvUv evZv‡mi gvS w`‡q covi mg‡q GB ai‡bi Nl©‡Yi DrcwË nq|</w:t>
      </w:r>
    </w:p>
    <w:p w:rsidR="00FB713A" w:rsidRDefault="00FB713A" w:rsidP="009729C0">
      <w:pPr>
        <w:tabs>
          <w:tab w:val="left" w:pos="360"/>
          <w:tab w:val="left" w:pos="2520"/>
        </w:tabs>
        <w:spacing w:before="60" w:after="0" w:line="288" w:lineRule="auto"/>
        <w:jc w:val="both"/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</w:pPr>
    </w:p>
    <w:p w:rsidR="009729C0" w:rsidRPr="00FB713A" w:rsidRDefault="009729C0" w:rsidP="009729C0">
      <w:pPr>
        <w:tabs>
          <w:tab w:val="left" w:pos="360"/>
          <w:tab w:val="left" w:pos="2520"/>
        </w:tabs>
        <w:spacing w:before="60" w:after="0" w:line="288" w:lineRule="auto"/>
        <w:jc w:val="both"/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pt-PT"/>
        </w:rPr>
        <w:t>cÖkœ \ 14 \ c¨vivmy‡U †Kvb ai‡bi Nl©Y Kxfv‡e e¨envi Kiv nq? e¨vL¨v Ki|</w:t>
      </w:r>
    </w:p>
    <w:p w:rsidR="009729C0" w:rsidRPr="0010562D" w:rsidRDefault="009729C0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 xml:space="preserve">DËi : </w: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>c¨vivmyU evqyi evav‡K Kv‡R jvwM‡q KvR K‡i| GLv‡b evqyi evav n‡jv GK ai‡bi cÖevnx Nl©Y ej hv c„w_exi AwfKl© e‡ji wecix‡Z wµqv K‡i| †Lvjv Ae¯’vq c¨vivmy‡Ui evB‡ii Z‡ji †ÿÎdj A‡bK †ewk nIqvq evqyi evavi cwigvYI †ewk nq, d‡j Av‡ivnxi cZ‡bi MwZ A‡bK n«vm cvq| d‡j Av‡ivnx ax‡i ax‡i gvwU‡Z wbivc‡` †b‡g Av‡m|</w:t>
      </w:r>
    </w:p>
    <w:p w:rsidR="00FB713A" w:rsidRDefault="00FB713A" w:rsidP="009729C0">
      <w:pPr>
        <w:tabs>
          <w:tab w:val="left" w:pos="360"/>
          <w:tab w:val="left" w:pos="2520"/>
        </w:tabs>
        <w:spacing w:before="60" w:after="0" w:line="288" w:lineRule="auto"/>
        <w:jc w:val="both"/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</w:pPr>
    </w:p>
    <w:p w:rsidR="009729C0" w:rsidRPr="00FB713A" w:rsidRDefault="009729C0" w:rsidP="009729C0">
      <w:pPr>
        <w:tabs>
          <w:tab w:val="left" w:pos="360"/>
          <w:tab w:val="left" w:pos="2520"/>
        </w:tabs>
        <w:spacing w:before="60" w:after="0" w:line="288" w:lineRule="auto"/>
        <w:jc w:val="both"/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"/>
          <w:b/>
          <w:bCs/>
          <w:color w:val="0070C0"/>
          <w:sz w:val="24"/>
          <w:szCs w:val="24"/>
          <w:lang w:val="pt-PT"/>
        </w:rPr>
        <w:t>cÖkœ \ 15 \ PvKvi e¨env‡i Kxfv‡e Nl©Y K‡gÑ e¨vL¨v Ki|</w:t>
      </w:r>
    </w:p>
    <w:p w:rsidR="009729C0" w:rsidRPr="0010562D" w:rsidRDefault="009729C0" w:rsidP="009729C0">
      <w:pPr>
        <w:tabs>
          <w:tab w:val="left" w:pos="36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 xml:space="preserve">DËi : </w: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>Avgiv Rvwb, wemc© Nl©‡Yi Zzjbvq AveZ© Nl©‡Yi gvb Kg| GB D‡Ï‡k¨ PvKv Avwe®‹…Z nq| evm, UªvKmn wewfbœ hš¿cvwZ‡Z PvKv jvMv‡bv _v‡K| PvKv n‡jv GKwU my‡KŠkj Avwe®‹vi| PvKvi e„ËvKvi AvK…wZ Nl©Y‡K b~¨bZg ch©v‡q bvwg‡q Av‡b| myU‡K‡m PvKv jvMv‡bvi d‡j Nl©‡Yi gvb K‡g hvq Ges GwU Uvbv jvMv‡bvi d‡j Nl©‡Yi gvb K‡g hvq Ges GwU Uvbv mnRZi nq| A_©vr PvKv jvMv‡bvi d‡j AveZ© Nl©‡Yi gvb wcQjv‡bv Nl©‡Yi Zzjbvq A‡bK K‡g hvq|</w:t>
      </w:r>
    </w:p>
    <w:p w:rsidR="00096F3F" w:rsidRPr="0010562D" w:rsidRDefault="00096F3F" w:rsidP="00096F3F">
      <w:pPr>
        <w:tabs>
          <w:tab w:val="right" w:pos="4590"/>
        </w:tabs>
        <w:spacing w:after="0" w:line="235" w:lineRule="auto"/>
        <w:ind w:left="360" w:hanging="360"/>
        <w:rPr>
          <w:rFonts w:ascii="SutonnyMJ" w:hAnsi="SutonnyMJ"/>
          <w:sz w:val="24"/>
          <w:szCs w:val="24"/>
        </w:rPr>
        <w:sectPr w:rsidR="00096F3F" w:rsidRPr="0010562D" w:rsidSect="0010562D">
          <w:type w:val="continuous"/>
          <w:pgSz w:w="12240" w:h="15840"/>
          <w:pgMar w:top="720" w:right="720" w:bottom="720" w:left="720" w:header="720" w:footer="720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space="720"/>
          <w:docGrid w:linePitch="360"/>
        </w:sectPr>
      </w:pPr>
    </w:p>
    <w:p w:rsidR="00FC488E" w:rsidRPr="00FB713A" w:rsidRDefault="00FB713A" w:rsidP="000A3D70">
      <w:pPr>
        <w:tabs>
          <w:tab w:val="right" w:pos="4590"/>
        </w:tabs>
        <w:spacing w:after="0" w:line="235" w:lineRule="auto"/>
        <w:ind w:left="360" w:hanging="360"/>
        <w:jc w:val="center"/>
        <w:rPr>
          <w:rFonts w:ascii="SutonnyMJ" w:hAnsi="SutonnyMJ"/>
          <w:color w:val="FF0000"/>
          <w:sz w:val="52"/>
          <w:szCs w:val="52"/>
        </w:rPr>
      </w:pPr>
      <w:r>
        <w:rPr>
          <w:rFonts w:ascii="SutonnyMJ" w:hAnsi="SutonnyMJ"/>
          <w:color w:val="FF0000"/>
          <w:sz w:val="52"/>
          <w:szCs w:val="52"/>
        </w:rPr>
        <w:lastRenderedPageBreak/>
        <w:t>MvwYwZK mgm¨v</w:t>
      </w:r>
    </w:p>
    <w:tbl>
      <w:tblPr>
        <w:tblW w:w="4563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FC488E" w:rsidRPr="0010562D" w:rsidTr="001345D9">
        <w:tc>
          <w:tcPr>
            <w:tcW w:w="4563" w:type="dxa"/>
            <w:shd w:val="clear" w:color="auto" w:fill="D9D9D9"/>
          </w:tcPr>
          <w:p w:rsidR="00FC488E" w:rsidRPr="0010562D" w:rsidRDefault="00FC488E" w:rsidP="00FC488E">
            <w:pPr>
              <w:tabs>
                <w:tab w:val="left" w:pos="360"/>
                <w:tab w:val="left" w:pos="720"/>
                <w:tab w:val="left" w:pos="5524"/>
              </w:tabs>
              <w:spacing w:after="0" w:line="228" w:lineRule="auto"/>
              <w:ind w:right="-58"/>
              <w:jc w:val="both"/>
              <w:rPr>
                <w:rFonts w:ascii="SabrenaTonnyMJ" w:eastAsia="PMingLiU" w:hAnsi="SabrenaTonnyMJ" w:cs="Times New Roman"/>
                <w:sz w:val="24"/>
                <w:szCs w:val="24"/>
              </w:rPr>
            </w:pPr>
            <w:r w:rsidRPr="0010562D">
              <w:rPr>
                <w:rFonts w:ascii="SabrenaTonnyMJ" w:eastAsia="PMingLiU" w:hAnsi="SabrenaTonnyMJ" w:cs="SabrenaTonnyMJ"/>
                <w:b/>
                <w:bCs/>
                <w:sz w:val="24"/>
                <w:szCs w:val="24"/>
              </w:rPr>
              <w:t xml:space="preserve">MvwYwZK D`vniY 3.1\ </w:t>
            </w:r>
            <w:r w:rsidRPr="001056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50 kg</w:t>
            </w:r>
            <w:r w:rsidRPr="0010562D">
              <w:rPr>
                <w:rFonts w:ascii="SabrenaTonnyMJ" w:eastAsia="PMingLiU" w:hAnsi="SabrenaTonnyMJ" w:cs="Times New Roman"/>
                <w:b/>
                <w:bCs/>
                <w:sz w:val="24"/>
                <w:szCs w:val="24"/>
              </w:rPr>
              <w:t xml:space="preserve"> f‡ii GKwU e¯‘i Dci KZ ej cÖ‡qvM Kiv n‡j Gi Z¡iY </w:t>
            </w:r>
            <w:r w:rsidRPr="001056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4 ms</w:t>
            </w:r>
            <w:r w:rsidRPr="001056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vertAlign w:val="superscript"/>
                <w:lang w:val="pt-PT"/>
              </w:rPr>
              <w:sym w:font="Symbol" w:char="F02D"/>
            </w:r>
            <w:r w:rsidRPr="001056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10562D">
              <w:rPr>
                <w:rFonts w:ascii="SabrenaTonnyMJ" w:eastAsia="PMingLiU" w:hAnsi="SabrenaTonnyMJ" w:cs="Times New Roman"/>
                <w:b/>
                <w:bCs/>
                <w:sz w:val="24"/>
                <w:szCs w:val="24"/>
              </w:rPr>
              <w:t xml:space="preserve"> n‡e?</w:t>
            </w:r>
          </w:p>
        </w:tc>
      </w:tr>
    </w:tbl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before="60" w:after="0" w:line="22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mgvavb :</w:t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  <w:t>GLv‡b,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  <w:t xml:space="preserve">e¯‘i fi,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m = 50 kg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  <w:vertAlign w:val="superscript"/>
        </w:rPr>
      </w:pP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</w:rPr>
        <w:t xml:space="preserve">Z¡iY, </w:t>
      </w:r>
      <w:r w:rsidRPr="0010562D">
        <w:rPr>
          <w:rFonts w:ascii="Times New Roman" w:eastAsia="PMingLiU" w:hAnsi="Times New Roman" w:cs="Times New Roman"/>
          <w:sz w:val="24"/>
          <w:szCs w:val="24"/>
        </w:rPr>
        <w:t>a = 4 ms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10562D">
        <w:rPr>
          <w:rFonts w:ascii="SabrenaTonnyMJ" w:eastAsia="PMingLiU" w:hAnsi="SabrenaTonnyMJ" w:cs="SabrenaTonny"/>
          <w:sz w:val="24"/>
          <w:szCs w:val="24"/>
        </w:rPr>
        <w:tab/>
        <w:t xml:space="preserve">ej, </w:t>
      </w:r>
      <w:r w:rsidRPr="0010562D">
        <w:rPr>
          <w:rFonts w:ascii="Times New Roman" w:eastAsia="PMingLiU" w:hAnsi="Times New Roman" w:cs="Times New Roman"/>
          <w:sz w:val="24"/>
          <w:szCs w:val="24"/>
        </w:rPr>
        <w:t>F = ?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10562D">
        <w:rPr>
          <w:rFonts w:ascii="Times New Roman" w:eastAsia="PMingLiU" w:hAnsi="Times New Roman" w:cs="Times New Roman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</w:rPr>
        <w:t xml:space="preserve">Avgiv Rvwb, </w:t>
      </w:r>
    </w:p>
    <w:p w:rsidR="00FC488E" w:rsidRPr="0010562D" w:rsidRDefault="00FC488E" w:rsidP="00FC488E">
      <w:pPr>
        <w:tabs>
          <w:tab w:val="left" w:pos="900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10562D">
        <w:rPr>
          <w:rFonts w:ascii="SabrenaTonnyMJ" w:eastAsia="PMingLiU" w:hAnsi="SabrenaTonnyMJ" w:cs="Times New Roman"/>
          <w:sz w:val="24"/>
          <w:szCs w:val="24"/>
        </w:rPr>
        <w:tab/>
      </w:r>
      <w:r w:rsidRPr="0010562D">
        <w:rPr>
          <w:rFonts w:ascii="Times New Roman" w:eastAsia="PMingLiU" w:hAnsi="Times New Roman" w:cs="Times New Roman"/>
          <w:sz w:val="24"/>
          <w:szCs w:val="24"/>
        </w:rPr>
        <w:t>F = ma</w:t>
      </w:r>
    </w:p>
    <w:p w:rsidR="00FC488E" w:rsidRPr="0010562D" w:rsidRDefault="00FC488E" w:rsidP="00FC488E">
      <w:pPr>
        <w:tabs>
          <w:tab w:val="left" w:pos="513"/>
          <w:tab w:val="left" w:pos="900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10562D">
        <w:rPr>
          <w:rFonts w:ascii="Times New Roman" w:eastAsia="PMingLiU" w:hAnsi="Times New Roman" w:cs="Times New Roman"/>
          <w:sz w:val="24"/>
          <w:szCs w:val="24"/>
        </w:rPr>
        <w:tab/>
      </w:r>
      <w:r w:rsidRPr="0010562D">
        <w:rPr>
          <w:rFonts w:ascii="Times New Roman" w:eastAsia="PMingLiU" w:hAnsi="Times New Roman" w:cs="Times New Roman"/>
          <w:sz w:val="24"/>
          <w:szCs w:val="24"/>
        </w:rPr>
        <w:tab/>
        <w:t xml:space="preserve">= 50 kg </w:t>
      </w:r>
      <w:r w:rsidRPr="0010562D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PMingLiU" w:hAnsi="Times New Roman" w:cs="Times New Roman"/>
          <w:sz w:val="24"/>
          <w:szCs w:val="24"/>
        </w:rPr>
        <w:t xml:space="preserve"> 4 ms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</w:p>
    <w:p w:rsidR="00FC488E" w:rsidRPr="0010562D" w:rsidRDefault="00FC488E" w:rsidP="00FC488E">
      <w:pPr>
        <w:tabs>
          <w:tab w:val="left" w:pos="513"/>
          <w:tab w:val="left" w:pos="900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10562D">
        <w:rPr>
          <w:rFonts w:ascii="Times New Roman" w:eastAsia="PMingLiU" w:hAnsi="Times New Roman" w:cs="Times New Roman"/>
          <w:sz w:val="24"/>
          <w:szCs w:val="24"/>
        </w:rPr>
        <w:tab/>
      </w:r>
      <w:r w:rsidRPr="0010562D">
        <w:rPr>
          <w:rFonts w:ascii="Times New Roman" w:eastAsia="PMingLiU" w:hAnsi="Times New Roman" w:cs="Times New Roman"/>
          <w:sz w:val="24"/>
          <w:szCs w:val="24"/>
        </w:rPr>
        <w:tab/>
        <w:t>= 200 kg ms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</w:p>
    <w:p w:rsidR="00FC488E" w:rsidRPr="0010562D" w:rsidRDefault="00FC488E" w:rsidP="00FC488E">
      <w:pPr>
        <w:tabs>
          <w:tab w:val="left" w:pos="513"/>
          <w:tab w:val="left" w:pos="900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10562D">
        <w:rPr>
          <w:rFonts w:ascii="Times New Roman" w:eastAsia="PMingLiU" w:hAnsi="Times New Roman" w:cs="Times New Roman"/>
          <w:sz w:val="24"/>
          <w:szCs w:val="24"/>
        </w:rPr>
        <w:tab/>
      </w:r>
      <w:r w:rsidRPr="0010562D">
        <w:rPr>
          <w:rFonts w:ascii="Times New Roman" w:eastAsia="PMingLiU" w:hAnsi="Times New Roman" w:cs="Times New Roman"/>
          <w:sz w:val="24"/>
          <w:szCs w:val="24"/>
        </w:rPr>
        <w:tab/>
        <w:t>= 200 N</w:t>
      </w:r>
    </w:p>
    <w:p w:rsidR="00FC488E" w:rsidRPr="0010562D" w:rsidRDefault="00FC488E" w:rsidP="00FC488E">
      <w:pPr>
        <w:tabs>
          <w:tab w:val="left" w:pos="360"/>
          <w:tab w:val="left" w:pos="513"/>
          <w:tab w:val="right" w:pos="4572"/>
        </w:tabs>
        <w:spacing w:after="0" w:line="228" w:lineRule="auto"/>
        <w:jc w:val="both"/>
        <w:rPr>
          <w:rFonts w:ascii="SabrenaTonnyMJ" w:eastAsia="SimSun" w:hAnsi="SabrenaTonnyMJ" w:cs="SabrenaTonnyMJ"/>
          <w:sz w:val="24"/>
          <w:szCs w:val="24"/>
        </w:rPr>
      </w:pPr>
      <w:r w:rsidRPr="0010562D">
        <w:rPr>
          <w:rFonts w:ascii="Times New Roman" w:eastAsia="PMingLiU" w:hAnsi="Times New Roman" w:cs="Times New Roman"/>
          <w:sz w:val="24"/>
          <w:szCs w:val="24"/>
        </w:rPr>
        <w:tab/>
      </w:r>
      <w:r w:rsidRPr="0010562D">
        <w:rPr>
          <w:rFonts w:ascii="SabrenaTonnyMJ" w:eastAsia="PMingLiU" w:hAnsi="SabrenaTonnyMJ" w:cs="Times New Roman"/>
          <w:sz w:val="24"/>
          <w:szCs w:val="24"/>
        </w:rPr>
        <w:t>wb‡Y©q Z¡iY</w:t>
      </w:r>
      <w:r w:rsidRPr="0010562D">
        <w:rPr>
          <w:rFonts w:ascii="SabrenaTonnyMJ" w:eastAsia="PMingLiU" w:hAnsi="SabrenaTonnyMJ" w:cs="Times New Roman"/>
          <w:b/>
          <w:bCs/>
          <w:sz w:val="24"/>
          <w:szCs w:val="24"/>
        </w:rPr>
        <w:t xml:space="preserve"> </w:t>
      </w:r>
      <w:r w:rsidRPr="0010562D">
        <w:rPr>
          <w:rFonts w:ascii="Times New Roman" w:eastAsia="PMingLiU" w:hAnsi="Times New Roman" w:cs="Times New Roman"/>
          <w:sz w:val="24"/>
          <w:szCs w:val="24"/>
        </w:rPr>
        <w:t>200 N</w:t>
      </w:r>
      <w:r w:rsidRPr="0010562D">
        <w:rPr>
          <w:rFonts w:ascii="SabrenaTonnyMJ" w:eastAsia="SimSun" w:hAnsi="SabrenaTonnyMJ" w:cs="SabrenaTonnyMJ"/>
          <w:sz w:val="24"/>
          <w:szCs w:val="24"/>
        </w:rPr>
        <w:t>|</w:t>
      </w:r>
    </w:p>
    <w:p w:rsidR="00FC488E" w:rsidRPr="0010562D" w:rsidRDefault="00FC488E" w:rsidP="00FC488E">
      <w:pPr>
        <w:tabs>
          <w:tab w:val="left" w:pos="360"/>
          <w:tab w:val="left" w:pos="513"/>
          <w:tab w:val="right" w:pos="4572"/>
        </w:tabs>
        <w:spacing w:before="20" w:after="0" w:line="228" w:lineRule="auto"/>
        <w:jc w:val="both"/>
        <w:rPr>
          <w:rFonts w:ascii="SabrenaTonnyMJ" w:eastAsia="PMingLiU" w:hAnsi="SabrenaTonnyMJ" w:cs="Times New Roman"/>
          <w:b/>
          <w:bCs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FC488E" w:rsidRPr="0010562D" w:rsidTr="001345D9">
        <w:tc>
          <w:tcPr>
            <w:tcW w:w="4563" w:type="dxa"/>
            <w:shd w:val="clear" w:color="auto" w:fill="D9D9D9"/>
          </w:tcPr>
          <w:p w:rsidR="00FC488E" w:rsidRPr="0010562D" w:rsidRDefault="00FC488E" w:rsidP="00FC488E">
            <w:pPr>
              <w:tabs>
                <w:tab w:val="left" w:pos="360"/>
                <w:tab w:val="left" w:pos="720"/>
                <w:tab w:val="left" w:pos="5524"/>
              </w:tabs>
              <w:spacing w:after="0" w:line="228" w:lineRule="auto"/>
              <w:ind w:right="-58"/>
              <w:jc w:val="both"/>
              <w:rPr>
                <w:rFonts w:ascii="SabrenaTonnyMJ" w:eastAsia="PMingLiU" w:hAnsi="SabrenaTonnyMJ" w:cs="Times New Roman"/>
                <w:sz w:val="24"/>
                <w:szCs w:val="24"/>
              </w:rPr>
            </w:pPr>
            <w:r w:rsidRPr="0010562D">
              <w:rPr>
                <w:rFonts w:ascii="SabrenaTonnyMJ" w:eastAsia="PMingLiU" w:hAnsi="SabrenaTonnyMJ" w:cs="SabrenaTonnyMJ"/>
                <w:b/>
                <w:bCs/>
                <w:sz w:val="24"/>
                <w:szCs w:val="24"/>
              </w:rPr>
              <w:t xml:space="preserve">MvwYwZK D`vniY 3.2\ GKwU evjK </w:t>
            </w:r>
            <w:r w:rsidRPr="001056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50 N </w:t>
            </w:r>
            <w:r w:rsidRPr="0010562D">
              <w:rPr>
                <w:rFonts w:ascii="SabrenaTonnyMJ" w:eastAsia="PMingLiU" w:hAnsi="SabrenaTonnyMJ" w:cs="Times New Roman"/>
                <w:b/>
                <w:bCs/>
                <w:sz w:val="24"/>
                <w:szCs w:val="24"/>
              </w:rPr>
              <w:t xml:space="preserve">ej Øviv </w:t>
            </w:r>
            <w:r w:rsidRPr="001056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20 kg</w:t>
            </w:r>
            <w:r w:rsidRPr="0010562D">
              <w:rPr>
                <w:rFonts w:ascii="SabrenaTonnyMJ" w:eastAsia="PMingLiU" w:hAnsi="SabrenaTonnyMJ" w:cs="Times New Roman"/>
                <w:b/>
                <w:bCs/>
                <w:sz w:val="24"/>
                <w:szCs w:val="24"/>
              </w:rPr>
              <w:t xml:space="preserve"> f‡ii GKwU e·‡K av°v †`q| e·wUi Z¡iY KZ n‡e?</w:t>
            </w:r>
          </w:p>
        </w:tc>
      </w:tr>
    </w:tbl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before="40" w:after="0" w:line="22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mgvavb :</w:t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  <w:t>GLv‡b,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  <w:t xml:space="preserve">e‡·i fi,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m = 20 kg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  <w:t xml:space="preserve">cÖhy³ ej,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F = 50 N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  <w:t xml:space="preserve">e‡·i Z¡iY,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a = ?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  <w:t>Avgiv Rvwb,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F = ma</w:t>
      </w:r>
    </w:p>
    <w:p w:rsidR="00FC488E" w:rsidRPr="0010562D" w:rsidRDefault="00FC488E" w:rsidP="00FC488E">
      <w:pPr>
        <w:tabs>
          <w:tab w:val="left" w:pos="360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lang w:val="pt-PT"/>
        </w:rPr>
      </w:pP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ev,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 xml:space="preserve">a = </w:t>
      </w:r>
      <w:r w:rsidRPr="0010562D">
        <w:rPr>
          <w:rFonts w:ascii="Times New Roman" w:eastAsia="PMingLiU" w:hAnsi="Times New Roman" w:cs="SabrenaTonny"/>
          <w:sz w:val="24"/>
          <w:szCs w:val="24"/>
        </w:rPr>
        <w:fldChar w:fldCharType="begin"/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instrText xml:space="preserve"> eq \f(F,m)</w:instrText>
      </w:r>
      <w:r w:rsidRPr="0010562D">
        <w:rPr>
          <w:rFonts w:ascii="Times New Roman" w:eastAsia="PMingLiU" w:hAnsi="Times New Roman" w:cs="SabrenaTonny"/>
          <w:sz w:val="24"/>
          <w:szCs w:val="24"/>
        </w:rPr>
        <w:fldChar w:fldCharType="end"/>
      </w:r>
    </w:p>
    <w:p w:rsidR="00FC488E" w:rsidRPr="0010562D" w:rsidRDefault="00FC488E" w:rsidP="00FC488E">
      <w:pPr>
        <w:tabs>
          <w:tab w:val="left" w:pos="360"/>
          <w:tab w:val="left" w:pos="783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lang w:val="pt-PT"/>
        </w:rPr>
      </w:pP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ab/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ab/>
        <w:t xml:space="preserve">= </w:t>
      </w:r>
      <w:r w:rsidRPr="0010562D">
        <w:rPr>
          <w:rFonts w:ascii="Times New Roman" w:eastAsia="PMingLiU" w:hAnsi="Times New Roman" w:cs="SabrenaTonny"/>
          <w:sz w:val="24"/>
          <w:szCs w:val="24"/>
        </w:rPr>
        <w:fldChar w:fldCharType="begin"/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instrText xml:space="preserve"> eq \f(50 N,20 kg)</w:instrText>
      </w:r>
      <w:r w:rsidRPr="0010562D">
        <w:rPr>
          <w:rFonts w:ascii="Times New Roman" w:eastAsia="PMingLiU" w:hAnsi="Times New Roman" w:cs="SabrenaTonny"/>
          <w:sz w:val="24"/>
          <w:szCs w:val="24"/>
        </w:rPr>
        <w:fldChar w:fldCharType="end"/>
      </w:r>
    </w:p>
    <w:p w:rsidR="00FC488E" w:rsidRPr="0010562D" w:rsidRDefault="00FC488E" w:rsidP="00FC488E">
      <w:pPr>
        <w:tabs>
          <w:tab w:val="left" w:pos="360"/>
          <w:tab w:val="left" w:pos="783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</w:pP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ab/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ab/>
        <w:t>= 2</w:t>
      </w:r>
      <w:r w:rsidRPr="0010562D">
        <w:rPr>
          <w:rFonts w:ascii="Times New Roman" w:eastAsia="PMingLiU" w:hAnsi="Times New Roman" w:cs="SabrenaTonny"/>
          <w:sz w:val="24"/>
          <w:szCs w:val="24"/>
        </w:rPr>
        <w:sym w:font="Symbol" w:char="F0D7"/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5 ms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  <w:t>2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100" w:line="22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  <w:r w:rsidRPr="0010562D">
        <w:rPr>
          <w:rFonts w:ascii="Times New Roman" w:eastAsia="PMingLiU" w:hAnsi="Times New Roman" w:cs="SabrenaTonny"/>
          <w:b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>AZGe, e·wUi Z¡iY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 xml:space="preserve"> 2</w:t>
      </w:r>
      <w:r w:rsidRPr="0010562D">
        <w:rPr>
          <w:rFonts w:ascii="Times New Roman" w:eastAsia="PMingLiU" w:hAnsi="Times New Roman" w:cs="SabrenaTonny"/>
          <w:sz w:val="24"/>
          <w:szCs w:val="24"/>
        </w:rPr>
        <w:sym w:font="Symbol" w:char="F0D7"/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5 ms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  <w:t>2</w:t>
      </w:r>
      <w:r w:rsidRPr="0010562D">
        <w:rPr>
          <w:rFonts w:ascii="SabrenaTonnyMJ" w:eastAsia="SimSun" w:hAnsi="SabrenaTonnyMJ" w:cs="SabrenaTonnyMJ"/>
          <w:sz w:val="24"/>
          <w:szCs w:val="24"/>
          <w:lang w:val="pt-PT"/>
        </w:rPr>
        <w:t>|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100" w:line="22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100" w:line="22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FC488E" w:rsidRPr="0010562D" w:rsidTr="001345D9">
        <w:tc>
          <w:tcPr>
            <w:tcW w:w="4563" w:type="dxa"/>
            <w:shd w:val="clear" w:color="auto" w:fill="D9D9D9"/>
          </w:tcPr>
          <w:p w:rsidR="00FC488E" w:rsidRPr="0010562D" w:rsidRDefault="00FC488E" w:rsidP="00FC488E">
            <w:pPr>
              <w:tabs>
                <w:tab w:val="left" w:pos="360"/>
                <w:tab w:val="left" w:pos="720"/>
                <w:tab w:val="left" w:pos="5524"/>
              </w:tabs>
              <w:spacing w:after="0" w:line="228" w:lineRule="auto"/>
              <w:ind w:right="-58"/>
              <w:jc w:val="both"/>
              <w:rPr>
                <w:rFonts w:ascii="SabrenaTonnyMJ" w:eastAsia="PMingLiU" w:hAnsi="SabrenaTonnyMJ" w:cs="Times New Roman"/>
                <w:sz w:val="24"/>
                <w:szCs w:val="24"/>
                <w:lang w:val="pt-PT"/>
              </w:rPr>
            </w:pPr>
            <w:r w:rsidRPr="0010562D">
              <w:rPr>
                <w:rFonts w:ascii="SabrenaTonnyMJ" w:eastAsia="PMingLiU" w:hAnsi="SabrenaTonnyMJ" w:cs="SabrenaTonnyMJ"/>
                <w:b/>
                <w:bCs/>
                <w:sz w:val="24"/>
                <w:szCs w:val="24"/>
                <w:lang w:val="pt-PT"/>
              </w:rPr>
              <w:t>MvwYwZK D`vniY 3</w:t>
            </w:r>
            <w:r w:rsidRPr="0010562D">
              <w:rPr>
                <w:rFonts w:ascii="SabrenaTonnyMJ" w:eastAsia="PMingLiU" w:hAnsi="SabrenaTonnyMJ" w:cs="SabrenaTonnyMJ"/>
                <w:b/>
                <w:bCs/>
                <w:sz w:val="24"/>
                <w:szCs w:val="24"/>
                <w:lang w:val="pt-PT"/>
              </w:rPr>
              <w:sym w:font="Symbol" w:char="F0D7"/>
            </w:r>
            <w:r w:rsidRPr="0010562D">
              <w:rPr>
                <w:rFonts w:ascii="SabrenaTonnyMJ" w:eastAsia="PMingLiU" w:hAnsi="SabrenaTonnyMJ" w:cs="SabrenaTonnyMJ"/>
                <w:b/>
                <w:bCs/>
                <w:sz w:val="24"/>
                <w:szCs w:val="24"/>
                <w:lang w:val="pt-PT"/>
              </w:rPr>
              <w:t xml:space="preserve">3\ </w:t>
            </w:r>
            <w:r w:rsidRPr="001056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pt-PT"/>
              </w:rPr>
              <w:t xml:space="preserve">20 kg </w:t>
            </w:r>
            <w:r w:rsidRPr="0010562D">
              <w:rPr>
                <w:rFonts w:ascii="SabrenaTonnyMJ" w:eastAsia="PMingLiU" w:hAnsi="SabrenaTonnyMJ" w:cs="Times New Roman"/>
                <w:b/>
                <w:bCs/>
                <w:sz w:val="24"/>
                <w:szCs w:val="24"/>
                <w:lang w:val="pt-PT"/>
              </w:rPr>
              <w:t xml:space="preserve">f‡ii GKwU e¯‘i Dci </w:t>
            </w:r>
            <w:r w:rsidRPr="001056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pt-PT"/>
              </w:rPr>
              <w:t xml:space="preserve">2000 N </w:t>
            </w:r>
            <w:r w:rsidRPr="0010562D">
              <w:rPr>
                <w:rFonts w:ascii="SabrenaTonnyMJ" w:eastAsia="PMingLiU" w:hAnsi="SabrenaTonnyMJ" w:cs="Times New Roman"/>
                <w:b/>
                <w:bCs/>
                <w:sz w:val="24"/>
                <w:szCs w:val="24"/>
                <w:lang w:val="pt-PT"/>
              </w:rPr>
              <w:t xml:space="preserve">ej </w:t>
            </w:r>
            <w:r w:rsidRPr="001056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pt-PT"/>
              </w:rPr>
              <w:t>0.1 s</w:t>
            </w:r>
            <w:r w:rsidRPr="0010562D">
              <w:rPr>
                <w:rFonts w:ascii="SabrenaTonnyMJ" w:eastAsia="PMingLiU" w:hAnsi="SabrenaTonnyMJ" w:cs="Times New Roman"/>
                <w:b/>
                <w:bCs/>
                <w:sz w:val="24"/>
                <w:szCs w:val="24"/>
                <w:lang w:val="pt-PT"/>
              </w:rPr>
              <w:t xml:space="preserve"> mgqe¨vcx KvR K‡i| e¯‘i fi‡e‡Mi cwieZ©b KZ n‡e?</w:t>
            </w:r>
          </w:p>
        </w:tc>
      </w:tr>
    </w:tbl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before="100" w:after="0" w:line="22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mgvavb :</w:t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before="20" w:after="0" w:line="22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before="20" w:after="0" w:line="22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>GLv‡b,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before="20"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  <w:t xml:space="preserve">cÖhy³ ej,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F = 2000 N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before="20"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  <w:t xml:space="preserve">e‡ji wµqv Kvj,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t = 0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sym w:font="Symbol" w:char="F0D7"/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1 s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before="20"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  <w:t xml:space="preserve">fi‡e‡Mi cwieZ©b,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 xml:space="preserve">mv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 xml:space="preserve"> mu = ?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before="20" w:after="0" w:line="22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  <w:t>Avgiv Rvwb,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before="20" w:after="0" w:line="22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  <w:t xml:space="preserve">fi‡e‡Mi cwieZ©b = ej </w: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sym w:font="Symbol" w:char="F0B4"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 mgq</w:t>
      </w:r>
    </w:p>
    <w:p w:rsidR="00FC488E" w:rsidRPr="0010562D" w:rsidRDefault="00FC488E" w:rsidP="00FC488E">
      <w:pPr>
        <w:tabs>
          <w:tab w:val="left" w:pos="360"/>
          <w:tab w:val="left" w:pos="720"/>
          <w:tab w:val="left" w:pos="1431"/>
        </w:tabs>
        <w:spacing w:before="20" w:after="0" w:line="22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mv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mu</w:t>
      </w:r>
      <w:r w:rsidRPr="0010562D">
        <w:rPr>
          <w:rFonts w:ascii="Times New Roman" w:eastAsia="PMingLiU" w:hAnsi="Times New Roman" w:cs="SabrenaTonny"/>
          <w:sz w:val="24"/>
          <w:szCs w:val="24"/>
        </w:rPr>
        <w:tab/>
        <w:t>= Ft</w:t>
      </w:r>
    </w:p>
    <w:p w:rsidR="00FC488E" w:rsidRPr="0010562D" w:rsidRDefault="00FC488E" w:rsidP="00FC488E">
      <w:pPr>
        <w:tabs>
          <w:tab w:val="left" w:pos="360"/>
          <w:tab w:val="left" w:pos="1431"/>
        </w:tabs>
        <w:spacing w:before="20" w:after="0" w:line="22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10562D">
        <w:rPr>
          <w:rFonts w:ascii="Times New Roman" w:eastAsia="PMingLiU" w:hAnsi="Times New Roman" w:cs="SabrenaTonny"/>
          <w:sz w:val="24"/>
          <w:szCs w:val="24"/>
        </w:rPr>
        <w:lastRenderedPageBreak/>
        <w:tab/>
      </w:r>
      <w:r w:rsidRPr="0010562D">
        <w:rPr>
          <w:rFonts w:ascii="Times New Roman" w:eastAsia="PMingLiU" w:hAnsi="Times New Roman" w:cs="SabrenaTonny"/>
          <w:sz w:val="24"/>
          <w:szCs w:val="24"/>
        </w:rPr>
        <w:tab/>
        <w:t xml:space="preserve">= 2000 N 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sym w:font="Symbol" w:char="F0B4"/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0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sym w:font="Symbol" w:char="F0D7"/>
      </w:r>
      <w:r w:rsidRPr="0010562D">
        <w:rPr>
          <w:rFonts w:ascii="Times New Roman" w:eastAsia="PMingLiU" w:hAnsi="Times New Roman" w:cs="SabrenaTonny"/>
          <w:sz w:val="24"/>
          <w:szCs w:val="24"/>
        </w:rPr>
        <w:t>1 s</w:t>
      </w:r>
    </w:p>
    <w:p w:rsidR="00FC488E" w:rsidRPr="0010562D" w:rsidRDefault="00FC488E" w:rsidP="00FC488E">
      <w:pPr>
        <w:tabs>
          <w:tab w:val="left" w:pos="360"/>
          <w:tab w:val="left" w:pos="1431"/>
        </w:tabs>
        <w:spacing w:before="20" w:after="0" w:line="22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10562D">
        <w:rPr>
          <w:rFonts w:ascii="Times New Roman" w:eastAsia="PMingLiU" w:hAnsi="Times New Roman" w:cs="SabrenaTonny"/>
          <w:sz w:val="24"/>
          <w:szCs w:val="24"/>
        </w:rPr>
        <w:tab/>
      </w:r>
      <w:r w:rsidRPr="0010562D">
        <w:rPr>
          <w:rFonts w:ascii="Times New Roman" w:eastAsia="PMingLiU" w:hAnsi="Times New Roman" w:cs="SabrenaTonny"/>
          <w:sz w:val="24"/>
          <w:szCs w:val="24"/>
        </w:rPr>
        <w:tab/>
        <w:t>= 200 kg ms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t>2</w:t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s</w:t>
      </w:r>
    </w:p>
    <w:p w:rsidR="00FC488E" w:rsidRPr="0010562D" w:rsidRDefault="00FC488E" w:rsidP="00FC488E">
      <w:pPr>
        <w:tabs>
          <w:tab w:val="left" w:pos="360"/>
          <w:tab w:val="left" w:pos="1431"/>
        </w:tabs>
        <w:spacing w:before="20"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vertAlign w:val="superscript"/>
        </w:rPr>
      </w:pPr>
      <w:r w:rsidRPr="0010562D">
        <w:rPr>
          <w:rFonts w:ascii="Times New Roman" w:eastAsia="PMingLiU" w:hAnsi="Times New Roman" w:cs="SabrenaTonny"/>
          <w:sz w:val="24"/>
          <w:szCs w:val="24"/>
        </w:rPr>
        <w:tab/>
      </w:r>
      <w:r w:rsidRPr="0010562D">
        <w:rPr>
          <w:rFonts w:ascii="Times New Roman" w:eastAsia="PMingLiU" w:hAnsi="Times New Roman" w:cs="SabrenaTonny"/>
          <w:sz w:val="24"/>
          <w:szCs w:val="24"/>
        </w:rPr>
        <w:tab/>
        <w:t>= 200 kg ms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t>1</w:t>
      </w:r>
    </w:p>
    <w:p w:rsidR="00FC488E" w:rsidRPr="0010562D" w:rsidRDefault="00FC488E" w:rsidP="00FC488E">
      <w:pPr>
        <w:tabs>
          <w:tab w:val="left" w:pos="360"/>
          <w:tab w:val="left" w:pos="720"/>
          <w:tab w:val="left" w:pos="5524"/>
        </w:tabs>
        <w:spacing w:after="100" w:line="22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  <w:r w:rsidRPr="0010562D">
        <w:rPr>
          <w:rFonts w:ascii="Times New Roman" w:eastAsia="PMingLiU" w:hAnsi="Times New Roman" w:cs="SabrenaTonny"/>
          <w:b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AZGe, fi‡e‡Mi cwieZ©b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200 kg ms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1</w:t>
      </w:r>
      <w:r w:rsidRPr="0010562D">
        <w:rPr>
          <w:rFonts w:ascii="SabrenaTonnyMJ" w:eastAsia="SimSun" w:hAnsi="SabrenaTonnyMJ" w:cs="SabrenaTonnyMJ"/>
          <w:sz w:val="24"/>
          <w:szCs w:val="24"/>
          <w:lang w:val="pt-PT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FC488E" w:rsidRPr="0010562D" w:rsidTr="001345D9">
        <w:tc>
          <w:tcPr>
            <w:tcW w:w="4563" w:type="dxa"/>
            <w:shd w:val="clear" w:color="auto" w:fill="D9D9D9"/>
          </w:tcPr>
          <w:p w:rsidR="00FC488E" w:rsidRPr="0010562D" w:rsidRDefault="00FC488E" w:rsidP="00FC488E">
            <w:pPr>
              <w:tabs>
                <w:tab w:val="left" w:pos="360"/>
                <w:tab w:val="left" w:pos="720"/>
                <w:tab w:val="left" w:pos="5524"/>
              </w:tabs>
              <w:spacing w:after="0" w:line="228" w:lineRule="auto"/>
              <w:ind w:right="-58"/>
              <w:jc w:val="both"/>
              <w:rPr>
                <w:rFonts w:ascii="SabrenaTonnyMJ" w:eastAsia="PMingLiU" w:hAnsi="SabrenaTonnyMJ" w:cs="Times New Roman"/>
                <w:b/>
                <w:bCs/>
                <w:sz w:val="24"/>
                <w:szCs w:val="24"/>
                <w:lang w:val="pt-PT"/>
              </w:rPr>
            </w:pPr>
            <w:r w:rsidRPr="0010562D">
              <w:rPr>
                <w:rFonts w:ascii="SabrenaTonnyMJ" w:eastAsia="PMingLiU" w:hAnsi="SabrenaTonnyMJ" w:cs="SabrenaTonnyMJ"/>
                <w:b/>
                <w:bCs/>
                <w:sz w:val="24"/>
                <w:szCs w:val="24"/>
                <w:lang w:val="pt-PT"/>
              </w:rPr>
              <w:t xml:space="preserve">MvwYwZK D`vniY 3.4 \ </w:t>
            </w:r>
            <w:r w:rsidRPr="0010562D">
              <w:rPr>
                <w:rFonts w:ascii="SabrenaTonnyMJ" w:eastAsia="PMingLiU" w:hAnsi="SabrenaTonnyMJ" w:cs="Times New Roman"/>
                <w:b/>
                <w:bCs/>
                <w:sz w:val="24"/>
                <w:szCs w:val="24"/>
                <w:lang w:val="pt-PT"/>
              </w:rPr>
              <w:t xml:space="preserve">GKwU e›`yK †_‡K </w:t>
            </w:r>
            <w:r w:rsidRPr="001056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pt-PT"/>
              </w:rPr>
              <w:t>500 ms</w:t>
            </w:r>
            <w:r w:rsidRPr="001056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vertAlign w:val="superscript"/>
              </w:rPr>
              <w:sym w:font="Symbol" w:char="F02D"/>
            </w:r>
            <w:r w:rsidRPr="001056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vertAlign w:val="superscript"/>
                <w:lang w:val="pt-PT"/>
              </w:rPr>
              <w:t xml:space="preserve">1 </w:t>
            </w:r>
            <w:r w:rsidRPr="0010562D">
              <w:rPr>
                <w:rFonts w:ascii="SabrenaTonnyMJ" w:eastAsia="PMingLiU" w:hAnsi="SabrenaTonnyMJ" w:cs="Times New Roman"/>
                <w:b/>
                <w:bCs/>
                <w:sz w:val="24"/>
                <w:szCs w:val="24"/>
                <w:lang w:val="pt-PT"/>
              </w:rPr>
              <w:t xml:space="preserve">†e‡M </w:t>
            </w:r>
            <w:r w:rsidRPr="001056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pt-PT"/>
              </w:rPr>
              <w:t xml:space="preserve">10 g </w:t>
            </w:r>
            <w:r w:rsidRPr="0010562D">
              <w:rPr>
                <w:rFonts w:ascii="SabrenaTonnyMJ" w:eastAsia="PMingLiU" w:hAnsi="SabrenaTonnyMJ" w:cs="Times New Roman"/>
                <w:b/>
                <w:bCs/>
                <w:sz w:val="24"/>
                <w:szCs w:val="24"/>
                <w:lang w:val="pt-PT"/>
              </w:rPr>
              <w:t xml:space="preserve">f‡ii GKwU ¸wj †Qvov n‡jv| e›`y‡Ki fi </w:t>
            </w:r>
            <w:r w:rsidRPr="001056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pt-PT"/>
              </w:rPr>
              <w:t>2 kg</w:t>
            </w:r>
            <w:r w:rsidRPr="001056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vertAlign w:val="superscript"/>
                <w:lang w:val="pt-PT"/>
              </w:rPr>
              <w:t xml:space="preserve"> </w:t>
            </w:r>
            <w:r w:rsidRPr="0010562D">
              <w:rPr>
                <w:rFonts w:ascii="SabrenaTonnyMJ" w:eastAsia="PMingLiU" w:hAnsi="SabrenaTonnyMJ" w:cs="Times New Roman"/>
                <w:b/>
                <w:bCs/>
                <w:sz w:val="24"/>
                <w:szCs w:val="24"/>
                <w:lang w:val="pt-PT"/>
              </w:rPr>
              <w:t>n‡j e›`y‡Ki cðvr †eM wbY©q Ki|</w:t>
            </w:r>
          </w:p>
        </w:tc>
      </w:tr>
    </w:tbl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mgvavb :</w:t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  <w:t>GLv‡b,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  <w:t xml:space="preserve">¸wji fi,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m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  <w:lang w:val="pt-PT"/>
        </w:rPr>
        <w:t>1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 xml:space="preserve"> = 10 g</w:t>
      </w:r>
    </w:p>
    <w:p w:rsidR="00FC488E" w:rsidRPr="0010562D" w:rsidRDefault="00FC488E" w:rsidP="00FC488E">
      <w:pPr>
        <w:tabs>
          <w:tab w:val="left" w:pos="360"/>
          <w:tab w:val="left" w:pos="1314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ab/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ab/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= 10 </w:t>
      </w:r>
      <w:r w:rsidRPr="0010562D">
        <w:rPr>
          <w:rFonts w:ascii="Times New Roman" w:eastAsia="PMingLiU" w:hAnsi="Times New Roman" w:cs="SabrenaTonny"/>
          <w:sz w:val="24"/>
          <w:szCs w:val="24"/>
        </w:rPr>
        <w:sym w:font="Symbol" w:char="F0B4"/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10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t>3</w:t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kg</w:t>
      </w:r>
    </w:p>
    <w:p w:rsidR="00FC488E" w:rsidRPr="0010562D" w:rsidRDefault="00FC488E" w:rsidP="00FC488E">
      <w:pPr>
        <w:tabs>
          <w:tab w:val="left" w:pos="360"/>
          <w:tab w:val="left" w:pos="1314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10562D">
        <w:rPr>
          <w:rFonts w:ascii="Times New Roman" w:eastAsia="PMingLiU" w:hAnsi="Times New Roman" w:cs="SabrenaTonny"/>
          <w:sz w:val="24"/>
          <w:szCs w:val="24"/>
        </w:rPr>
        <w:tab/>
      </w:r>
      <w:r w:rsidRPr="0010562D">
        <w:rPr>
          <w:rFonts w:ascii="Times New Roman" w:eastAsia="PMingLiU" w:hAnsi="Times New Roman" w:cs="SabrenaTonny"/>
          <w:sz w:val="24"/>
          <w:szCs w:val="24"/>
        </w:rPr>
        <w:tab/>
        <w:t>= 10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t>2</w:t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kg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10562D">
        <w:rPr>
          <w:rFonts w:ascii="SabrenaTonnyMJ" w:eastAsia="PMingLiU" w:hAnsi="SabrenaTonnyMJ" w:cs="SabrenaTonny"/>
          <w:sz w:val="24"/>
          <w:szCs w:val="24"/>
        </w:rPr>
        <w:tab/>
        <w:t xml:space="preserve">e›`y‡Ki fi, </w:t>
      </w:r>
      <w:r w:rsidRPr="0010562D">
        <w:rPr>
          <w:rFonts w:ascii="Times New Roman" w:eastAsia="PMingLiU" w:hAnsi="Times New Roman" w:cs="SabrenaTonny"/>
          <w:sz w:val="24"/>
          <w:szCs w:val="24"/>
        </w:rPr>
        <w:t>m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</w:rPr>
        <w:t>2</w:t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= 2 kg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¸wji Avw`‡eM,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u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  <w:lang w:val="pt-PT"/>
        </w:rPr>
        <w:t>1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 xml:space="preserve"> = 0 ms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  <w:t>1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  <w:t xml:space="preserve">e›`y‡Ki Avw`‡eM,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u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  <w:lang w:val="pt-PT"/>
        </w:rPr>
        <w:t>2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 xml:space="preserve"> = 0 ms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  <w:t>1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</w:pP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¸wji †kl‡eM,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v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  <w:lang w:val="pt-PT"/>
        </w:rPr>
        <w:t>1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 xml:space="preserve"> = 500 ms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  <w:t>1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SabrenaTonnyMJ" w:eastAsia="PMingLiU" w:hAnsi="SabrenaTonnyMJ" w:cs="SabrenaTonny"/>
          <w:sz w:val="24"/>
          <w:szCs w:val="24"/>
          <w:vertAlign w:val="superscript"/>
          <w:lang w:val="pt-PT"/>
        </w:rPr>
      </w:pP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e›`y‡Ki cðvr †eM,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v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  <w:lang w:val="pt-PT"/>
        </w:rPr>
        <w:t>2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 xml:space="preserve"> = ?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  <w:t>aiv hvK ¸wji †e‡Mi w`K A_©vr m¤§yL w`K abvZ¥K|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  <w:t>fi‡e‡Mi msiÿY m~Î †_‡K Avgiv Rvwb,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ab/>
      </w:r>
      <w:r w:rsidRPr="0010562D">
        <w:rPr>
          <w:rFonts w:ascii="Times New Roman" w:eastAsia="PMingLiU" w:hAnsi="Times New Roman" w:cs="SabrenaTonny"/>
          <w:sz w:val="24"/>
          <w:szCs w:val="24"/>
        </w:rPr>
        <w:t>m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</w:rPr>
        <w:t>1</w:t>
      </w:r>
      <w:r w:rsidRPr="0010562D">
        <w:rPr>
          <w:rFonts w:ascii="Times New Roman" w:eastAsia="PMingLiU" w:hAnsi="Times New Roman" w:cs="SabrenaTonny"/>
          <w:sz w:val="24"/>
          <w:szCs w:val="24"/>
        </w:rPr>
        <w:t>u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</w:rPr>
        <w:t>1</w:t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+ m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</w:rPr>
        <w:t>2</w:t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u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</w:rPr>
        <w:t>2</w:t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= m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</w:rPr>
        <w:t>1</w:t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v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</w:rPr>
        <w:t xml:space="preserve">1 </w:t>
      </w:r>
      <w:r w:rsidRPr="0010562D">
        <w:rPr>
          <w:rFonts w:ascii="Times New Roman" w:eastAsia="PMingLiU" w:hAnsi="Times New Roman" w:cs="SabrenaTonny"/>
          <w:sz w:val="24"/>
          <w:szCs w:val="24"/>
        </w:rPr>
        <w:t>+ m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</w:rPr>
        <w:t>2</w:t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v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</w:rPr>
        <w:t>2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10562D">
        <w:rPr>
          <w:rFonts w:ascii="Times New Roman" w:eastAsia="PMingLiU" w:hAnsi="Times New Roman" w:cs="SabrenaTonny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</w:rPr>
        <w:t xml:space="preserve">ev, </w:t>
      </w:r>
      <w:r w:rsidRPr="0010562D">
        <w:rPr>
          <w:rFonts w:ascii="Times New Roman" w:eastAsia="PMingLiU" w:hAnsi="Times New Roman" w:cs="SabrenaTonny"/>
          <w:sz w:val="24"/>
          <w:szCs w:val="24"/>
        </w:rPr>
        <w:t>m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</w:rPr>
        <w:t>1</w:t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sym w:font="Symbol" w:char="F0B4"/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0 ms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t>1</w:t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+ m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</w:rPr>
        <w:t>2</w:t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kg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sym w:font="Symbol" w:char="F0B4"/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0 ms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t>1</w:t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10562D">
        <w:rPr>
          <w:rFonts w:ascii="Times New Roman" w:eastAsia="PMingLiU" w:hAnsi="Times New Roman" w:cs="SabrenaTonny"/>
          <w:sz w:val="24"/>
          <w:szCs w:val="24"/>
        </w:rPr>
        <w:tab/>
      </w:r>
      <w:r w:rsidRPr="0010562D">
        <w:rPr>
          <w:rFonts w:ascii="Times New Roman" w:eastAsia="PMingLiU" w:hAnsi="Times New Roman" w:cs="SabrenaTonny"/>
          <w:sz w:val="24"/>
          <w:szCs w:val="24"/>
        </w:rPr>
        <w:tab/>
        <w:t>= 10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t>2</w:t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kg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sym w:font="Symbol" w:char="F0B4"/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500 ms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t>1</w:t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+ 2 kg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sym w:font="Symbol" w:char="F0B4"/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v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</w:rPr>
        <w:t>2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10562D">
        <w:rPr>
          <w:rFonts w:ascii="Times New Roman" w:eastAsia="PMingLiU" w:hAnsi="Times New Roman" w:cs="SabrenaTonny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</w:rPr>
        <w:t xml:space="preserve">ev, </w:t>
      </w:r>
      <w:r w:rsidRPr="0010562D">
        <w:rPr>
          <w:rFonts w:ascii="Times New Roman" w:eastAsia="PMingLiU" w:hAnsi="Times New Roman" w:cs="SabrenaTonny"/>
          <w:sz w:val="24"/>
          <w:szCs w:val="24"/>
        </w:rPr>
        <w:t>v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</w:rPr>
        <w:t>2</w:t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=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fldChar w:fldCharType="begin"/>
      </w:r>
      <w:r w:rsidRPr="0010562D">
        <w:rPr>
          <w:rFonts w:ascii="Times New Roman" w:eastAsia="PMingLiU" w:hAnsi="Times New Roman" w:cs="SabrenaTonny"/>
          <w:sz w:val="24"/>
          <w:szCs w:val="24"/>
        </w:rPr>
        <w:instrText xml:space="preserve"> eq \f(5 kg ms</w:instrTex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instrText>1</w:instrText>
      </w:r>
      <w:r w:rsidRPr="0010562D">
        <w:rPr>
          <w:rFonts w:ascii="Times New Roman" w:eastAsia="PMingLiU" w:hAnsi="Times New Roman" w:cs="SabrenaTonny"/>
          <w:sz w:val="24"/>
          <w:szCs w:val="24"/>
        </w:rPr>
        <w:instrText>,2 kg)</w:instrTex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fldChar w:fldCharType="end"/>
      </w:r>
    </w:p>
    <w:p w:rsidR="00FC488E" w:rsidRPr="0010562D" w:rsidRDefault="00FC488E" w:rsidP="00FC488E">
      <w:pPr>
        <w:tabs>
          <w:tab w:val="left" w:pos="360"/>
          <w:tab w:val="left" w:pos="828"/>
          <w:tab w:val="right" w:pos="4572"/>
        </w:tabs>
        <w:spacing w:after="0" w:line="228" w:lineRule="auto"/>
        <w:jc w:val="both"/>
        <w:rPr>
          <w:rFonts w:ascii="SabrenaTonnyMJ" w:eastAsia="PMingLiU" w:hAnsi="SabrenaTonnyMJ" w:cs="SabrenaTonny"/>
          <w:sz w:val="24"/>
          <w:szCs w:val="24"/>
          <w:vertAlign w:val="superscript"/>
          <w:lang w:val="pt-PT"/>
        </w:rPr>
      </w:pPr>
      <w:r w:rsidRPr="0010562D">
        <w:rPr>
          <w:rFonts w:ascii="Times New Roman" w:eastAsia="PMingLiU" w:hAnsi="Times New Roman" w:cs="SabrenaTonny"/>
          <w:sz w:val="24"/>
          <w:szCs w:val="24"/>
        </w:rPr>
        <w:tab/>
        <w:t xml:space="preserve">  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sym w:font="Symbol" w:char="F05C"/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 xml:space="preserve"> v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  <w:lang w:val="pt-PT"/>
        </w:rPr>
        <w:t>2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 xml:space="preserve"> =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 xml:space="preserve"> 2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sym w:font="Symbol" w:char="F0D7"/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5 ms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  <w:t>1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  <w:t>GLv‡b e›`y‡Ki †eM FYvZ¥K, A_©vr e›`yKwU †cQb w`‡K MwZkxj n‡e|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  <w:t xml:space="preserve">AZGe, e›`y‡Ki cðvr †eM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2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sym w:font="Symbol" w:char="F0D7"/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5 ms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  <w:t>1</w: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>|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before="20" w:after="0" w:line="22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FC488E" w:rsidRPr="0010562D" w:rsidTr="001345D9">
        <w:tc>
          <w:tcPr>
            <w:tcW w:w="4563" w:type="dxa"/>
            <w:shd w:val="clear" w:color="auto" w:fill="D9D9D9"/>
          </w:tcPr>
          <w:p w:rsidR="00FC488E" w:rsidRPr="0010562D" w:rsidRDefault="00FC488E" w:rsidP="00FC488E">
            <w:pPr>
              <w:tabs>
                <w:tab w:val="left" w:pos="360"/>
                <w:tab w:val="left" w:pos="720"/>
                <w:tab w:val="left" w:pos="5524"/>
              </w:tabs>
              <w:spacing w:after="0" w:line="228" w:lineRule="auto"/>
              <w:ind w:right="-58"/>
              <w:jc w:val="both"/>
              <w:rPr>
                <w:rFonts w:ascii="SabrenaTonnyMJ" w:eastAsia="PMingLiU" w:hAnsi="SabrenaTonnyMJ" w:cs="Times New Roman"/>
                <w:b/>
                <w:bCs/>
                <w:sz w:val="24"/>
                <w:szCs w:val="24"/>
                <w:lang w:val="pt-PT"/>
              </w:rPr>
            </w:pPr>
            <w:r w:rsidRPr="0010562D">
              <w:rPr>
                <w:rFonts w:ascii="SabrenaTonnyMJ" w:eastAsia="PMingLiU" w:hAnsi="SabrenaTonnyMJ" w:cs="SabrenaTonnyMJ"/>
                <w:b/>
                <w:bCs/>
                <w:sz w:val="24"/>
                <w:szCs w:val="24"/>
                <w:lang w:val="pt-PT"/>
              </w:rPr>
              <w:t xml:space="preserve">mgm¨v-5 \ </w:t>
            </w:r>
            <w:r w:rsidRPr="001056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pt-PT"/>
              </w:rPr>
              <w:t>15 kg</w:t>
            </w:r>
            <w:r w:rsidRPr="0010562D">
              <w:rPr>
                <w:rFonts w:ascii="SabrenaTonnyMJ" w:eastAsia="PMingLiU" w:hAnsi="SabrenaTonnyMJ" w:cs="SabrenaTonnyMJ"/>
                <w:b/>
                <w:bCs/>
                <w:sz w:val="24"/>
                <w:szCs w:val="24"/>
                <w:lang w:val="pt-PT"/>
              </w:rPr>
              <w:t xml:space="preserve"> f‡ii †Kv‡bv e¯‘i Dci </w:t>
            </w:r>
            <w:r w:rsidRPr="001056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pt-PT"/>
              </w:rPr>
              <w:t>105 N</w:t>
            </w:r>
            <w:r w:rsidRPr="0010562D">
              <w:rPr>
                <w:rFonts w:ascii="SabrenaTonnyMJ" w:eastAsia="PMingLiU" w:hAnsi="SabrenaTonnyMJ" w:cs="Times New Roman"/>
                <w:b/>
                <w:bCs/>
                <w:sz w:val="24"/>
                <w:szCs w:val="24"/>
                <w:lang w:val="pt-PT"/>
              </w:rPr>
              <w:t xml:space="preserve"> ej cÖhy³ n‡j Zvi Z¡iY KZ n‡e? </w:t>
            </w:r>
          </w:p>
        </w:tc>
      </w:tr>
    </w:tbl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before="60" w:after="0" w:line="22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mgvavb :</w:t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 †`Iqv Av‡Q,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  <w:t xml:space="preserve">ej,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F = 105 N = 105 kgms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  <w:t xml:space="preserve">e¯‘wUi fi,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m = 15 kg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  <w:t xml:space="preserve">e¯‘wUi Z¡iY,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a = ?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SabrenaTonnyMJ" w:eastAsia="PMingLiU" w:hAnsi="SabrenaTonnyMJ" w:cs="SabrenaTonny"/>
          <w:sz w:val="24"/>
          <w:szCs w:val="24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</w:rPr>
        <w:t>Avgiv Rvwb,</w:t>
      </w:r>
    </w:p>
    <w:p w:rsidR="00FC488E" w:rsidRPr="0010562D" w:rsidRDefault="00FC488E" w:rsidP="00FC488E">
      <w:pPr>
        <w:tabs>
          <w:tab w:val="left" w:pos="360"/>
          <w:tab w:val="left" w:pos="999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10562D">
        <w:rPr>
          <w:rFonts w:ascii="SabrenaTonnyMJ" w:eastAsia="PMingLiU" w:hAnsi="SabrenaTonnyMJ" w:cs="SabrenaTonny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</w:rPr>
        <w:tab/>
      </w:r>
      <w:r w:rsidRPr="0010562D">
        <w:rPr>
          <w:rFonts w:ascii="Times New Roman" w:eastAsia="PMingLiU" w:hAnsi="Times New Roman" w:cs="SabrenaTonny"/>
          <w:sz w:val="24"/>
          <w:szCs w:val="24"/>
        </w:rPr>
        <w:t>F = ma</w:t>
      </w:r>
    </w:p>
    <w:p w:rsidR="00FC488E" w:rsidRPr="0010562D" w:rsidRDefault="00FC488E" w:rsidP="00FC488E">
      <w:pPr>
        <w:tabs>
          <w:tab w:val="left" w:pos="360"/>
          <w:tab w:val="left" w:pos="828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10562D">
        <w:rPr>
          <w:rFonts w:ascii="Times New Roman" w:eastAsia="PMingLiU" w:hAnsi="Times New Roman" w:cs="SabrenaTonny"/>
          <w:sz w:val="24"/>
          <w:szCs w:val="24"/>
        </w:rPr>
        <w:tab/>
      </w:r>
      <w:r w:rsidRPr="0010562D">
        <w:rPr>
          <w:rFonts w:ascii="Times New Roman" w:eastAsia="PMingLiU" w:hAnsi="Times New Roman" w:cs="SabrenaTonny"/>
          <w:sz w:val="24"/>
          <w:szCs w:val="24"/>
        </w:rPr>
        <w:tab/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sym w:font="Symbol" w:char="F05C"/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a =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fldChar w:fldCharType="begin"/>
      </w:r>
      <w:r w:rsidRPr="0010562D">
        <w:rPr>
          <w:rFonts w:ascii="Times New Roman" w:eastAsia="PMingLiU" w:hAnsi="Times New Roman" w:cs="SabrenaTonny"/>
          <w:sz w:val="24"/>
          <w:szCs w:val="24"/>
        </w:rPr>
        <w:instrText xml:space="preserve"> eq \f(F,m)</w:instrTex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fldChar w:fldCharType="end"/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=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fldChar w:fldCharType="begin"/>
      </w:r>
      <w:r w:rsidRPr="0010562D">
        <w:rPr>
          <w:rFonts w:ascii="Times New Roman" w:eastAsia="PMingLiU" w:hAnsi="Times New Roman" w:cs="SabrenaTonny"/>
          <w:sz w:val="24"/>
          <w:szCs w:val="24"/>
        </w:rPr>
        <w:instrText xml:space="preserve"> eq \f(105 kgms</w:instrTex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instrText>2</w:instrText>
      </w:r>
      <w:r w:rsidRPr="0010562D">
        <w:rPr>
          <w:rFonts w:ascii="Times New Roman" w:eastAsia="PMingLiU" w:hAnsi="Times New Roman" w:cs="SabrenaTonny"/>
          <w:sz w:val="24"/>
          <w:szCs w:val="24"/>
        </w:rPr>
        <w:instrText>,15 kg)</w:instrTex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fldChar w:fldCharType="end"/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Times New Roman" w:eastAsia="PMingLiU" w:hAnsi="Times New Roman" w:cs="SabrenaTonny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wb‡Y©q e¯‘wUi Z¡iY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7 ms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  <w:t>2</w: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 n‡e|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54"/>
      </w:tblGrid>
      <w:tr w:rsidR="00FC488E" w:rsidRPr="0010562D" w:rsidTr="001345D9">
        <w:tc>
          <w:tcPr>
            <w:tcW w:w="4554" w:type="dxa"/>
            <w:shd w:val="clear" w:color="auto" w:fill="D9D9D9"/>
          </w:tcPr>
          <w:p w:rsidR="00FC488E" w:rsidRPr="0010562D" w:rsidRDefault="00FC488E" w:rsidP="00FC488E">
            <w:pPr>
              <w:tabs>
                <w:tab w:val="left" w:pos="360"/>
                <w:tab w:val="left" w:pos="720"/>
                <w:tab w:val="left" w:pos="5524"/>
              </w:tabs>
              <w:spacing w:after="0" w:line="228" w:lineRule="auto"/>
              <w:ind w:right="-58"/>
              <w:jc w:val="both"/>
              <w:rPr>
                <w:rFonts w:ascii="Times New Roman" w:eastAsia="PMingLiU" w:hAnsi="Times New Roman" w:cs="Times New Roman"/>
                <w:b/>
                <w:bCs/>
                <w:spacing w:val="-2"/>
                <w:sz w:val="24"/>
                <w:szCs w:val="24"/>
                <w:lang w:val="pt-PT"/>
              </w:rPr>
            </w:pPr>
            <w:r w:rsidRPr="0010562D">
              <w:rPr>
                <w:rFonts w:ascii="SabrenaTonnyMJ" w:eastAsia="PMingLiU" w:hAnsi="SabrenaTonnyMJ" w:cs="SabrenaTonnyMJ"/>
                <w:b/>
                <w:bCs/>
                <w:spacing w:val="-2"/>
                <w:sz w:val="24"/>
                <w:szCs w:val="24"/>
                <w:lang w:val="pt-PT"/>
              </w:rPr>
              <w:t xml:space="preserve">mgm¨v-6 \ </w:t>
            </w:r>
            <w:r w:rsidRPr="0010562D">
              <w:rPr>
                <w:rFonts w:ascii="Times New Roman" w:eastAsia="PMingLiU" w:hAnsi="Times New Roman" w:cs="Times New Roman"/>
                <w:b/>
                <w:bCs/>
                <w:spacing w:val="-2"/>
                <w:sz w:val="24"/>
                <w:szCs w:val="24"/>
                <w:lang w:val="pt-PT"/>
              </w:rPr>
              <w:t xml:space="preserve">50 kg </w:t>
            </w:r>
            <w:r w:rsidRPr="0010562D">
              <w:rPr>
                <w:rFonts w:ascii="SabrenaTonnyMJ" w:eastAsia="PMingLiU" w:hAnsi="SabrenaTonnyMJ" w:cs="Times New Roman"/>
                <w:b/>
                <w:bCs/>
                <w:spacing w:val="-2"/>
                <w:sz w:val="24"/>
                <w:szCs w:val="24"/>
                <w:lang w:val="pt-PT"/>
              </w:rPr>
              <w:t xml:space="preserve">f‡ii GKwU w¯’i e¯‘i </w:t>
            </w:r>
            <w:r w:rsidRPr="0010562D">
              <w:rPr>
                <w:rFonts w:ascii="Times New Roman" w:eastAsia="PMingLiU" w:hAnsi="Times New Roman" w:cs="Times New Roman"/>
                <w:b/>
                <w:bCs/>
                <w:spacing w:val="-2"/>
                <w:sz w:val="24"/>
                <w:szCs w:val="24"/>
                <w:lang w:val="pt-PT"/>
              </w:rPr>
              <w:t>100 N</w:t>
            </w:r>
            <w:r w:rsidRPr="0010562D">
              <w:rPr>
                <w:rFonts w:ascii="SabrenaTonnyMJ" w:eastAsia="PMingLiU" w:hAnsi="SabrenaTonnyMJ" w:cs="Times New Roman"/>
                <w:b/>
                <w:bCs/>
                <w:spacing w:val="-2"/>
                <w:sz w:val="24"/>
                <w:szCs w:val="24"/>
                <w:lang w:val="pt-PT"/>
              </w:rPr>
              <w:t xml:space="preserve"> GKwU ej </w:t>
            </w:r>
            <w:r w:rsidRPr="0010562D">
              <w:rPr>
                <w:rFonts w:ascii="Times New Roman" w:eastAsia="PMingLiU" w:hAnsi="Times New Roman" w:cs="Times New Roman"/>
                <w:b/>
                <w:bCs/>
                <w:spacing w:val="-2"/>
                <w:sz w:val="24"/>
                <w:szCs w:val="24"/>
                <w:lang w:val="pt-PT"/>
              </w:rPr>
              <w:t>2</w:t>
            </w:r>
            <w:r w:rsidRPr="0010562D">
              <w:rPr>
                <w:rFonts w:ascii="SabrenaTonnyMJ" w:eastAsia="PMingLiU" w:hAnsi="SabrenaTonnyMJ" w:cs="Times New Roman"/>
                <w:b/>
                <w:bCs/>
                <w:spacing w:val="-2"/>
                <w:sz w:val="24"/>
                <w:szCs w:val="24"/>
                <w:lang w:val="pt-PT"/>
              </w:rPr>
              <w:t xml:space="preserve"> †m‡KÛ a‡i wµqv K‡i| GB mgq †k‡l e¯‘wUi †eM KZ n‡e? </w:t>
            </w:r>
          </w:p>
        </w:tc>
      </w:tr>
    </w:tbl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before="60" w:after="0" w:line="22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mgvavb :</w:t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†`Iqv Av‡Q, </w:t>
      </w:r>
    </w:p>
    <w:p w:rsidR="00FC488E" w:rsidRPr="0010562D" w:rsidRDefault="00FC488E" w:rsidP="00FC488E">
      <w:pPr>
        <w:tabs>
          <w:tab w:val="left" w:pos="360"/>
          <w:tab w:val="left" w:pos="1620"/>
          <w:tab w:val="right" w:pos="4572"/>
        </w:tabs>
        <w:spacing w:before="60"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</w:pP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ej,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F = 100 N = 100 kgms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  <w:t>2</w:t>
      </w:r>
    </w:p>
    <w:p w:rsidR="00FC488E" w:rsidRPr="0010562D" w:rsidRDefault="00FC488E" w:rsidP="00FC488E">
      <w:pPr>
        <w:tabs>
          <w:tab w:val="left" w:pos="1629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lang w:val="pt-PT"/>
        </w:rPr>
      </w:pP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fi,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m = 50 kg</w:t>
      </w:r>
    </w:p>
    <w:p w:rsidR="00FC488E" w:rsidRPr="0010562D" w:rsidRDefault="00FC488E" w:rsidP="00FC488E">
      <w:pPr>
        <w:tabs>
          <w:tab w:val="left" w:pos="1629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lang w:val="pt-PT"/>
        </w:rPr>
      </w:pP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mgq,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t = 2 s</w:t>
      </w:r>
    </w:p>
    <w:p w:rsidR="00FC488E" w:rsidRPr="0010562D" w:rsidRDefault="00FC488E" w:rsidP="00FC488E">
      <w:pPr>
        <w:tabs>
          <w:tab w:val="left" w:pos="1629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lang w:val="pt-PT"/>
        </w:rPr>
      </w:pP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lastRenderedPageBreak/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Avw`‡eM,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u = 0</w:t>
      </w:r>
    </w:p>
    <w:p w:rsidR="00FC488E" w:rsidRPr="0010562D" w:rsidRDefault="00FC488E" w:rsidP="00FC488E">
      <w:pPr>
        <w:tabs>
          <w:tab w:val="left" w:pos="1629"/>
          <w:tab w:val="right" w:pos="4572"/>
        </w:tabs>
        <w:spacing w:after="0" w:line="22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e¯‘wUi †kl‡eM,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v = ?</w:t>
      </w:r>
    </w:p>
    <w:p w:rsidR="00FC488E" w:rsidRPr="0010562D" w:rsidRDefault="00FC488E" w:rsidP="00FC488E">
      <w:pPr>
        <w:tabs>
          <w:tab w:val="left" w:pos="369"/>
          <w:tab w:val="right" w:pos="4572"/>
        </w:tabs>
        <w:spacing w:after="0" w:line="22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>Avgiv Rvwb,</w:t>
      </w:r>
    </w:p>
    <w:p w:rsidR="00FC488E" w:rsidRPr="0010562D" w:rsidRDefault="00FC488E" w:rsidP="00FC488E">
      <w:pPr>
        <w:tabs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</w:r>
      <w:r w:rsidRPr="0010562D">
        <w:rPr>
          <w:rFonts w:ascii="Times New Roman" w:eastAsia="PMingLiU" w:hAnsi="Times New Roman" w:cs="SabrenaTonny"/>
          <w:sz w:val="24"/>
          <w:szCs w:val="24"/>
        </w:rPr>
        <w:t>F = ma</w:t>
      </w:r>
    </w:p>
    <w:p w:rsidR="00FC488E" w:rsidRPr="0010562D" w:rsidRDefault="00FC488E" w:rsidP="00FC488E">
      <w:pPr>
        <w:tabs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10562D">
        <w:rPr>
          <w:rFonts w:ascii="Times New Roman" w:eastAsia="PMingLiU" w:hAnsi="Times New Roman" w:cs="SabrenaTonny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</w:rPr>
        <w:t xml:space="preserve">ev, </w:t>
      </w:r>
      <w:r w:rsidRPr="0010562D">
        <w:rPr>
          <w:rFonts w:ascii="Times New Roman" w:eastAsia="PMingLiU" w:hAnsi="Times New Roman" w:cs="Times New Roman"/>
          <w:sz w:val="24"/>
          <w:szCs w:val="24"/>
        </w:rPr>
        <w:t xml:space="preserve">F =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10562D">
        <w:rPr>
          <w:rFonts w:ascii="Times New Roman" w:eastAsia="PMingLiU" w:hAnsi="Times New Roman" w:cs="Times New Roman"/>
          <w:sz w:val="24"/>
          <w:szCs w:val="24"/>
        </w:rPr>
        <w:instrText xml:space="preserve"> eq \f(m </w:instrTex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10562D">
        <w:rPr>
          <w:rFonts w:ascii="Times New Roman" w:eastAsia="PMingLiU" w:hAnsi="Times New Roman" w:cs="Times New Roman"/>
          <w:sz w:val="24"/>
          <w:szCs w:val="24"/>
        </w:rPr>
        <w:instrText xml:space="preserve"> (v </w:instrTex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</w:rPr>
        <w:instrText xml:space="preserve"> u),t)</w:instrTex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10562D">
        <w:rPr>
          <w:rFonts w:ascii="Times New Roman" w:eastAsia="PMingLiU" w:hAnsi="Times New Roman" w:cs="Times New Roman"/>
          <w:sz w:val="24"/>
          <w:szCs w:val="24"/>
        </w:rPr>
        <w:t xml:space="preserve"> [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sym w:font="MT Extra" w:char="F051"/>
      </w:r>
      <w:r w:rsidRPr="0010562D">
        <w:rPr>
          <w:rFonts w:ascii="Times New Roman" w:eastAsia="PMingLiU" w:hAnsi="Times New Roman" w:cs="Times New Roman"/>
          <w:sz w:val="24"/>
          <w:szCs w:val="24"/>
        </w:rPr>
        <w:t xml:space="preserve"> a =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10562D">
        <w:rPr>
          <w:rFonts w:ascii="Times New Roman" w:eastAsia="PMingLiU" w:hAnsi="Times New Roman" w:cs="Times New Roman"/>
          <w:sz w:val="24"/>
          <w:szCs w:val="24"/>
        </w:rPr>
        <w:instrText xml:space="preserve"> eq \f(v </w:instrTex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</w:rPr>
        <w:instrText xml:space="preserve"> u,t)</w:instrTex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10562D">
        <w:rPr>
          <w:rFonts w:ascii="Times New Roman" w:eastAsia="PMingLiU" w:hAnsi="Times New Roman" w:cs="Times New Roman"/>
          <w:sz w:val="24"/>
          <w:szCs w:val="24"/>
        </w:rPr>
        <w:t xml:space="preserve"> ]</w:t>
      </w:r>
    </w:p>
    <w:p w:rsidR="00FC488E" w:rsidRPr="0010562D" w:rsidRDefault="00FC488E" w:rsidP="00FC488E">
      <w:pPr>
        <w:tabs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10562D">
        <w:rPr>
          <w:rFonts w:ascii="Times New Roman" w:eastAsia="PMingLiU" w:hAnsi="Times New Roman" w:cs="Times New Roman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</w:rPr>
        <w:t xml:space="preserve">ev, </w:t>
      </w:r>
      <w:r w:rsidRPr="0010562D">
        <w:rPr>
          <w:rFonts w:ascii="Times New Roman" w:eastAsia="PMingLiU" w:hAnsi="Times New Roman" w:cs="Times New Roman"/>
          <w:sz w:val="24"/>
          <w:szCs w:val="24"/>
        </w:rPr>
        <w:t>100 kgms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10562D">
        <w:rPr>
          <w:rFonts w:ascii="Times New Roman" w:eastAsia="PMingLiU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10562D">
        <w:rPr>
          <w:rFonts w:ascii="Times New Roman" w:eastAsia="PMingLiU" w:hAnsi="Times New Roman" w:cs="Times New Roman"/>
          <w:sz w:val="24"/>
          <w:szCs w:val="24"/>
        </w:rPr>
        <w:instrText xml:space="preserve"> eq \f(50 kg </w:instrTex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10562D">
        <w:rPr>
          <w:rFonts w:ascii="Times New Roman" w:eastAsia="PMingLiU" w:hAnsi="Times New Roman" w:cs="Times New Roman"/>
          <w:sz w:val="24"/>
          <w:szCs w:val="24"/>
        </w:rPr>
        <w:instrText xml:space="preserve"> (v </w:instrTex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</w:rPr>
        <w:instrText xml:space="preserve"> 0),2s)</w:instrTex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FC488E" w:rsidRPr="0010562D" w:rsidRDefault="00FC488E" w:rsidP="00FC488E">
      <w:pPr>
        <w:tabs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10562D">
        <w:rPr>
          <w:rFonts w:ascii="Times New Roman" w:eastAsia="PMingLiU" w:hAnsi="Times New Roman" w:cs="Times New Roman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</w:rPr>
        <w:t xml:space="preserve">ev, </w:t>
      </w:r>
      <w:r w:rsidRPr="0010562D">
        <w:rPr>
          <w:rFonts w:ascii="Times New Roman" w:eastAsia="PMingLiU" w:hAnsi="Times New Roman" w:cs="Times New Roman"/>
          <w:sz w:val="24"/>
          <w:szCs w:val="24"/>
        </w:rPr>
        <w:t xml:space="preserve">v =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10562D">
        <w:rPr>
          <w:rFonts w:ascii="Times New Roman" w:eastAsia="PMingLiU" w:hAnsi="Times New Roman" w:cs="Times New Roman"/>
          <w:sz w:val="24"/>
          <w:szCs w:val="24"/>
        </w:rPr>
        <w:instrText xml:space="preserve"> eq \f(100 kgms</w:instrTex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10562D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10562D">
        <w:rPr>
          <w:rFonts w:ascii="Times New Roman" w:eastAsia="PMingLiU" w:hAnsi="Times New Roman" w:cs="Times New Roman"/>
          <w:sz w:val="24"/>
          <w:szCs w:val="24"/>
        </w:rPr>
        <w:instrText xml:space="preserve"> 2s,50 kg)</w:instrTex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FC488E" w:rsidRPr="0010562D" w:rsidRDefault="00FC488E" w:rsidP="00FC488E">
      <w:pPr>
        <w:tabs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10562D">
        <w:rPr>
          <w:rFonts w:ascii="Times New Roman" w:eastAsia="PMingLiU" w:hAnsi="Times New Roman" w:cs="Times New Roman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sym w:font="Symbol" w:char="F05C"/>
      </w:r>
      <w:r w:rsidRPr="0010562D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10562D">
        <w:rPr>
          <w:rFonts w:ascii="Times New Roman" w:eastAsia="PMingLiU" w:hAnsi="Times New Roman" w:cs="Times New Roman"/>
          <w:sz w:val="24"/>
          <w:szCs w:val="24"/>
        </w:rPr>
        <w:t>v = 4 ms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t>1</w:t>
      </w:r>
    </w:p>
    <w:p w:rsidR="00FC488E" w:rsidRPr="0010562D" w:rsidRDefault="00FC488E" w:rsidP="00FC488E">
      <w:pPr>
        <w:tabs>
          <w:tab w:val="left" w:pos="369"/>
          <w:tab w:val="right" w:pos="4572"/>
        </w:tabs>
        <w:spacing w:after="100" w:line="228" w:lineRule="auto"/>
        <w:jc w:val="both"/>
        <w:rPr>
          <w:rFonts w:ascii="SabrenaTonnyMJ" w:eastAsia="PMingLiU" w:hAnsi="SabrenaTonnyMJ" w:cs="Times New Roman"/>
          <w:sz w:val="24"/>
          <w:szCs w:val="24"/>
          <w:lang w:val="pt-PT"/>
        </w:rPr>
      </w:pPr>
      <w:r w:rsidRPr="0010562D">
        <w:rPr>
          <w:rFonts w:ascii="Times New Roman" w:eastAsia="PMingLiU" w:hAnsi="Times New Roman" w:cs="Times New Roman"/>
          <w:sz w:val="24"/>
          <w:szCs w:val="24"/>
        </w:rPr>
        <w:tab/>
      </w:r>
      <w:r w:rsidRPr="0010562D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AZGe, e¯‘wUi †kl‡eM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4 ms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1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10562D">
        <w:rPr>
          <w:rFonts w:ascii="SabrenaTonnyMJ" w:eastAsia="PMingLiU" w:hAnsi="SabrenaTonnyMJ" w:cs="Times New Roman"/>
          <w:sz w:val="24"/>
          <w:szCs w:val="24"/>
          <w:lang w:val="pt-PT"/>
        </w:rPr>
        <w:t>n‡e|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FC488E" w:rsidRPr="0010562D" w:rsidTr="001345D9">
        <w:tc>
          <w:tcPr>
            <w:tcW w:w="4563" w:type="dxa"/>
            <w:shd w:val="clear" w:color="auto" w:fill="D9D9D9"/>
          </w:tcPr>
          <w:p w:rsidR="00FC488E" w:rsidRPr="0010562D" w:rsidRDefault="00FC488E" w:rsidP="00FC488E">
            <w:pPr>
              <w:tabs>
                <w:tab w:val="left" w:pos="360"/>
                <w:tab w:val="left" w:pos="720"/>
                <w:tab w:val="left" w:pos="5524"/>
              </w:tabs>
              <w:spacing w:after="0" w:line="228" w:lineRule="auto"/>
              <w:ind w:right="-58"/>
              <w:jc w:val="both"/>
              <w:rPr>
                <w:rFonts w:ascii="SabrenaTonnyMJ" w:eastAsia="PMingLiU" w:hAnsi="SabrenaTonnyMJ" w:cs="SabrenaTonnyMJ"/>
                <w:b/>
                <w:bCs/>
                <w:sz w:val="24"/>
                <w:szCs w:val="24"/>
                <w:lang w:val="pt-PT"/>
              </w:rPr>
            </w:pPr>
            <w:r w:rsidRPr="0010562D">
              <w:rPr>
                <w:rFonts w:ascii="SabrenaTonnyMJ" w:eastAsia="PMingLiU" w:hAnsi="SabrenaTonnyMJ" w:cs="SabrenaTonnyMJ"/>
                <w:b/>
                <w:bCs/>
                <w:sz w:val="24"/>
                <w:szCs w:val="24"/>
                <w:lang w:val="pt-PT"/>
              </w:rPr>
              <w:t xml:space="preserve">mgm¨v \ 7 \ </w:t>
            </w:r>
            <w:r w:rsidRPr="0010562D">
              <w:rPr>
                <w:rFonts w:ascii="Times New Roman" w:eastAsia="PMingLiU" w:hAnsi="Times New Roman" w:cs="SabrenaTonny"/>
                <w:b/>
                <w:bCs/>
                <w:sz w:val="24"/>
                <w:szCs w:val="24"/>
                <w:lang w:val="pt-PT"/>
              </w:rPr>
              <w:t>10 g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  <w:lang w:val="pt-PT"/>
              </w:rPr>
              <w:t xml:space="preserve"> </w:t>
            </w:r>
            <w:r w:rsidRPr="0010562D">
              <w:rPr>
                <w:rFonts w:ascii="SabrenaTonnyMJ" w:eastAsia="PMingLiU" w:hAnsi="SabrenaTonnyMJ" w:cs="SabrenaTonny"/>
                <w:b/>
                <w:bCs/>
                <w:sz w:val="24"/>
                <w:szCs w:val="24"/>
                <w:lang w:val="pt-PT"/>
              </w:rPr>
              <w:t xml:space="preserve">f‡ii GKwU ey‡jU </w:t>
            </w:r>
            <w:r w:rsidRPr="001056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pt-PT"/>
              </w:rPr>
              <w:t>300 ms</w:t>
            </w:r>
            <w:r w:rsidRPr="001056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vertAlign w:val="superscript"/>
                <w:lang w:val="pt-PT"/>
              </w:rPr>
              <w:sym w:font="Symbol" w:char="F02D"/>
            </w:r>
            <w:r w:rsidRPr="001056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vertAlign w:val="superscript"/>
                <w:lang w:val="pt-PT"/>
              </w:rPr>
              <w:t>1</w:t>
            </w:r>
            <w:r w:rsidRPr="0010562D">
              <w:rPr>
                <w:rFonts w:ascii="SabrenaTonnyMJ" w:eastAsia="PMingLiU" w:hAnsi="SabrenaTonnyMJ" w:cs="SabrenaTonny"/>
                <w:b/>
                <w:bCs/>
                <w:sz w:val="24"/>
                <w:szCs w:val="24"/>
                <w:lang w:val="pt-PT"/>
              </w:rPr>
              <w:t xml:space="preserve"> †e‡M GK UzKiv Kv‡Vi g‡a¨ </w:t>
            </w:r>
            <w:r w:rsidRPr="0010562D">
              <w:rPr>
                <w:rFonts w:ascii="Times New Roman" w:eastAsia="PMingLiU" w:hAnsi="Times New Roman" w:cs="SabrenaTonny"/>
                <w:b/>
                <w:bCs/>
                <w:sz w:val="24"/>
                <w:szCs w:val="24"/>
                <w:lang w:val="pt-PT"/>
              </w:rPr>
              <w:t>4</w:t>
            </w:r>
            <w:r w:rsidRPr="0010562D">
              <w:rPr>
                <w:rFonts w:ascii="Times New Roman" w:eastAsia="PMingLiU" w:hAnsi="Times New Roman" w:cs="SabrenaTonny"/>
                <w:b/>
                <w:bCs/>
                <w:sz w:val="24"/>
                <w:szCs w:val="24"/>
                <w:lang w:val="pt-PT"/>
              </w:rPr>
              <w:sym w:font="Symbol" w:char="F0D7"/>
            </w:r>
            <w:r w:rsidRPr="0010562D">
              <w:rPr>
                <w:rFonts w:ascii="Times New Roman" w:eastAsia="PMingLiU" w:hAnsi="Times New Roman" w:cs="SabrenaTonny"/>
                <w:b/>
                <w:bCs/>
                <w:sz w:val="24"/>
                <w:szCs w:val="24"/>
                <w:lang w:val="pt-PT"/>
              </w:rPr>
              <w:t xml:space="preserve">5 cm </w:t>
            </w:r>
            <w:r w:rsidRPr="0010562D">
              <w:rPr>
                <w:rFonts w:ascii="SabrenaTonnyMJ" w:eastAsia="PMingLiU" w:hAnsi="SabrenaTonnyMJ" w:cs="SabrenaTonny"/>
                <w:b/>
                <w:bCs/>
                <w:sz w:val="24"/>
                <w:szCs w:val="24"/>
                <w:lang w:val="pt-PT"/>
              </w:rPr>
              <w:t>cÖ‡ek K‡i †_‡g †Mj| evav`vbKvix e‡ji gvb wbY©q Ki Ges H `~iZ¡ †h‡Z ey‡jUwUi KZ mgq †j‡M‡Q?</w:t>
            </w:r>
          </w:p>
        </w:tc>
      </w:tr>
    </w:tbl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before="100" w:after="0" w:line="22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mgvavb :</w:t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†`Iqv Av‡Q, 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SabrenaTonnyMJ" w:eastAsia="PMingLiU" w:hAnsi="SabrenaTonnyMJ" w:cs="SabrenaTonnyMJ"/>
          <w:sz w:val="24"/>
          <w:szCs w:val="24"/>
          <w:vertAlign w:val="superscript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  <w:t xml:space="preserve">Avw`‡eM,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u = 300 ms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1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</w:rPr>
        <w:t xml:space="preserve">fi, </w:t>
      </w:r>
      <w:r w:rsidRPr="0010562D">
        <w:rPr>
          <w:rFonts w:ascii="Times New Roman" w:eastAsia="PMingLiU" w:hAnsi="Times New Roman" w:cs="SabrenaTonny"/>
          <w:sz w:val="24"/>
          <w:szCs w:val="24"/>
        </w:rPr>
        <w:t>m = 10 g = 0</w:t>
      </w:r>
      <w:r w:rsidRPr="0010562D">
        <w:rPr>
          <w:rFonts w:ascii="Times New Roman" w:eastAsia="PMingLiU" w:hAnsi="Times New Roman" w:cs="SabrenaTonny"/>
          <w:sz w:val="24"/>
          <w:szCs w:val="24"/>
        </w:rPr>
        <w:sym w:font="Symbol" w:char="F0D7"/>
      </w:r>
      <w:r w:rsidRPr="0010562D">
        <w:rPr>
          <w:rFonts w:ascii="Times New Roman" w:eastAsia="PMingLiU" w:hAnsi="Times New Roman" w:cs="SabrenaTonny"/>
          <w:sz w:val="24"/>
          <w:szCs w:val="24"/>
        </w:rPr>
        <w:t>01 kg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vertAlign w:val="superscript"/>
        </w:rPr>
      </w:pPr>
      <w:r w:rsidRPr="0010562D">
        <w:rPr>
          <w:rFonts w:ascii="SabrenaTonnyMJ" w:eastAsia="PMingLiU" w:hAnsi="SabrenaTonnyMJ" w:cs="SabrenaTonny"/>
          <w:sz w:val="24"/>
          <w:szCs w:val="24"/>
        </w:rPr>
        <w:tab/>
        <w:t xml:space="preserve">`~iZ¡, </w:t>
      </w:r>
      <w:r w:rsidRPr="0010562D">
        <w:rPr>
          <w:rFonts w:ascii="Times New Roman" w:eastAsia="PMingLiU" w:hAnsi="Times New Roman" w:cs="SabrenaTonny"/>
          <w:sz w:val="24"/>
          <w:szCs w:val="24"/>
        </w:rPr>
        <w:t>s = 4</w:t>
      </w:r>
      <w:r w:rsidRPr="0010562D">
        <w:rPr>
          <w:rFonts w:ascii="Times New Roman" w:eastAsia="PMingLiU" w:hAnsi="Times New Roman" w:cs="SabrenaTonny"/>
          <w:sz w:val="24"/>
          <w:szCs w:val="24"/>
        </w:rPr>
        <w:sym w:font="Symbol" w:char="F0D7"/>
      </w:r>
      <w:r w:rsidRPr="0010562D">
        <w:rPr>
          <w:rFonts w:ascii="Times New Roman" w:eastAsia="PMingLiU" w:hAnsi="Times New Roman" w:cs="SabrenaTonny"/>
          <w:sz w:val="24"/>
          <w:szCs w:val="24"/>
        </w:rPr>
        <w:t>5 cm = 0</w:t>
      </w:r>
      <w:r w:rsidRPr="0010562D">
        <w:rPr>
          <w:rFonts w:ascii="Times New Roman" w:eastAsia="PMingLiU" w:hAnsi="Times New Roman" w:cs="SabrenaTonny"/>
          <w:sz w:val="24"/>
          <w:szCs w:val="24"/>
        </w:rPr>
        <w:sym w:font="Symbol" w:char="F0D7"/>
      </w:r>
      <w:r w:rsidRPr="0010562D">
        <w:rPr>
          <w:rFonts w:ascii="Times New Roman" w:eastAsia="PMingLiU" w:hAnsi="Times New Roman" w:cs="SabrenaTonny"/>
          <w:sz w:val="24"/>
          <w:szCs w:val="24"/>
        </w:rPr>
        <w:t>045 m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position w:val="4"/>
          <w:sz w:val="24"/>
          <w:szCs w:val="24"/>
          <w:vertAlign w:val="superscript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†kl‡eM,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v = 0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  <w:t xml:space="preserve">evav`vbKvix ej,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F = ?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cÖ‡qvRbxq mgq,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t = ?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SabrenaTonnyMJ" w:eastAsia="PMingLiU" w:hAnsi="SabrenaTonnyMJ" w:cs="Times New Roman"/>
          <w:sz w:val="24"/>
          <w:szCs w:val="24"/>
          <w:lang w:val="pt-PT"/>
        </w:rPr>
      </w:pP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Times New Roman"/>
          <w:sz w:val="24"/>
          <w:szCs w:val="24"/>
          <w:lang w:val="pt-PT"/>
        </w:rPr>
        <w:t>Avgiv Rvwb,</w:t>
      </w:r>
    </w:p>
    <w:p w:rsidR="00FC488E" w:rsidRPr="0010562D" w:rsidRDefault="00FC488E" w:rsidP="00FC488E">
      <w:pPr>
        <w:tabs>
          <w:tab w:val="left" w:pos="360"/>
          <w:tab w:val="left" w:pos="720"/>
          <w:tab w:val="left" w:pos="1233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v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  <w:t>2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 xml:space="preserve"> = u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  <w:t>2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 xml:space="preserve"> + 2as</w:t>
      </w:r>
    </w:p>
    <w:p w:rsidR="00FC488E" w:rsidRPr="0010562D" w:rsidRDefault="00FC488E" w:rsidP="00FC488E">
      <w:pPr>
        <w:tabs>
          <w:tab w:val="left" w:pos="360"/>
          <w:tab w:val="left" w:pos="720"/>
          <w:tab w:val="left" w:pos="1044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ab/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ab/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ev,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0 = 300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m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s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+ 2a </w:t>
      </w:r>
      <w:r w:rsidRPr="0010562D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0</w:t>
      </w:r>
      <w:r w:rsidRPr="0010562D">
        <w:rPr>
          <w:rFonts w:ascii="Times New Roman" w:eastAsia="PMingLiU" w:hAnsi="Times New Roman" w:cs="Times New Roman"/>
          <w:sz w:val="24"/>
          <w:szCs w:val="24"/>
        </w:rPr>
        <w:sym w:font="Symbol" w:char="F0D7"/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045 m</w:t>
      </w:r>
    </w:p>
    <w:p w:rsidR="00FC488E" w:rsidRPr="0010562D" w:rsidRDefault="00FC488E" w:rsidP="00FC488E">
      <w:pPr>
        <w:tabs>
          <w:tab w:val="left" w:pos="360"/>
          <w:tab w:val="left" w:pos="1044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lang w:val="pt-PT"/>
        </w:rPr>
      </w:pP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ev,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 xml:space="preserve">a = </w:t>
      </w:r>
      <w:r w:rsidRPr="0010562D">
        <w:rPr>
          <w:rFonts w:ascii="Times New Roman" w:eastAsia="PMingLiU" w:hAnsi="Times New Roman" w:cs="SabrenaTonny"/>
          <w:sz w:val="24"/>
          <w:szCs w:val="24"/>
        </w:rPr>
        <w:fldChar w:fldCharType="begin"/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instrText xml:space="preserve"> eq \f(</w:instrText>
      </w:r>
      <w:r w:rsidRPr="0010562D">
        <w:rPr>
          <w:rFonts w:ascii="Times New Roman" w:eastAsia="PMingLiU" w:hAnsi="Times New Roman" w:cs="SabrenaTonny"/>
          <w:sz w:val="24"/>
          <w:szCs w:val="24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instrText xml:space="preserve"> 90000 m</w:instrTex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  <w:instrText>2</w:instrTex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instrText>s</w:instrTex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  <w:instrText>2</w:instrTex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instrText xml:space="preserve">, 2 </w:instrText>
      </w:r>
      <w:r w:rsidRPr="0010562D">
        <w:rPr>
          <w:rFonts w:ascii="Times New Roman" w:eastAsia="PMingLiU" w:hAnsi="Times New Roman" w:cs="SabrenaTonny"/>
          <w:sz w:val="24"/>
          <w:szCs w:val="24"/>
        </w:rPr>
        <w:sym w:font="Symbol" w:char="F0B4"/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instrText xml:space="preserve"> 0</w:instrText>
      </w:r>
      <w:r w:rsidRPr="0010562D">
        <w:rPr>
          <w:rFonts w:ascii="Times New Roman" w:eastAsia="PMingLiU" w:hAnsi="Times New Roman" w:cs="SabrenaTonny"/>
          <w:sz w:val="24"/>
          <w:szCs w:val="24"/>
        </w:rPr>
        <w:sym w:font="Symbol" w:char="F0D7"/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instrText>045 m)</w:instrText>
      </w:r>
      <w:r w:rsidRPr="0010562D">
        <w:rPr>
          <w:rFonts w:ascii="Times New Roman" w:eastAsia="PMingLiU" w:hAnsi="Times New Roman" w:cs="SabrenaTonny"/>
          <w:sz w:val="24"/>
          <w:szCs w:val="24"/>
        </w:rPr>
        <w:fldChar w:fldCharType="end"/>
      </w:r>
    </w:p>
    <w:p w:rsidR="00FC488E" w:rsidRPr="0010562D" w:rsidRDefault="00FC488E" w:rsidP="00FC488E">
      <w:pPr>
        <w:tabs>
          <w:tab w:val="left" w:pos="360"/>
          <w:tab w:val="left" w:pos="1017"/>
          <w:tab w:val="left" w:pos="1233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vertAlign w:val="superscript"/>
        </w:rPr>
      </w:pP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ab/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</w:rPr>
        <w:sym w:font="Symbol" w:char="F05C"/>
      </w:r>
      <w:r w:rsidRPr="0010562D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a = </w:t>
      </w:r>
      <w:r w:rsidRPr="0010562D">
        <w:rPr>
          <w:rFonts w:ascii="Times New Roman" w:eastAsia="PMingLiU" w:hAnsi="Times New Roman" w:cs="SabrenaTonny"/>
          <w:sz w:val="24"/>
          <w:szCs w:val="24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10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t>6</w:t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ms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t>2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10562D">
        <w:rPr>
          <w:rFonts w:ascii="Times New Roman" w:eastAsia="PMingLiU" w:hAnsi="Times New Roman" w:cs="SabrenaTonny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</w:rPr>
        <w:t xml:space="preserve">Avevi,  </w:t>
      </w:r>
      <w:r w:rsidRPr="0010562D">
        <w:rPr>
          <w:rFonts w:ascii="Times New Roman" w:eastAsia="PMingLiU" w:hAnsi="Times New Roman" w:cs="SabrenaTonny"/>
          <w:sz w:val="24"/>
          <w:szCs w:val="24"/>
        </w:rPr>
        <w:t>F = ma</w:t>
      </w:r>
    </w:p>
    <w:p w:rsidR="00FC488E" w:rsidRPr="0010562D" w:rsidRDefault="00FC488E" w:rsidP="00FC488E">
      <w:pPr>
        <w:tabs>
          <w:tab w:val="left" w:pos="360"/>
          <w:tab w:val="left" w:pos="1071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10562D">
        <w:rPr>
          <w:rFonts w:ascii="Times New Roman" w:eastAsia="PMingLiU" w:hAnsi="Times New Roman" w:cs="SabrenaTonny"/>
          <w:sz w:val="24"/>
          <w:szCs w:val="24"/>
        </w:rPr>
        <w:tab/>
      </w:r>
      <w:r w:rsidRPr="0010562D">
        <w:rPr>
          <w:rFonts w:ascii="Times New Roman" w:eastAsia="PMingLiU" w:hAnsi="Times New Roman" w:cs="SabrenaTonny"/>
          <w:sz w:val="24"/>
          <w:szCs w:val="24"/>
        </w:rPr>
        <w:tab/>
        <w:t>= 0</w:t>
      </w:r>
      <w:r w:rsidRPr="0010562D">
        <w:rPr>
          <w:rFonts w:ascii="Times New Roman" w:eastAsia="PMingLiU" w:hAnsi="Times New Roman" w:cs="SabrenaTonny"/>
          <w:sz w:val="24"/>
          <w:szCs w:val="24"/>
        </w:rPr>
        <w:sym w:font="Symbol" w:char="F0D7"/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01kg </w:t>
      </w:r>
      <w:r w:rsidRPr="0010562D">
        <w:rPr>
          <w:rFonts w:ascii="Times New Roman" w:eastAsia="PMingLiU" w:hAnsi="Times New Roman" w:cs="SabrenaTonny"/>
          <w:sz w:val="24"/>
          <w:szCs w:val="24"/>
        </w:rPr>
        <w:sym w:font="Symbol" w:char="F0B4"/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(</w:t>
      </w:r>
      <w:r w:rsidRPr="0010562D">
        <w:rPr>
          <w:rFonts w:ascii="Times New Roman" w:eastAsia="PMingLiU" w:hAnsi="Times New Roman" w:cs="SabrenaTonny"/>
          <w:sz w:val="24"/>
          <w:szCs w:val="24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</w:rPr>
        <w:t>10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t xml:space="preserve">6 </w:t>
      </w:r>
      <w:r w:rsidRPr="0010562D">
        <w:rPr>
          <w:rFonts w:ascii="Times New Roman" w:eastAsia="PMingLiU" w:hAnsi="Times New Roman" w:cs="SabrenaTonny"/>
          <w:sz w:val="24"/>
          <w:szCs w:val="24"/>
        </w:rPr>
        <w:t>ms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t>2</w:t>
      </w:r>
      <w:r w:rsidRPr="0010562D">
        <w:rPr>
          <w:rFonts w:ascii="Times New Roman" w:eastAsia="PMingLiU" w:hAnsi="Times New Roman" w:cs="SabrenaTonny"/>
          <w:sz w:val="24"/>
          <w:szCs w:val="24"/>
        </w:rPr>
        <w:t>)</w:t>
      </w:r>
    </w:p>
    <w:p w:rsidR="00FC488E" w:rsidRPr="0010562D" w:rsidRDefault="00FC488E" w:rsidP="00FC488E">
      <w:pPr>
        <w:tabs>
          <w:tab w:val="left" w:pos="360"/>
          <w:tab w:val="left" w:pos="1071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10562D">
        <w:rPr>
          <w:rFonts w:ascii="Times New Roman" w:eastAsia="PMingLiU" w:hAnsi="Times New Roman" w:cs="SabrenaTonny"/>
          <w:sz w:val="24"/>
          <w:szCs w:val="24"/>
        </w:rPr>
        <w:tab/>
      </w:r>
      <w:r w:rsidRPr="0010562D">
        <w:rPr>
          <w:rFonts w:ascii="Times New Roman" w:eastAsia="PMingLiU" w:hAnsi="Times New Roman" w:cs="SabrenaTonny"/>
          <w:sz w:val="24"/>
          <w:szCs w:val="24"/>
        </w:rPr>
        <w:tab/>
        <w:t xml:space="preserve">= </w:t>
      </w:r>
      <w:r w:rsidRPr="0010562D">
        <w:rPr>
          <w:rFonts w:ascii="Times New Roman" w:eastAsia="PMingLiU" w:hAnsi="Times New Roman" w:cs="SabrenaTonny"/>
          <w:sz w:val="24"/>
          <w:szCs w:val="24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10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t xml:space="preserve">4 </w:t>
      </w:r>
      <w:r w:rsidRPr="0010562D">
        <w:rPr>
          <w:rFonts w:ascii="Times New Roman" w:eastAsia="PMingLiU" w:hAnsi="Times New Roman" w:cs="SabrenaTonny"/>
          <w:sz w:val="24"/>
          <w:szCs w:val="24"/>
        </w:rPr>
        <w:t>N</w:t>
      </w:r>
    </w:p>
    <w:p w:rsidR="00FC488E" w:rsidRPr="0010562D" w:rsidRDefault="00FC488E" w:rsidP="00FC488E">
      <w:pPr>
        <w:tabs>
          <w:tab w:val="left" w:pos="360"/>
          <w:tab w:val="left" w:pos="963"/>
          <w:tab w:val="right" w:pos="4572"/>
        </w:tabs>
        <w:spacing w:after="0" w:line="228" w:lineRule="auto"/>
        <w:jc w:val="both"/>
        <w:rPr>
          <w:rFonts w:ascii="SabrenaTonnyMJ" w:eastAsia="PMingLiU" w:hAnsi="SabrenaTonnyMJ" w:cs="SabrenaTonny"/>
          <w:sz w:val="24"/>
          <w:szCs w:val="24"/>
        </w:rPr>
      </w:pPr>
      <w:r w:rsidRPr="0010562D">
        <w:rPr>
          <w:rFonts w:ascii="Times New Roman" w:eastAsia="PMingLiU" w:hAnsi="Times New Roman" w:cs="SabrenaTonny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</w:rPr>
        <w:t>Avgiv Rvwb,</w:t>
      </w:r>
    </w:p>
    <w:p w:rsidR="00FC488E" w:rsidRPr="0010562D" w:rsidRDefault="00FC488E" w:rsidP="00FC488E">
      <w:pPr>
        <w:tabs>
          <w:tab w:val="left" w:pos="360"/>
          <w:tab w:val="left" w:pos="900"/>
          <w:tab w:val="right" w:pos="4572"/>
        </w:tabs>
        <w:spacing w:after="0" w:line="228" w:lineRule="auto"/>
        <w:jc w:val="both"/>
        <w:rPr>
          <w:rFonts w:ascii="SabrenaTonnyMJ" w:eastAsia="PMingLiU" w:hAnsi="SabrenaTonnyMJ" w:cs="SabrenaTonny"/>
          <w:sz w:val="24"/>
          <w:szCs w:val="24"/>
        </w:rPr>
      </w:pPr>
      <w:r w:rsidRPr="0010562D">
        <w:rPr>
          <w:rFonts w:ascii="SabrenaTonnyMJ" w:eastAsia="PMingLiU" w:hAnsi="SabrenaTonnyMJ" w:cs="SabrenaTonny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</w:rPr>
        <w:tab/>
      </w:r>
      <w:r w:rsidRPr="0010562D">
        <w:rPr>
          <w:rFonts w:ascii="Times New Roman" w:eastAsia="PMingLiU" w:hAnsi="Times New Roman" w:cs="SabrenaTonny"/>
          <w:sz w:val="24"/>
          <w:szCs w:val="24"/>
        </w:rPr>
        <w:t>v = u + at</w:t>
      </w:r>
    </w:p>
    <w:p w:rsidR="00FC488E" w:rsidRPr="0010562D" w:rsidRDefault="00FC488E" w:rsidP="00FC488E">
      <w:pPr>
        <w:tabs>
          <w:tab w:val="left" w:pos="360"/>
          <w:tab w:val="left" w:pos="900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10562D">
        <w:rPr>
          <w:rFonts w:ascii="Times New Roman" w:eastAsia="PMingLiU" w:hAnsi="Times New Roman" w:cs="SabrenaTonny"/>
          <w:sz w:val="24"/>
          <w:szCs w:val="24"/>
        </w:rPr>
        <w:tab/>
      </w:r>
      <w:r w:rsidRPr="0010562D">
        <w:rPr>
          <w:rFonts w:ascii="Times New Roman" w:eastAsia="PMingLiU" w:hAnsi="Times New Roman" w:cs="SabrenaTonny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</w:rPr>
        <w:t xml:space="preserve">ev, </w:t>
      </w:r>
      <w:r w:rsidRPr="0010562D">
        <w:rPr>
          <w:rFonts w:ascii="Times New Roman" w:eastAsia="PMingLiU" w:hAnsi="Times New Roman" w:cs="SabrenaTonny"/>
          <w:sz w:val="24"/>
          <w:szCs w:val="24"/>
        </w:rPr>
        <w:t>0 = 300 ms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t>1</w:t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</w:t>
      </w:r>
      <w:r w:rsidRPr="0010562D">
        <w:rPr>
          <w:rFonts w:ascii="Times New Roman" w:eastAsia="PMingLiU" w:hAnsi="Times New Roman" w:cs="SabrenaTonny"/>
          <w:sz w:val="24"/>
          <w:szCs w:val="24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10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t xml:space="preserve">6 </w:t>
      </w:r>
      <w:r w:rsidRPr="0010562D">
        <w:rPr>
          <w:rFonts w:ascii="Times New Roman" w:eastAsia="PMingLiU" w:hAnsi="Times New Roman" w:cs="SabrenaTonny"/>
          <w:sz w:val="24"/>
          <w:szCs w:val="24"/>
        </w:rPr>
        <w:t>ms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t>2</w:t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</w:t>
      </w:r>
      <w:r w:rsidRPr="0010562D">
        <w:rPr>
          <w:rFonts w:ascii="Times New Roman" w:eastAsia="PMingLiU" w:hAnsi="Times New Roman" w:cs="SabrenaTonny"/>
          <w:sz w:val="24"/>
          <w:szCs w:val="24"/>
        </w:rPr>
        <w:sym w:font="Symbol" w:char="F0B4"/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t</w:t>
      </w:r>
    </w:p>
    <w:p w:rsidR="00FC488E" w:rsidRPr="0010562D" w:rsidRDefault="00FC488E" w:rsidP="00FC488E">
      <w:pPr>
        <w:tabs>
          <w:tab w:val="left" w:pos="360"/>
          <w:tab w:val="left" w:pos="900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10562D">
        <w:rPr>
          <w:rFonts w:ascii="Times New Roman" w:eastAsia="PMingLiU" w:hAnsi="Times New Roman" w:cs="SabrenaTonny"/>
          <w:sz w:val="24"/>
          <w:szCs w:val="24"/>
        </w:rPr>
        <w:tab/>
      </w:r>
      <w:r w:rsidRPr="0010562D">
        <w:rPr>
          <w:rFonts w:ascii="Times New Roman" w:eastAsia="PMingLiU" w:hAnsi="Times New Roman" w:cs="SabrenaTonny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</w:rPr>
        <w:t xml:space="preserve">ev, </w:t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t = </w:t>
      </w:r>
      <w:r w:rsidRPr="0010562D">
        <w:rPr>
          <w:rFonts w:ascii="Times New Roman" w:eastAsia="PMingLiU" w:hAnsi="Times New Roman" w:cs="SabrenaTonny"/>
          <w:sz w:val="24"/>
          <w:szCs w:val="24"/>
        </w:rPr>
        <w:fldChar w:fldCharType="begin"/>
      </w:r>
      <w:r w:rsidRPr="0010562D">
        <w:rPr>
          <w:rFonts w:ascii="Times New Roman" w:eastAsia="PMingLiU" w:hAnsi="Times New Roman" w:cs="SabrenaTonny"/>
          <w:sz w:val="24"/>
          <w:szCs w:val="24"/>
        </w:rPr>
        <w:instrText xml:space="preserve"> eq \f(300 ms</w:instrTex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instrText>1</w:instrText>
      </w:r>
      <w:r w:rsidRPr="0010562D">
        <w:rPr>
          <w:rFonts w:ascii="Times New Roman" w:eastAsia="PMingLiU" w:hAnsi="Times New Roman" w:cs="SabrenaTonny"/>
          <w:sz w:val="24"/>
          <w:szCs w:val="24"/>
        </w:rPr>
        <w:instrText>,10</w:instrTex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instrText>6</w:instrText>
      </w:r>
      <w:r w:rsidRPr="0010562D">
        <w:rPr>
          <w:rFonts w:ascii="Times New Roman" w:eastAsia="PMingLiU" w:hAnsi="Times New Roman" w:cs="SabrenaTonny"/>
          <w:sz w:val="24"/>
          <w:szCs w:val="24"/>
        </w:rPr>
        <w:instrText xml:space="preserve"> ms</w:instrTex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instrText>2</w:instrText>
      </w:r>
      <w:r w:rsidRPr="0010562D">
        <w:rPr>
          <w:rFonts w:ascii="Times New Roman" w:eastAsia="PMingLiU" w:hAnsi="Times New Roman" w:cs="SabrenaTonny"/>
          <w:sz w:val="24"/>
          <w:szCs w:val="24"/>
        </w:rPr>
        <w:instrText>)</w:instrText>
      </w:r>
      <w:r w:rsidRPr="0010562D">
        <w:rPr>
          <w:rFonts w:ascii="Times New Roman" w:eastAsia="PMingLiU" w:hAnsi="Times New Roman" w:cs="SabrenaTonny"/>
          <w:sz w:val="24"/>
          <w:szCs w:val="24"/>
        </w:rPr>
        <w:fldChar w:fldCharType="end"/>
      </w:r>
    </w:p>
    <w:p w:rsidR="00FC488E" w:rsidRPr="0010562D" w:rsidRDefault="00FC488E" w:rsidP="00FC488E">
      <w:pPr>
        <w:tabs>
          <w:tab w:val="left" w:pos="360"/>
          <w:tab w:val="left" w:pos="900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10562D">
        <w:rPr>
          <w:rFonts w:ascii="Times New Roman" w:eastAsia="PMingLiU" w:hAnsi="Times New Roman" w:cs="SabrenaTonny"/>
          <w:sz w:val="24"/>
          <w:szCs w:val="24"/>
        </w:rPr>
        <w:tab/>
      </w:r>
      <w:r w:rsidRPr="0010562D">
        <w:rPr>
          <w:rFonts w:ascii="Times New Roman" w:eastAsia="PMingLiU" w:hAnsi="Times New Roman" w:cs="SabrenaTonny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</w:rPr>
        <w:sym w:font="Symbol" w:char="F05C"/>
      </w:r>
      <w:r w:rsidRPr="0010562D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t = 3 </w:t>
      </w:r>
      <w:r w:rsidRPr="0010562D">
        <w:rPr>
          <w:rFonts w:ascii="Times New Roman" w:eastAsia="PMingLiU" w:hAnsi="Times New Roman" w:cs="SabrenaTonny"/>
          <w:sz w:val="24"/>
          <w:szCs w:val="24"/>
        </w:rPr>
        <w:sym w:font="Symbol" w:char="F0B4"/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10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t xml:space="preserve">4 </w:t>
      </w:r>
      <w:r w:rsidRPr="0010562D">
        <w:rPr>
          <w:rFonts w:ascii="Times New Roman" w:eastAsia="PMingLiU" w:hAnsi="Times New Roman" w:cs="SabrenaTonny"/>
          <w:sz w:val="24"/>
          <w:szCs w:val="24"/>
        </w:rPr>
        <w:t>s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before="100" w:after="0" w:line="22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10562D">
        <w:rPr>
          <w:rFonts w:ascii="Times New Roman" w:eastAsia="PMingLiU" w:hAnsi="Times New Roman" w:cs="SabrenaTonny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</w:rPr>
        <w:t xml:space="preserve">wb‡Y©q ey‡jUwUi evav`vbKvix ej </w:t>
      </w:r>
      <w:r w:rsidRPr="0010562D">
        <w:rPr>
          <w:rFonts w:ascii="Times New Roman" w:eastAsia="PMingLiU" w:hAnsi="Times New Roman" w:cs="SabrenaTonny"/>
          <w:sz w:val="24"/>
          <w:szCs w:val="24"/>
        </w:rPr>
        <w:t>10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t>4</w:t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N </w:t>
      </w:r>
      <w:r w:rsidRPr="0010562D">
        <w:rPr>
          <w:rFonts w:ascii="SabrenaTonnyMJ" w:eastAsia="PMingLiU" w:hAnsi="SabrenaTonnyMJ" w:cs="SabrenaTonny"/>
          <w:sz w:val="24"/>
          <w:szCs w:val="24"/>
        </w:rPr>
        <w:t xml:space="preserve">Ges `~iZ¡ AwZµg Ki‡Z mgq †j‡M‡Q </w:t>
      </w:r>
      <w:r w:rsidRPr="0010562D">
        <w:rPr>
          <w:rFonts w:ascii="Times New Roman" w:eastAsia="PMingLiU" w:hAnsi="Times New Roman" w:cs="Times New Roman"/>
          <w:sz w:val="24"/>
          <w:szCs w:val="24"/>
        </w:rPr>
        <w:t xml:space="preserve">3 </w:t>
      </w:r>
      <w:r w:rsidRPr="0010562D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PMingLiU" w:hAnsi="Times New Roman" w:cs="Times New Roman"/>
          <w:sz w:val="24"/>
          <w:szCs w:val="24"/>
        </w:rPr>
        <w:t xml:space="preserve"> 10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t xml:space="preserve">4 </w:t>
      </w:r>
      <w:r w:rsidRPr="0010562D">
        <w:rPr>
          <w:rFonts w:ascii="Times New Roman" w:eastAsia="PMingLiU" w:hAnsi="Times New Roman" w:cs="Times New Roman"/>
          <w:sz w:val="24"/>
          <w:szCs w:val="24"/>
        </w:rPr>
        <w:t>s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before="100" w:after="0" w:line="22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FC488E" w:rsidRPr="0010562D" w:rsidTr="001345D9">
        <w:tc>
          <w:tcPr>
            <w:tcW w:w="4563" w:type="dxa"/>
            <w:shd w:val="clear" w:color="auto" w:fill="D9D9D9"/>
          </w:tcPr>
          <w:p w:rsidR="00FC488E" w:rsidRPr="0010562D" w:rsidRDefault="00FC488E" w:rsidP="00FC488E">
            <w:pPr>
              <w:tabs>
                <w:tab w:val="left" w:pos="360"/>
                <w:tab w:val="left" w:pos="720"/>
                <w:tab w:val="left" w:pos="5524"/>
              </w:tabs>
              <w:spacing w:after="0" w:line="228" w:lineRule="auto"/>
              <w:ind w:right="-58"/>
              <w:jc w:val="both"/>
              <w:rPr>
                <w:rFonts w:ascii="SabrenaTonnyMJ" w:eastAsia="PMingLiU" w:hAnsi="SabrenaTonnyMJ" w:cs="SabrenaTonny"/>
                <w:b/>
                <w:bCs/>
                <w:sz w:val="24"/>
                <w:szCs w:val="24"/>
              </w:rPr>
            </w:pPr>
            <w:r w:rsidRPr="0010562D">
              <w:rPr>
                <w:rFonts w:ascii="SabrenaTonnyMJ" w:eastAsia="PMingLiU" w:hAnsi="SabrenaTonnyMJ" w:cs="SabrenaTonnyMJ"/>
                <w:b/>
                <w:bCs/>
                <w:sz w:val="24"/>
                <w:szCs w:val="24"/>
              </w:rPr>
              <w:t xml:space="preserve">mgm¨v \ 8 \ </w:t>
            </w:r>
            <w:r w:rsidRPr="0010562D">
              <w:rPr>
                <w:rFonts w:ascii="Times New Roman" w:eastAsia="PMingLiU" w:hAnsi="Times New Roman" w:cs="SabrenaTonny"/>
                <w:b/>
                <w:bCs/>
                <w:sz w:val="24"/>
                <w:szCs w:val="24"/>
              </w:rPr>
              <w:t>600 kg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</w:rPr>
              <w:t xml:space="preserve"> </w:t>
            </w:r>
            <w:r w:rsidRPr="0010562D">
              <w:rPr>
                <w:rFonts w:ascii="SabrenaTonnyMJ" w:eastAsia="PMingLiU" w:hAnsi="SabrenaTonnyMJ" w:cs="SabrenaTonny"/>
                <w:b/>
                <w:bCs/>
                <w:sz w:val="24"/>
                <w:szCs w:val="24"/>
              </w:rPr>
              <w:t xml:space="preserve">f‡ii GKLvwb Mvwo </w:t>
            </w:r>
            <w:r w:rsidRPr="001056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20 ms</w:t>
            </w:r>
            <w:r w:rsidRPr="001056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vertAlign w:val="superscript"/>
                <w:lang w:val="pt-PT"/>
              </w:rPr>
              <w:sym w:font="Symbol" w:char="F02D"/>
            </w:r>
            <w:r w:rsidRPr="001056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  <w:r w:rsidRPr="0010562D">
              <w:rPr>
                <w:rFonts w:ascii="SabrenaTonnyMJ" w:eastAsia="PMingLiU" w:hAnsi="SabrenaTonnyMJ" w:cs="SabrenaTonny"/>
                <w:b/>
                <w:bCs/>
                <w:sz w:val="24"/>
                <w:szCs w:val="24"/>
              </w:rPr>
              <w:t xml:space="preserve"> †e‡M mij c‡_ Pj‡Z Pj‡Z </w:t>
            </w:r>
            <w:r w:rsidRPr="0010562D">
              <w:rPr>
                <w:rFonts w:ascii="Times New Roman" w:eastAsia="PMingLiU" w:hAnsi="Times New Roman" w:cs="SabrenaTonny"/>
                <w:b/>
                <w:bCs/>
                <w:sz w:val="24"/>
                <w:szCs w:val="24"/>
              </w:rPr>
              <w:t>1400</w:t>
            </w:r>
            <w:r w:rsidRPr="0010562D">
              <w:rPr>
                <w:rFonts w:ascii="SabrenaTonnyMJ" w:eastAsia="PMingLiU" w:hAnsi="SabrenaTonnyMJ" w:cs="SabrenaTonny"/>
                <w:b/>
                <w:bCs/>
                <w:sz w:val="24"/>
                <w:szCs w:val="24"/>
              </w:rPr>
              <w:t xml:space="preserve"> </w:t>
            </w:r>
            <w:r w:rsidRPr="0010562D">
              <w:rPr>
                <w:rFonts w:ascii="Times New Roman" w:eastAsia="PMingLiU" w:hAnsi="Times New Roman" w:cs="SabrenaTonny"/>
                <w:b/>
                <w:bCs/>
                <w:sz w:val="24"/>
                <w:szCs w:val="24"/>
              </w:rPr>
              <w:t>kg</w:t>
            </w:r>
            <w:r w:rsidRPr="0010562D">
              <w:rPr>
                <w:rFonts w:ascii="SabrenaTonnyMJ" w:eastAsia="PMingLiU" w:hAnsi="SabrenaTonnyMJ" w:cs="SabrenaTonny"/>
                <w:b/>
                <w:bCs/>
                <w:sz w:val="24"/>
                <w:szCs w:val="24"/>
              </w:rPr>
              <w:t xml:space="preserve"> f‡ii GKLvwb w¯’i Uªv‡Ki mv‡_ av°v †L‡q AvU‡K †Mj| wgwjZ Mvwo `ywUi †eM KZ n‡e?</w:t>
            </w:r>
          </w:p>
        </w:tc>
      </w:tr>
    </w:tbl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before="100" w:after="0" w:line="228" w:lineRule="auto"/>
        <w:jc w:val="both"/>
        <w:rPr>
          <w:rFonts w:ascii="SabrenaTonnyMJ" w:eastAsia="PMingLiU" w:hAnsi="SabrenaTonnyMJ" w:cs="SabrenaTonny"/>
          <w:sz w:val="24"/>
          <w:szCs w:val="24"/>
        </w:rPr>
      </w:pPr>
      <w:r w:rsidRPr="0010562D">
        <w:rPr>
          <w:rFonts w:ascii="SabrenaTonnyMJ" w:eastAsia="PMingLiU" w:hAnsi="SabrenaTonnyMJ" w:cs="SabrenaTonnyMJ"/>
          <w:b/>
          <w:bCs/>
          <w:sz w:val="24"/>
          <w:szCs w:val="24"/>
        </w:rPr>
        <w:t>mgvavb :</w:t>
      </w:r>
      <w:r w:rsidRPr="0010562D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10562D">
        <w:rPr>
          <w:rFonts w:ascii="SabrenaTonnyMJ" w:eastAsia="PMingLiU" w:hAnsi="SabrenaTonnyMJ" w:cs="SabrenaTonny"/>
          <w:sz w:val="24"/>
          <w:szCs w:val="24"/>
        </w:rPr>
        <w:t xml:space="preserve">†`Iqv Av‡Q, 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10562D">
        <w:rPr>
          <w:rFonts w:ascii="SabrenaTonnyMJ" w:eastAsia="PMingLiU" w:hAnsi="SabrenaTonnyMJ" w:cs="SabrenaTonny"/>
          <w:sz w:val="24"/>
          <w:szCs w:val="24"/>
        </w:rPr>
        <w:lastRenderedPageBreak/>
        <w:tab/>
      </w:r>
      <w:r w:rsidRPr="0010562D">
        <w:rPr>
          <w:rFonts w:ascii="SabrenaTonnyMJ" w:eastAsia="PMingLiU" w:hAnsi="SabrenaTonnyMJ" w:cs="SabrenaTonny"/>
          <w:sz w:val="24"/>
          <w:szCs w:val="24"/>
        </w:rPr>
        <w:tab/>
        <w:t xml:space="preserve">Mvwoi fi, </w:t>
      </w:r>
      <w:r w:rsidRPr="0010562D">
        <w:rPr>
          <w:rFonts w:ascii="Times New Roman" w:eastAsia="PMingLiU" w:hAnsi="Times New Roman" w:cs="Times New Roman"/>
          <w:sz w:val="24"/>
          <w:szCs w:val="24"/>
        </w:rPr>
        <w:t>m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PMingLiU" w:hAnsi="Times New Roman" w:cs="Times New Roman"/>
          <w:sz w:val="24"/>
          <w:szCs w:val="24"/>
        </w:rPr>
        <w:t xml:space="preserve"> = 600 kg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10562D">
        <w:rPr>
          <w:rFonts w:ascii="SabrenaTonnyMJ" w:eastAsia="PMingLiU" w:hAnsi="SabrenaTonnyMJ" w:cs="SabrenaTonny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</w:rPr>
        <w:tab/>
        <w:t xml:space="preserve">Uªv‡Ki fi, </w:t>
      </w:r>
      <w:r w:rsidRPr="0010562D">
        <w:rPr>
          <w:rFonts w:ascii="Times New Roman" w:eastAsia="PMingLiU" w:hAnsi="Times New Roman" w:cs="SabrenaTonny"/>
          <w:sz w:val="24"/>
          <w:szCs w:val="24"/>
        </w:rPr>
        <w:t>m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</w:rPr>
        <w:t>2</w:t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= 1400 kg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vertAlign w:val="superscript"/>
        </w:rPr>
      </w:pPr>
      <w:r w:rsidRPr="0010562D">
        <w:rPr>
          <w:rFonts w:ascii="SabrenaTonnyMJ" w:eastAsia="PMingLiU" w:hAnsi="SabrenaTonnyMJ" w:cs="SabrenaTonny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</w:rPr>
        <w:tab/>
        <w:t xml:space="preserve">Mvwoi Avw`‡eM, </w:t>
      </w:r>
      <w:r w:rsidRPr="0010562D">
        <w:rPr>
          <w:rFonts w:ascii="Times New Roman" w:eastAsia="PMingLiU" w:hAnsi="Times New Roman" w:cs="SabrenaTonny"/>
          <w:sz w:val="24"/>
          <w:szCs w:val="24"/>
        </w:rPr>
        <w:t>u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</w:rPr>
        <w:t>1</w:t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= 20 ms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t>1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position w:val="4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Uªv‡Ki Avw`‡eM,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u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  <w:lang w:val="pt-PT"/>
        </w:rPr>
        <w:t>2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 xml:space="preserve"> = 0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  <w:t xml:space="preserve">wgwjZ †eM,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v = ?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>Avgiv Rvwb,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</w:r>
      <w:r w:rsidRPr="0010562D">
        <w:rPr>
          <w:rFonts w:ascii="Times New Roman" w:eastAsia="PMingLiU" w:hAnsi="Times New Roman" w:cs="SabrenaTonny"/>
          <w:sz w:val="24"/>
          <w:szCs w:val="24"/>
        </w:rPr>
        <w:t>m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</w:rPr>
        <w:t>1</w:t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u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</w:rPr>
        <w:t>1</w:t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+ m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</w:rPr>
        <w:t>2</w:t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u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</w:rPr>
        <w:t>2</w:t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= v (m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</w:rPr>
        <w:t>1</w:t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+ m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</w:rPr>
        <w:t>2</w:t>
      </w:r>
      <w:r w:rsidRPr="0010562D">
        <w:rPr>
          <w:rFonts w:ascii="Times New Roman" w:eastAsia="PMingLiU" w:hAnsi="Times New Roman" w:cs="SabrenaTonny"/>
          <w:sz w:val="24"/>
          <w:szCs w:val="24"/>
        </w:rPr>
        <w:t>)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10562D">
        <w:rPr>
          <w:rFonts w:ascii="Times New Roman" w:eastAsia="PMingLiU" w:hAnsi="Times New Roman" w:cs="SabrenaTonny"/>
          <w:sz w:val="24"/>
          <w:szCs w:val="24"/>
        </w:rPr>
        <w:tab/>
      </w:r>
      <w:r w:rsidRPr="0010562D">
        <w:rPr>
          <w:rFonts w:ascii="Times New Roman" w:eastAsia="PMingLiU" w:hAnsi="Times New Roman" w:cs="SabrenaTonny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</w:rPr>
        <w:t xml:space="preserve">ev, </w:t>
      </w:r>
      <w:r w:rsidRPr="0010562D">
        <w:rPr>
          <w:rFonts w:ascii="Times New Roman" w:eastAsia="PMingLiU" w:hAnsi="Times New Roman" w:cs="Times New Roman"/>
          <w:sz w:val="24"/>
          <w:szCs w:val="24"/>
        </w:rPr>
        <w:t xml:space="preserve">600 kg </w:t>
      </w:r>
      <w:r w:rsidRPr="0010562D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PMingLiU" w:hAnsi="Times New Roman" w:cs="Times New Roman"/>
          <w:sz w:val="24"/>
          <w:szCs w:val="24"/>
        </w:rPr>
        <w:t xml:space="preserve"> 20 ms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t>1</w:t>
      </w:r>
      <w:r w:rsidRPr="0010562D">
        <w:rPr>
          <w:rFonts w:ascii="Times New Roman" w:eastAsia="PMingLiU" w:hAnsi="Times New Roman" w:cs="Times New Roman"/>
          <w:sz w:val="24"/>
          <w:szCs w:val="24"/>
        </w:rPr>
        <w:t xml:space="preserve"> + 1400 kg </w:t>
      </w:r>
      <w:r w:rsidRPr="0010562D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PMingLiU" w:hAnsi="Times New Roman" w:cs="Times New Roman"/>
          <w:sz w:val="24"/>
          <w:szCs w:val="24"/>
        </w:rPr>
        <w:t xml:space="preserve"> 0</w:t>
      </w:r>
    </w:p>
    <w:p w:rsidR="00FC488E" w:rsidRPr="0010562D" w:rsidRDefault="00FC488E" w:rsidP="00FC488E">
      <w:pPr>
        <w:tabs>
          <w:tab w:val="left" w:pos="360"/>
          <w:tab w:val="left" w:pos="720"/>
          <w:tab w:val="left" w:pos="900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10562D">
        <w:rPr>
          <w:rFonts w:ascii="Times New Roman" w:eastAsia="PMingLiU" w:hAnsi="Times New Roman" w:cs="Times New Roman"/>
          <w:sz w:val="24"/>
          <w:szCs w:val="24"/>
        </w:rPr>
        <w:tab/>
      </w:r>
      <w:r w:rsidRPr="0010562D">
        <w:rPr>
          <w:rFonts w:ascii="Times New Roman" w:eastAsia="PMingLiU" w:hAnsi="Times New Roman" w:cs="Times New Roman"/>
          <w:sz w:val="24"/>
          <w:szCs w:val="24"/>
        </w:rPr>
        <w:tab/>
      </w:r>
      <w:r w:rsidRPr="0010562D">
        <w:rPr>
          <w:rFonts w:ascii="Times New Roman" w:eastAsia="PMingLiU" w:hAnsi="Times New Roman" w:cs="Times New Roman"/>
          <w:sz w:val="24"/>
          <w:szCs w:val="24"/>
        </w:rPr>
        <w:tab/>
        <w:t>= v(600 kg + 1400 kg)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10562D">
        <w:rPr>
          <w:rFonts w:ascii="Times New Roman" w:eastAsia="PMingLiU" w:hAnsi="Times New Roman" w:cs="Times New Roman"/>
          <w:sz w:val="24"/>
          <w:szCs w:val="24"/>
        </w:rPr>
        <w:tab/>
      </w:r>
      <w:r w:rsidRPr="0010562D">
        <w:rPr>
          <w:rFonts w:ascii="Times New Roman" w:eastAsia="PMingLiU" w:hAnsi="Times New Roman" w:cs="Times New Roman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</w:rPr>
        <w:t xml:space="preserve">ev, </w:t>
      </w:r>
      <w:r w:rsidRPr="0010562D">
        <w:rPr>
          <w:rFonts w:ascii="Times New Roman" w:eastAsia="PMingLiU" w:hAnsi="Times New Roman" w:cs="SabrenaTonny"/>
          <w:sz w:val="24"/>
          <w:szCs w:val="24"/>
        </w:rPr>
        <w:t>12000 kgms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t>1</w:t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+ 0 = v </w:t>
      </w:r>
      <w:r w:rsidRPr="0010562D">
        <w:rPr>
          <w:rFonts w:ascii="Times New Roman" w:eastAsia="PMingLiU" w:hAnsi="Times New Roman" w:cs="SabrenaTonny"/>
          <w:sz w:val="24"/>
          <w:szCs w:val="24"/>
        </w:rPr>
        <w:sym w:font="Symbol" w:char="F0B4"/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2000 kg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10562D">
        <w:rPr>
          <w:rFonts w:ascii="Times New Roman" w:eastAsia="PMingLiU" w:hAnsi="Times New Roman" w:cs="SabrenaTonny"/>
          <w:sz w:val="24"/>
          <w:szCs w:val="24"/>
        </w:rPr>
        <w:tab/>
      </w:r>
      <w:r w:rsidRPr="0010562D">
        <w:rPr>
          <w:rFonts w:ascii="Times New Roman" w:eastAsia="PMingLiU" w:hAnsi="Times New Roman" w:cs="SabrenaTonny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</w:rPr>
        <w:t xml:space="preserve">ev, </w:t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v = </w:t>
      </w:r>
      <w:r w:rsidRPr="0010562D">
        <w:rPr>
          <w:rFonts w:ascii="Times New Roman" w:eastAsia="PMingLiU" w:hAnsi="Times New Roman" w:cs="SabrenaTonny"/>
          <w:sz w:val="24"/>
          <w:szCs w:val="24"/>
        </w:rPr>
        <w:fldChar w:fldCharType="begin"/>
      </w:r>
      <w:r w:rsidRPr="0010562D">
        <w:rPr>
          <w:rFonts w:ascii="Times New Roman" w:eastAsia="PMingLiU" w:hAnsi="Times New Roman" w:cs="SabrenaTonny"/>
          <w:sz w:val="24"/>
          <w:szCs w:val="24"/>
        </w:rPr>
        <w:instrText xml:space="preserve"> eq \f(12000 kgms</w:instrTex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instrText>1</w:instrText>
      </w:r>
      <w:r w:rsidRPr="0010562D">
        <w:rPr>
          <w:rFonts w:ascii="Times New Roman" w:eastAsia="PMingLiU" w:hAnsi="Times New Roman" w:cs="SabrenaTonny"/>
          <w:sz w:val="24"/>
          <w:szCs w:val="24"/>
        </w:rPr>
        <w:instrText>,2000 kg)</w:instrText>
      </w:r>
      <w:r w:rsidRPr="0010562D">
        <w:rPr>
          <w:rFonts w:ascii="Times New Roman" w:eastAsia="PMingLiU" w:hAnsi="Times New Roman" w:cs="SabrenaTonny"/>
          <w:sz w:val="24"/>
          <w:szCs w:val="24"/>
        </w:rPr>
        <w:fldChar w:fldCharType="end"/>
      </w:r>
    </w:p>
    <w:p w:rsidR="00FC488E" w:rsidRPr="0010562D" w:rsidRDefault="00FC488E" w:rsidP="00FC488E">
      <w:pPr>
        <w:tabs>
          <w:tab w:val="left" w:pos="360"/>
          <w:tab w:val="left" w:pos="720"/>
          <w:tab w:val="left" w:pos="1089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vertAlign w:val="superscript"/>
        </w:rPr>
      </w:pPr>
      <w:r w:rsidRPr="0010562D">
        <w:rPr>
          <w:rFonts w:ascii="Times New Roman" w:eastAsia="PMingLiU" w:hAnsi="Times New Roman" w:cs="SabrenaTonny"/>
          <w:sz w:val="24"/>
          <w:szCs w:val="24"/>
        </w:rPr>
        <w:tab/>
      </w:r>
      <w:r w:rsidRPr="0010562D">
        <w:rPr>
          <w:rFonts w:ascii="Times New Roman" w:eastAsia="PMingLiU" w:hAnsi="Times New Roman" w:cs="SabrenaTonny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sym w:font="Symbol" w:char="F05C"/>
      </w:r>
      <w:r w:rsidRPr="0010562D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10562D">
        <w:rPr>
          <w:rFonts w:ascii="Times New Roman" w:eastAsia="PMingLiU" w:hAnsi="Times New Roman" w:cs="Times New Roman"/>
          <w:sz w:val="24"/>
          <w:szCs w:val="24"/>
        </w:rPr>
        <w:t>v</w:t>
      </w:r>
      <w:r w:rsidRPr="0010562D">
        <w:rPr>
          <w:rFonts w:ascii="Times New Roman" w:eastAsia="PMingLiU" w:hAnsi="Times New Roman" w:cs="SabrenaTonny"/>
          <w:sz w:val="24"/>
          <w:szCs w:val="24"/>
        </w:rPr>
        <w:tab/>
        <w:t>= 6ms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t>1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60" w:line="228" w:lineRule="auto"/>
        <w:jc w:val="both"/>
        <w:rPr>
          <w:rFonts w:ascii="SabrenaTonnyMJ" w:eastAsia="SimSun" w:hAnsi="SabrenaTonnyMJ" w:cs="SabrenaTonnyMJ"/>
          <w:sz w:val="24"/>
          <w:szCs w:val="24"/>
        </w:rPr>
      </w:pPr>
      <w:r w:rsidRPr="0010562D">
        <w:rPr>
          <w:rFonts w:ascii="Times New Roman" w:eastAsia="PMingLiU" w:hAnsi="Times New Roman" w:cs="SabrenaTonny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</w:rPr>
        <w:t xml:space="preserve">AZGe, Mvwo `ywUi wgwjZ †eM </w:t>
      </w:r>
      <w:r w:rsidRPr="0010562D">
        <w:rPr>
          <w:rFonts w:ascii="Times New Roman" w:eastAsia="PMingLiU" w:hAnsi="Times New Roman" w:cs="SabrenaTonny"/>
          <w:sz w:val="24"/>
          <w:szCs w:val="24"/>
        </w:rPr>
        <w:t>6 ms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t>1</w:t>
      </w:r>
      <w:r w:rsidRPr="0010562D">
        <w:rPr>
          <w:rFonts w:ascii="SabrenaTonnyMJ" w:eastAsia="SimSun" w:hAnsi="SabrenaTonnyMJ" w:cs="SabrenaTonnyMJ"/>
          <w:sz w:val="24"/>
          <w:szCs w:val="24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FC488E" w:rsidRPr="0010562D" w:rsidTr="001345D9">
        <w:tc>
          <w:tcPr>
            <w:tcW w:w="4563" w:type="dxa"/>
            <w:shd w:val="clear" w:color="auto" w:fill="D9D9D9"/>
          </w:tcPr>
          <w:p w:rsidR="00FC488E" w:rsidRPr="0010562D" w:rsidRDefault="00FC488E" w:rsidP="00FC488E">
            <w:pPr>
              <w:tabs>
                <w:tab w:val="left" w:pos="360"/>
                <w:tab w:val="left" w:pos="720"/>
                <w:tab w:val="left" w:pos="5524"/>
              </w:tabs>
              <w:spacing w:after="0" w:line="228" w:lineRule="auto"/>
              <w:ind w:right="-58"/>
              <w:jc w:val="both"/>
              <w:rPr>
                <w:rFonts w:ascii="SabrenaTonnyMJ" w:eastAsia="PMingLiU" w:hAnsi="SabrenaTonnyMJ" w:cs="Times New Roman"/>
                <w:b/>
                <w:bCs/>
                <w:sz w:val="24"/>
                <w:szCs w:val="24"/>
              </w:rPr>
            </w:pPr>
            <w:r w:rsidRPr="0010562D">
              <w:rPr>
                <w:rFonts w:ascii="SabrenaTonnyMJ" w:eastAsia="PMingLiU" w:hAnsi="SabrenaTonnyMJ" w:cs="SabrenaTonnyMJ"/>
                <w:b/>
                <w:bCs/>
                <w:sz w:val="24"/>
                <w:szCs w:val="24"/>
              </w:rPr>
              <w:t xml:space="preserve">mgm¨v \ 9 \ </w:t>
            </w:r>
            <w:r w:rsidRPr="0010562D">
              <w:rPr>
                <w:rFonts w:ascii="Times New Roman" w:eastAsia="PMingLiU" w:hAnsi="Times New Roman" w:cs="SabrenaTonny"/>
                <w:b/>
                <w:sz w:val="24"/>
                <w:szCs w:val="24"/>
              </w:rPr>
              <w:t xml:space="preserve">3 kg </w:t>
            </w:r>
            <w:r w:rsidRPr="0010562D">
              <w:rPr>
                <w:rFonts w:ascii="SabrenaTonnyMJ" w:eastAsia="PMingLiU" w:hAnsi="SabrenaTonnyMJ" w:cs="SabrenaTonny"/>
                <w:b/>
                <w:sz w:val="24"/>
                <w:szCs w:val="24"/>
              </w:rPr>
              <w:t xml:space="preserve">f‡ii GKwU e¯‘ </w:t>
            </w:r>
            <w:r w:rsidRPr="0010562D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2 ms</w:t>
            </w:r>
            <w:r w:rsidRPr="0010562D">
              <w:rPr>
                <w:rFonts w:ascii="Times New Roman" w:eastAsia="PMingLiU" w:hAnsi="Times New Roman" w:cs="Times New Roman"/>
                <w:b/>
                <w:sz w:val="24"/>
                <w:szCs w:val="24"/>
                <w:vertAlign w:val="superscript"/>
                <w:lang w:val="pt-PT"/>
              </w:rPr>
              <w:sym w:font="Symbol" w:char="F02D"/>
            </w:r>
            <w:r w:rsidRPr="0010562D">
              <w:rPr>
                <w:rFonts w:ascii="Times New Roman" w:eastAsia="PMingLiU" w:hAnsi="Times New Roman" w:cs="Times New Roman"/>
                <w:b/>
                <w:sz w:val="24"/>
                <w:szCs w:val="24"/>
                <w:vertAlign w:val="superscript"/>
              </w:rPr>
              <w:t xml:space="preserve">1 </w:t>
            </w:r>
            <w:r w:rsidRPr="0010562D">
              <w:rPr>
                <w:rFonts w:ascii="SabrenaTonnyMJ" w:eastAsia="PMingLiU" w:hAnsi="SabrenaTonnyMJ" w:cs="SabrenaTonny"/>
                <w:b/>
                <w:sz w:val="24"/>
                <w:szCs w:val="24"/>
              </w:rPr>
              <w:t xml:space="preserve">†e‡M c~e©w`‡K Pj‡Q| </w:t>
            </w:r>
            <w:r w:rsidRPr="0010562D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1 kg</w:t>
            </w:r>
            <w:r w:rsidRPr="0010562D">
              <w:rPr>
                <w:rFonts w:ascii="SabrenaTonnyMJ" w:eastAsia="PMingLiU" w:hAnsi="SabrenaTonnyMJ" w:cs="Times New Roman"/>
                <w:b/>
                <w:sz w:val="24"/>
                <w:szCs w:val="24"/>
              </w:rPr>
              <w:t xml:space="preserve"> f‡ii Aci GKwU e¯‘ </w:t>
            </w:r>
            <w:r w:rsidRPr="0010562D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2 ms</w:t>
            </w:r>
            <w:r w:rsidRPr="0010562D">
              <w:rPr>
                <w:rFonts w:ascii="Times New Roman" w:eastAsia="PMingLiU" w:hAnsi="Times New Roman" w:cs="Times New Roman"/>
                <w:b/>
                <w:sz w:val="24"/>
                <w:szCs w:val="24"/>
                <w:vertAlign w:val="superscript"/>
                <w:lang w:val="pt-PT"/>
              </w:rPr>
              <w:sym w:font="Symbol" w:char="F02D"/>
            </w:r>
            <w:r w:rsidRPr="0010562D">
              <w:rPr>
                <w:rFonts w:ascii="Times New Roman" w:eastAsia="PMingLiU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10562D">
              <w:rPr>
                <w:rFonts w:ascii="SabrenaTonnyMJ" w:eastAsia="PMingLiU" w:hAnsi="SabrenaTonnyMJ" w:cs="Times New Roman"/>
                <w:b/>
                <w:sz w:val="24"/>
                <w:szCs w:val="24"/>
              </w:rPr>
              <w:t xml:space="preserve"> †e‡M cwðg w`‡K Pj‡Q| †Kv‡bv GKwU mgq e¯‘ `ywUi g‡a¨ msN‡l©i d‡j Giv wg‡j GK n‡q †Mj| wgwjZ e¯‘wU †Kvb w`‡K KZ †e‡M Pj‡e?</w:t>
            </w:r>
          </w:p>
        </w:tc>
      </w:tr>
    </w:tbl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before="100" w:after="0" w:line="228" w:lineRule="auto"/>
        <w:jc w:val="both"/>
        <w:rPr>
          <w:rFonts w:ascii="SabrenaTonnyMJ" w:eastAsia="PMingLiU" w:hAnsi="SabrenaTonnyMJ" w:cs="SabrenaTonny"/>
          <w:sz w:val="24"/>
          <w:szCs w:val="24"/>
        </w:rPr>
      </w:pPr>
      <w:r w:rsidRPr="0010562D">
        <w:rPr>
          <w:rFonts w:ascii="SabrenaTonnyMJ" w:eastAsia="PMingLiU" w:hAnsi="SabrenaTonnyMJ" w:cs="SabrenaTonnyMJ"/>
          <w:b/>
          <w:bCs/>
          <w:sz w:val="24"/>
          <w:szCs w:val="24"/>
        </w:rPr>
        <w:t>mgvavb :</w:t>
      </w:r>
      <w:r w:rsidRPr="0010562D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10562D">
        <w:rPr>
          <w:rFonts w:ascii="SabrenaTonnyMJ" w:eastAsia="PMingLiU" w:hAnsi="SabrenaTonnyMJ" w:cs="SabrenaTonny"/>
          <w:sz w:val="24"/>
          <w:szCs w:val="24"/>
        </w:rPr>
        <w:t xml:space="preserve">†`Iqv Av‡Q, </w:t>
      </w:r>
    </w:p>
    <w:p w:rsidR="00FC488E" w:rsidRPr="0010562D" w:rsidRDefault="00FC488E" w:rsidP="00FC488E">
      <w:pPr>
        <w:tabs>
          <w:tab w:val="left" w:pos="360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10562D">
        <w:rPr>
          <w:rFonts w:ascii="SabrenaTonnyMJ" w:eastAsia="PMingLiU" w:hAnsi="SabrenaTonnyMJ" w:cs="SabrenaTonny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</w:rPr>
        <w:tab/>
        <w:t xml:space="preserve">c~e©w`‡K MwZkxj e¯‘i fi, </w:t>
      </w:r>
      <w:r w:rsidRPr="0010562D">
        <w:rPr>
          <w:rFonts w:ascii="Times New Roman" w:eastAsia="PMingLiU" w:hAnsi="Times New Roman" w:cs="SabrenaTonny"/>
          <w:sz w:val="24"/>
          <w:szCs w:val="24"/>
        </w:rPr>
        <w:t>m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</w:rPr>
        <w:t>1</w:t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= 3 kg</w:t>
      </w:r>
    </w:p>
    <w:p w:rsidR="00FC488E" w:rsidRPr="0010562D" w:rsidRDefault="00FC488E" w:rsidP="00FC488E">
      <w:pPr>
        <w:tabs>
          <w:tab w:val="left" w:pos="360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lang w:val="pt-PT"/>
        </w:rPr>
      </w:pPr>
      <w:r w:rsidRPr="0010562D">
        <w:rPr>
          <w:rFonts w:ascii="Times New Roman" w:eastAsia="PMingLiU" w:hAnsi="Times New Roman" w:cs="SabrenaTonny"/>
          <w:sz w:val="24"/>
          <w:szCs w:val="24"/>
        </w:rPr>
        <w:tab/>
      </w:r>
      <w:r w:rsidRPr="0010562D">
        <w:rPr>
          <w:rFonts w:ascii="Times New Roman" w:eastAsia="PMingLiU" w:hAnsi="Times New Roman" w:cs="SabrenaTonny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c~e©w`‡K MwZkxj e¯‘i †eM,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u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  <w:lang w:val="pt-PT"/>
        </w:rPr>
        <w:t>1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 xml:space="preserve"> = 2 ms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  <w:t>1</w:t>
      </w:r>
    </w:p>
    <w:p w:rsidR="00FC488E" w:rsidRPr="0010562D" w:rsidRDefault="00FC488E" w:rsidP="00FC488E">
      <w:pPr>
        <w:tabs>
          <w:tab w:val="left" w:pos="360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lang w:val="pt-PT"/>
        </w:rPr>
      </w:pP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ab/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cwðg w`‡K MwZkxj e¯‘i fi,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m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  <w:lang w:val="pt-PT"/>
        </w:rPr>
        <w:t>2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 xml:space="preserve"> = 1 kg</w:t>
      </w:r>
    </w:p>
    <w:p w:rsidR="00FC488E" w:rsidRPr="0010562D" w:rsidRDefault="00FC488E" w:rsidP="00FC488E">
      <w:pPr>
        <w:tabs>
          <w:tab w:val="left" w:pos="360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lang w:val="pt-PT"/>
        </w:rPr>
      </w:pP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ab/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cwðg w`‡K MwZkxj e¯‘i †eM,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u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  <w:lang w:val="pt-PT"/>
        </w:rPr>
        <w:t>2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 xml:space="preserve"> =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 xml:space="preserve"> 2 ms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  <w:t>1</w:t>
      </w:r>
    </w:p>
    <w:p w:rsidR="00FC488E" w:rsidRPr="0010562D" w:rsidRDefault="00FC488E" w:rsidP="00FC488E">
      <w:pPr>
        <w:tabs>
          <w:tab w:val="left" w:pos="360"/>
          <w:tab w:val="right" w:pos="4572"/>
        </w:tabs>
        <w:spacing w:after="0" w:line="228" w:lineRule="auto"/>
        <w:jc w:val="both"/>
        <w:rPr>
          <w:rFonts w:ascii="SabrenaTonnyMJ" w:eastAsia="PMingLiU" w:hAnsi="SabrenaTonnyMJ" w:cs="SabrenaTonny"/>
          <w:spacing w:val="-6"/>
          <w:sz w:val="24"/>
          <w:szCs w:val="24"/>
          <w:lang w:val="pt-PT"/>
        </w:rPr>
      </w:pP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ab/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ab/>
      </w:r>
      <w:r w:rsidRPr="0010562D">
        <w:rPr>
          <w:rFonts w:ascii="Times New Roman" w:eastAsia="PMingLiU" w:hAnsi="Times New Roman" w:cs="SabrenaTonny"/>
          <w:spacing w:val="-6"/>
          <w:sz w:val="24"/>
          <w:szCs w:val="24"/>
          <w:lang w:val="pt-PT"/>
        </w:rPr>
        <w:t>[u</w:t>
      </w:r>
      <w:r w:rsidRPr="0010562D">
        <w:rPr>
          <w:rFonts w:ascii="Times New Roman" w:eastAsia="PMingLiU" w:hAnsi="Times New Roman" w:cs="SabrenaTonny"/>
          <w:spacing w:val="-6"/>
          <w:sz w:val="24"/>
          <w:szCs w:val="24"/>
          <w:vertAlign w:val="subscript"/>
          <w:lang w:val="pt-PT"/>
        </w:rPr>
        <w:t>2</w:t>
      </w:r>
      <w:r w:rsidRPr="0010562D">
        <w:rPr>
          <w:rFonts w:ascii="Times New Roman" w:eastAsia="PMingLiU" w:hAnsi="Times New Roman" w:cs="SabrenaTonny"/>
          <w:spacing w:val="-6"/>
          <w:sz w:val="24"/>
          <w:szCs w:val="24"/>
          <w:lang w:val="pt-PT"/>
        </w:rPr>
        <w:t xml:space="preserve"> = </w:t>
      </w:r>
      <w:r w:rsidRPr="0010562D">
        <w:rPr>
          <w:rFonts w:ascii="Times New Roman" w:eastAsia="PMingLiU" w:hAnsi="Times New Roman" w:cs="SabrenaTonny"/>
          <w:spacing w:val="-6"/>
          <w:sz w:val="24"/>
          <w:szCs w:val="24"/>
          <w:lang w:val="pt-PT"/>
        </w:rPr>
        <w:sym w:font="Symbol" w:char="F02D"/>
      </w:r>
      <w:r w:rsidRPr="0010562D">
        <w:rPr>
          <w:rFonts w:ascii="Times New Roman" w:eastAsia="PMingLiU" w:hAnsi="Times New Roman" w:cs="SabrenaTonny"/>
          <w:spacing w:val="-6"/>
          <w:sz w:val="24"/>
          <w:szCs w:val="24"/>
          <w:lang w:val="pt-PT"/>
        </w:rPr>
        <w:t xml:space="preserve"> 2 ms</w:t>
      </w:r>
      <w:r w:rsidRPr="0010562D">
        <w:rPr>
          <w:rFonts w:ascii="Times New Roman" w:eastAsia="PMingLiU" w:hAnsi="Times New Roman" w:cs="SabrenaTonny"/>
          <w:spacing w:val="-6"/>
          <w:sz w:val="24"/>
          <w:szCs w:val="24"/>
          <w:vertAlign w:val="superscript"/>
          <w:lang w:val="pt-PT"/>
        </w:rPr>
        <w:sym w:font="Symbol" w:char="F02D"/>
      </w:r>
      <w:r w:rsidRPr="0010562D">
        <w:rPr>
          <w:rFonts w:ascii="Times New Roman" w:eastAsia="PMingLiU" w:hAnsi="Times New Roman" w:cs="SabrenaTonny"/>
          <w:spacing w:val="-6"/>
          <w:sz w:val="24"/>
          <w:szCs w:val="24"/>
          <w:vertAlign w:val="superscript"/>
          <w:lang w:val="pt-PT"/>
        </w:rPr>
        <w:t>1</w:t>
      </w:r>
      <w:r w:rsidRPr="0010562D">
        <w:rPr>
          <w:rFonts w:ascii="Times New Roman" w:eastAsia="PMingLiU" w:hAnsi="Times New Roman" w:cs="SabrenaTonny"/>
          <w:spacing w:val="-6"/>
          <w:sz w:val="24"/>
          <w:szCs w:val="24"/>
          <w:lang w:val="pt-PT"/>
        </w:rPr>
        <w:t xml:space="preserve"> </w:t>
      </w:r>
      <w:r w:rsidRPr="0010562D">
        <w:rPr>
          <w:rFonts w:ascii="SabrenaTonnyMJ" w:eastAsia="PMingLiU" w:hAnsi="SabrenaTonnyMJ" w:cs="SabrenaTonny"/>
          <w:spacing w:val="-6"/>
          <w:sz w:val="24"/>
          <w:szCs w:val="24"/>
          <w:lang w:val="pt-PT"/>
        </w:rPr>
        <w:t>KviY e¯‘Øq ci¯úi wecixZ w`K †_‡K AvMZ]</w:t>
      </w:r>
    </w:p>
    <w:p w:rsidR="00FC488E" w:rsidRPr="0010562D" w:rsidRDefault="00FC488E" w:rsidP="00FC488E">
      <w:pPr>
        <w:tabs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  <w:t xml:space="preserve"> wgwjZ †eM,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v = ?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>Avgiv Rvwb,</w:t>
      </w:r>
    </w:p>
    <w:p w:rsidR="00FC488E" w:rsidRPr="0010562D" w:rsidRDefault="00FC488E" w:rsidP="00FC488E">
      <w:pPr>
        <w:tabs>
          <w:tab w:val="left" w:pos="360"/>
          <w:tab w:val="left" w:pos="738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</w:r>
      <w:r w:rsidRPr="0010562D">
        <w:rPr>
          <w:rFonts w:ascii="Times New Roman" w:eastAsia="PMingLiU" w:hAnsi="Times New Roman" w:cs="Times New Roman"/>
          <w:sz w:val="24"/>
          <w:szCs w:val="24"/>
        </w:rPr>
        <w:t>m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PMingLiU" w:hAnsi="Times New Roman" w:cs="Times New Roman"/>
          <w:sz w:val="24"/>
          <w:szCs w:val="24"/>
        </w:rPr>
        <w:t xml:space="preserve"> u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PMingLiU" w:hAnsi="Times New Roman" w:cs="Times New Roman"/>
          <w:sz w:val="24"/>
          <w:szCs w:val="24"/>
        </w:rPr>
        <w:t xml:space="preserve"> + m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PMingLiU" w:hAnsi="Times New Roman" w:cs="Times New Roman"/>
          <w:sz w:val="24"/>
          <w:szCs w:val="24"/>
        </w:rPr>
        <w:t>u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PMingLiU" w:hAnsi="Times New Roman" w:cs="Times New Roman"/>
          <w:sz w:val="24"/>
          <w:szCs w:val="24"/>
        </w:rPr>
        <w:t xml:space="preserve"> = v (m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PMingLiU" w:hAnsi="Times New Roman" w:cs="Times New Roman"/>
          <w:sz w:val="24"/>
          <w:szCs w:val="24"/>
        </w:rPr>
        <w:t xml:space="preserve"> + m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PMingLiU" w:hAnsi="Times New Roman" w:cs="Times New Roman"/>
          <w:sz w:val="24"/>
          <w:szCs w:val="24"/>
        </w:rPr>
        <w:t>)</w:t>
      </w:r>
    </w:p>
    <w:p w:rsidR="00FC488E" w:rsidRPr="0010562D" w:rsidRDefault="00FC488E" w:rsidP="00FC488E">
      <w:pPr>
        <w:tabs>
          <w:tab w:val="left" w:pos="360"/>
          <w:tab w:val="left" w:pos="738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pacing w:val="-10"/>
          <w:sz w:val="24"/>
          <w:szCs w:val="24"/>
        </w:rPr>
      </w:pPr>
      <w:r w:rsidRPr="0010562D">
        <w:rPr>
          <w:rFonts w:ascii="Times New Roman" w:eastAsia="PMingLiU" w:hAnsi="Times New Roman" w:cs="Times New Roman"/>
          <w:sz w:val="24"/>
          <w:szCs w:val="24"/>
        </w:rPr>
        <w:tab/>
      </w:r>
      <w:r w:rsidRPr="0010562D">
        <w:rPr>
          <w:rFonts w:ascii="Times New Roman" w:eastAsia="PMingLiU" w:hAnsi="Times New Roman" w:cs="Times New Roman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spacing w:val="-10"/>
          <w:sz w:val="24"/>
          <w:szCs w:val="24"/>
        </w:rPr>
        <w:t xml:space="preserve">ev, </w:t>
      </w:r>
      <w:r w:rsidRPr="0010562D">
        <w:rPr>
          <w:rFonts w:ascii="Times New Roman" w:eastAsia="PMingLiU" w:hAnsi="Times New Roman" w:cs="SabrenaTonny"/>
          <w:spacing w:val="-10"/>
          <w:sz w:val="24"/>
          <w:szCs w:val="24"/>
        </w:rPr>
        <w:t xml:space="preserve">3 kg </w:t>
      </w:r>
      <w:r w:rsidRPr="0010562D">
        <w:rPr>
          <w:rFonts w:ascii="Times New Roman" w:eastAsia="PMingLiU" w:hAnsi="Times New Roman" w:cs="SabrenaTonny"/>
          <w:spacing w:val="-10"/>
          <w:sz w:val="24"/>
          <w:szCs w:val="24"/>
        </w:rPr>
        <w:sym w:font="Symbol" w:char="F0B4"/>
      </w:r>
      <w:r w:rsidRPr="0010562D">
        <w:rPr>
          <w:rFonts w:ascii="Times New Roman" w:eastAsia="PMingLiU" w:hAnsi="Times New Roman" w:cs="SabrenaTonny"/>
          <w:spacing w:val="-10"/>
          <w:sz w:val="24"/>
          <w:szCs w:val="24"/>
        </w:rPr>
        <w:t xml:space="preserve"> 2 ms</w:t>
      </w:r>
      <w:r w:rsidRPr="0010562D">
        <w:rPr>
          <w:rFonts w:ascii="Times New Roman" w:eastAsia="PMingLiU" w:hAnsi="Times New Roman" w:cs="SabrenaTonny"/>
          <w:spacing w:val="-10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SabrenaTonny"/>
          <w:spacing w:val="-10"/>
          <w:sz w:val="24"/>
          <w:szCs w:val="24"/>
          <w:vertAlign w:val="superscript"/>
        </w:rPr>
        <w:t>1</w:t>
      </w:r>
      <w:r w:rsidRPr="0010562D">
        <w:rPr>
          <w:rFonts w:ascii="Times New Roman" w:eastAsia="PMingLiU" w:hAnsi="Times New Roman" w:cs="SabrenaTonny"/>
          <w:spacing w:val="-10"/>
          <w:sz w:val="24"/>
          <w:szCs w:val="24"/>
        </w:rPr>
        <w:t xml:space="preserve"> + 1 kg </w:t>
      </w:r>
      <w:r w:rsidRPr="0010562D">
        <w:rPr>
          <w:rFonts w:ascii="Times New Roman" w:eastAsia="PMingLiU" w:hAnsi="Times New Roman" w:cs="SabrenaTonny"/>
          <w:spacing w:val="-10"/>
          <w:sz w:val="24"/>
          <w:szCs w:val="24"/>
        </w:rPr>
        <w:sym w:font="Symbol" w:char="F0B4"/>
      </w:r>
      <w:r w:rsidRPr="0010562D">
        <w:rPr>
          <w:rFonts w:ascii="Times New Roman" w:eastAsia="PMingLiU" w:hAnsi="Times New Roman" w:cs="SabrenaTonny"/>
          <w:spacing w:val="-10"/>
          <w:sz w:val="24"/>
          <w:szCs w:val="24"/>
        </w:rPr>
        <w:t xml:space="preserve"> (</w:t>
      </w:r>
      <w:r w:rsidRPr="0010562D">
        <w:rPr>
          <w:rFonts w:ascii="Times New Roman" w:eastAsia="PMingLiU" w:hAnsi="Times New Roman" w:cs="SabrenaTonny"/>
          <w:spacing w:val="-10"/>
          <w:sz w:val="24"/>
          <w:szCs w:val="24"/>
        </w:rPr>
        <w:sym w:font="Symbol" w:char="F02D"/>
      </w:r>
      <w:r w:rsidRPr="0010562D">
        <w:rPr>
          <w:rFonts w:ascii="Times New Roman" w:eastAsia="PMingLiU" w:hAnsi="Times New Roman" w:cs="SabrenaTonny"/>
          <w:spacing w:val="-10"/>
          <w:sz w:val="24"/>
          <w:szCs w:val="24"/>
        </w:rPr>
        <w:t>2 ms</w:t>
      </w:r>
      <w:r w:rsidRPr="0010562D">
        <w:rPr>
          <w:rFonts w:ascii="Times New Roman" w:eastAsia="PMingLiU" w:hAnsi="Times New Roman" w:cs="SabrenaTonny"/>
          <w:spacing w:val="-10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SabrenaTonny"/>
          <w:spacing w:val="-10"/>
          <w:sz w:val="24"/>
          <w:szCs w:val="24"/>
          <w:vertAlign w:val="superscript"/>
        </w:rPr>
        <w:t>1</w:t>
      </w:r>
      <w:r w:rsidRPr="0010562D">
        <w:rPr>
          <w:rFonts w:ascii="Times New Roman" w:eastAsia="PMingLiU" w:hAnsi="Times New Roman" w:cs="SabrenaTonny"/>
          <w:spacing w:val="-10"/>
          <w:sz w:val="24"/>
          <w:szCs w:val="24"/>
        </w:rPr>
        <w:t>) = v (3kg + 1kg)</w:t>
      </w:r>
    </w:p>
    <w:p w:rsidR="00FC488E" w:rsidRPr="0010562D" w:rsidRDefault="00FC488E" w:rsidP="00FC488E">
      <w:pPr>
        <w:tabs>
          <w:tab w:val="left" w:pos="360"/>
          <w:tab w:val="left" w:pos="738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10562D">
        <w:rPr>
          <w:rFonts w:ascii="Times New Roman" w:eastAsia="PMingLiU" w:hAnsi="Times New Roman" w:cs="SabrenaTonny"/>
          <w:sz w:val="24"/>
          <w:szCs w:val="24"/>
        </w:rPr>
        <w:tab/>
      </w:r>
      <w:r w:rsidRPr="0010562D">
        <w:rPr>
          <w:rFonts w:ascii="Times New Roman" w:eastAsia="PMingLiU" w:hAnsi="Times New Roman" w:cs="SabrenaTonny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</w:rPr>
        <w:t xml:space="preserve">ev, </w:t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(6 </w:t>
      </w:r>
      <w:r w:rsidRPr="0010562D">
        <w:rPr>
          <w:rFonts w:ascii="Times New Roman" w:eastAsia="PMingLiU" w:hAnsi="Times New Roman" w:cs="SabrenaTonny"/>
          <w:sz w:val="24"/>
          <w:szCs w:val="24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2) kgms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t>1</w:t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= v </w:t>
      </w:r>
      <w:r w:rsidRPr="0010562D">
        <w:rPr>
          <w:rFonts w:ascii="Times New Roman" w:eastAsia="PMingLiU" w:hAnsi="Times New Roman" w:cs="SabrenaTonny"/>
          <w:sz w:val="24"/>
          <w:szCs w:val="24"/>
        </w:rPr>
        <w:sym w:font="Symbol" w:char="F0B4"/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4 kg</w:t>
      </w:r>
    </w:p>
    <w:p w:rsidR="00FC488E" w:rsidRPr="0010562D" w:rsidRDefault="00FC488E" w:rsidP="00FC488E">
      <w:pPr>
        <w:tabs>
          <w:tab w:val="left" w:pos="360"/>
          <w:tab w:val="left" w:pos="738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10562D">
        <w:rPr>
          <w:rFonts w:ascii="Times New Roman" w:eastAsia="PMingLiU" w:hAnsi="Times New Roman" w:cs="SabrenaTonny"/>
          <w:sz w:val="24"/>
          <w:szCs w:val="24"/>
        </w:rPr>
        <w:tab/>
      </w:r>
      <w:r w:rsidRPr="0010562D">
        <w:rPr>
          <w:rFonts w:ascii="Times New Roman" w:eastAsia="PMingLiU" w:hAnsi="Times New Roman" w:cs="SabrenaTonny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</w:rPr>
        <w:t xml:space="preserve">ev, </w:t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v = </w:t>
      </w:r>
      <w:r w:rsidRPr="0010562D">
        <w:rPr>
          <w:rFonts w:ascii="Times New Roman" w:eastAsia="PMingLiU" w:hAnsi="Times New Roman" w:cs="SabrenaTonny"/>
          <w:sz w:val="24"/>
          <w:szCs w:val="24"/>
        </w:rPr>
        <w:fldChar w:fldCharType="begin"/>
      </w:r>
      <w:r w:rsidRPr="0010562D">
        <w:rPr>
          <w:rFonts w:ascii="Times New Roman" w:eastAsia="PMingLiU" w:hAnsi="Times New Roman" w:cs="SabrenaTonny"/>
          <w:sz w:val="24"/>
          <w:szCs w:val="24"/>
        </w:rPr>
        <w:instrText xml:space="preserve"> eq \f(4 kgms</w:instrTex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instrText>1</w:instrText>
      </w:r>
      <w:r w:rsidRPr="0010562D">
        <w:rPr>
          <w:rFonts w:ascii="Times New Roman" w:eastAsia="PMingLiU" w:hAnsi="Times New Roman" w:cs="SabrenaTonny"/>
          <w:sz w:val="24"/>
          <w:szCs w:val="24"/>
        </w:rPr>
        <w:instrText>,4 kg)</w:instrText>
      </w:r>
      <w:r w:rsidRPr="0010562D">
        <w:rPr>
          <w:rFonts w:ascii="Times New Roman" w:eastAsia="PMingLiU" w:hAnsi="Times New Roman" w:cs="SabrenaTonny"/>
          <w:sz w:val="24"/>
          <w:szCs w:val="24"/>
        </w:rPr>
        <w:fldChar w:fldCharType="end"/>
      </w:r>
    </w:p>
    <w:p w:rsidR="00FC488E" w:rsidRPr="0010562D" w:rsidRDefault="00FC488E" w:rsidP="00FC488E">
      <w:pPr>
        <w:tabs>
          <w:tab w:val="left" w:pos="360"/>
          <w:tab w:val="left" w:pos="738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</w:pPr>
      <w:r w:rsidRPr="0010562D">
        <w:rPr>
          <w:rFonts w:ascii="Times New Roman" w:eastAsia="PMingLiU" w:hAnsi="Times New Roman" w:cs="SabrenaTonny"/>
          <w:sz w:val="24"/>
          <w:szCs w:val="24"/>
        </w:rPr>
        <w:tab/>
      </w:r>
      <w:r w:rsidRPr="0010562D">
        <w:rPr>
          <w:rFonts w:ascii="Times New Roman" w:eastAsia="PMingLiU" w:hAnsi="Times New Roman" w:cs="SabrenaTonny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</w:rPr>
        <w:sym w:font="Symbol" w:char="F05C"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v = 1 ms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  <w:t>1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>GLb,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  <w:t xml:space="preserve">1g e¯‘i fi‡eM =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m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1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u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1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3 kg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2ms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1</w:t>
      </w:r>
    </w:p>
    <w:p w:rsidR="00FC488E" w:rsidRPr="0010562D" w:rsidRDefault="00FC488E" w:rsidP="00FC488E">
      <w:pPr>
        <w:tabs>
          <w:tab w:val="left" w:pos="360"/>
          <w:tab w:val="left" w:pos="2151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</w:pP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ab/>
        <w:t>= 6 kg ms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1</w:t>
      </w:r>
    </w:p>
    <w:p w:rsidR="00FC488E" w:rsidRPr="0010562D" w:rsidRDefault="00FC488E" w:rsidP="00FC488E">
      <w:pPr>
        <w:tabs>
          <w:tab w:val="left" w:pos="360"/>
          <w:tab w:val="left" w:pos="2412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vertAlign w:val="subscript"/>
          <w:lang w:val="pt-PT"/>
        </w:rPr>
      </w:pP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2q e¯‘i fi‡eM =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m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  <w:lang w:val="pt-PT"/>
        </w:rPr>
        <w:t>2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 xml:space="preserve"> u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  <w:lang w:val="pt-PT"/>
        </w:rPr>
        <w:t>2</w:t>
      </w:r>
    </w:p>
    <w:p w:rsidR="00FC488E" w:rsidRPr="0010562D" w:rsidRDefault="00FC488E" w:rsidP="00FC488E">
      <w:pPr>
        <w:tabs>
          <w:tab w:val="left" w:pos="360"/>
          <w:tab w:val="left" w:pos="1521"/>
          <w:tab w:val="left" w:pos="2412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lang w:val="pt-PT"/>
        </w:rPr>
      </w:pPr>
      <w:r w:rsidRPr="0010562D">
        <w:rPr>
          <w:rFonts w:ascii="Times New Roman" w:eastAsia="PMingLiU" w:hAnsi="Times New Roman" w:cs="SabrenaTonny"/>
          <w:sz w:val="24"/>
          <w:szCs w:val="24"/>
          <w:vertAlign w:val="subscript"/>
          <w:lang w:val="pt-PT"/>
        </w:rPr>
        <w:tab/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  <w:lang w:val="pt-PT"/>
        </w:rPr>
        <w:tab/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 xml:space="preserve">= 1 kg </w:t>
      </w:r>
      <w:r w:rsidRPr="0010562D">
        <w:rPr>
          <w:rFonts w:ascii="Times New Roman" w:eastAsia="PMingLiU" w:hAnsi="Times New Roman" w:cs="SabrenaTonny"/>
          <w:sz w:val="24"/>
          <w:szCs w:val="24"/>
        </w:rPr>
        <w:sym w:font="Symbol" w:char="F0B4"/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 xml:space="preserve"> 2 ms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  <w:t>1</w:t>
      </w:r>
    </w:p>
    <w:p w:rsidR="00FC488E" w:rsidRPr="0010562D" w:rsidRDefault="00FC488E" w:rsidP="00FC488E">
      <w:pPr>
        <w:tabs>
          <w:tab w:val="left" w:pos="360"/>
          <w:tab w:val="left" w:pos="1521"/>
          <w:tab w:val="left" w:pos="2412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</w:pP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ab/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ab/>
        <w:t>= 2 kg ms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  <w:t>1</w:t>
      </w:r>
    </w:p>
    <w:p w:rsidR="00FC488E" w:rsidRPr="0010562D" w:rsidRDefault="00FC488E" w:rsidP="00FC488E">
      <w:pPr>
        <w:tabs>
          <w:tab w:val="left" w:pos="360"/>
          <w:tab w:val="left" w:pos="2412"/>
          <w:tab w:val="right" w:pos="4572"/>
        </w:tabs>
        <w:spacing w:after="0" w:line="22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†h‡nZz 1g e¯‘i fi‡eM </w:t>
      </w:r>
      <w:r w:rsidRPr="0010562D">
        <w:rPr>
          <w:rFonts w:ascii="SabrenaTonnyMJ" w:eastAsia="PMingLiU" w:hAnsi="SabrenaTonnyMJ" w:cs="SabrenaTonny"/>
          <w:sz w:val="24"/>
          <w:szCs w:val="24"/>
        </w:rPr>
        <w:sym w:font="Symbol" w:char="F03E"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 2q e¯‘i fi‡eM</w:t>
      </w:r>
    </w:p>
    <w:p w:rsidR="00FC488E" w:rsidRPr="0010562D" w:rsidRDefault="00FC488E" w:rsidP="00FC488E">
      <w:pPr>
        <w:tabs>
          <w:tab w:val="left" w:pos="360"/>
          <w:tab w:val="left" w:pos="2412"/>
          <w:tab w:val="right" w:pos="4572"/>
        </w:tabs>
        <w:spacing w:after="0" w:line="22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  <w:t xml:space="preserve">AZGe, wgwjZ e¯‘wU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1 ms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  <w:t>1</w: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 †e‡M c~e©w`‡K Pj‡e|</w:t>
      </w:r>
    </w:p>
    <w:p w:rsidR="00FC488E" w:rsidRPr="0010562D" w:rsidRDefault="00FC488E" w:rsidP="00FC488E">
      <w:pPr>
        <w:tabs>
          <w:tab w:val="left" w:pos="360"/>
          <w:tab w:val="left" w:pos="2412"/>
          <w:tab w:val="right" w:pos="4572"/>
        </w:tabs>
        <w:spacing w:after="0" w:line="22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FC488E" w:rsidRPr="0010562D" w:rsidTr="001345D9">
        <w:tc>
          <w:tcPr>
            <w:tcW w:w="4563" w:type="dxa"/>
            <w:shd w:val="clear" w:color="auto" w:fill="D9D9D9"/>
          </w:tcPr>
          <w:p w:rsidR="00FC488E" w:rsidRPr="0010562D" w:rsidRDefault="00FC488E" w:rsidP="00FC488E">
            <w:pPr>
              <w:tabs>
                <w:tab w:val="left" w:pos="360"/>
                <w:tab w:val="left" w:pos="720"/>
                <w:tab w:val="left" w:pos="5524"/>
              </w:tabs>
              <w:spacing w:after="0" w:line="228" w:lineRule="auto"/>
              <w:ind w:right="-58"/>
              <w:jc w:val="both"/>
              <w:rPr>
                <w:rFonts w:ascii="SabrenaTonnyMJ" w:eastAsia="PMingLiU" w:hAnsi="SabrenaTonnyMJ" w:cs="SabrenaTonnyMJ"/>
                <w:b/>
                <w:bCs/>
                <w:spacing w:val="-6"/>
                <w:sz w:val="24"/>
                <w:szCs w:val="24"/>
                <w:lang w:val="pt-PT"/>
              </w:rPr>
            </w:pPr>
            <w:r w:rsidRPr="0010562D">
              <w:rPr>
                <w:rFonts w:ascii="SabrenaTonnyMJ" w:eastAsia="PMingLiU" w:hAnsi="SabrenaTonnyMJ" w:cs="SabrenaTonnyMJ"/>
                <w:b/>
                <w:bCs/>
                <w:spacing w:val="-6"/>
                <w:sz w:val="24"/>
                <w:szCs w:val="24"/>
                <w:lang w:val="pt-PT"/>
              </w:rPr>
              <w:t xml:space="preserve">mgm¨v \ 10 \ GKwU </w:t>
            </w:r>
            <w:r w:rsidRPr="0010562D">
              <w:rPr>
                <w:rFonts w:ascii="Times New Roman" w:eastAsia="PMingLiU" w:hAnsi="Times New Roman" w:cs="SabrenaTonny"/>
                <w:b/>
                <w:bCs/>
                <w:spacing w:val="-6"/>
                <w:sz w:val="24"/>
                <w:szCs w:val="24"/>
                <w:lang w:val="pt-PT"/>
              </w:rPr>
              <w:t>10 g</w:t>
            </w:r>
            <w:r w:rsidRPr="0010562D">
              <w:rPr>
                <w:rFonts w:ascii="Times New Roman" w:eastAsia="PMingLiU" w:hAnsi="Times New Roman" w:cs="SabrenaTonny"/>
                <w:spacing w:val="-6"/>
                <w:sz w:val="24"/>
                <w:szCs w:val="24"/>
                <w:lang w:val="pt-PT"/>
              </w:rPr>
              <w:t xml:space="preserve"> </w:t>
            </w:r>
            <w:r w:rsidRPr="0010562D">
              <w:rPr>
                <w:rFonts w:ascii="SabrenaTonnyMJ" w:eastAsia="PMingLiU" w:hAnsi="SabrenaTonnyMJ" w:cs="SabrenaTonny"/>
                <w:b/>
                <w:bCs/>
                <w:spacing w:val="-6"/>
                <w:sz w:val="24"/>
                <w:szCs w:val="24"/>
                <w:lang w:val="pt-PT"/>
              </w:rPr>
              <w:t xml:space="preserve">f‡ii ¸wj </w:t>
            </w:r>
            <w:r w:rsidRPr="0010562D">
              <w:rPr>
                <w:rFonts w:ascii="Times New Roman" w:eastAsia="PMingLiU" w:hAnsi="Times New Roman" w:cs="SabrenaTonny"/>
                <w:b/>
                <w:bCs/>
                <w:spacing w:val="-6"/>
                <w:sz w:val="24"/>
                <w:szCs w:val="24"/>
                <w:lang w:val="pt-PT"/>
              </w:rPr>
              <w:t>6 kg</w:t>
            </w:r>
            <w:r w:rsidRPr="0010562D">
              <w:rPr>
                <w:rFonts w:ascii="Times New Roman" w:eastAsia="PMingLiU" w:hAnsi="Times New Roman" w:cs="SabrenaTonny"/>
                <w:spacing w:val="-6"/>
                <w:sz w:val="24"/>
                <w:szCs w:val="24"/>
                <w:lang w:val="pt-PT"/>
              </w:rPr>
              <w:t xml:space="preserve"> </w:t>
            </w:r>
            <w:r w:rsidRPr="0010562D">
              <w:rPr>
                <w:rFonts w:ascii="SabrenaTonnyMJ" w:eastAsia="PMingLiU" w:hAnsi="SabrenaTonnyMJ" w:cs="SabrenaTonny"/>
                <w:b/>
                <w:bCs/>
                <w:spacing w:val="-6"/>
                <w:sz w:val="24"/>
                <w:szCs w:val="24"/>
                <w:lang w:val="pt-PT"/>
              </w:rPr>
              <w:t xml:space="preserve">f‡ii GKwU e›`y‡Ki bj †_‡K </w:t>
            </w:r>
            <w:r w:rsidRPr="0010562D">
              <w:rPr>
                <w:rFonts w:ascii="Times New Roman" w:eastAsia="PMingLiU" w:hAnsi="Times New Roman" w:cs="Times New Roman"/>
                <w:b/>
                <w:bCs/>
                <w:spacing w:val="-6"/>
                <w:sz w:val="24"/>
                <w:szCs w:val="24"/>
                <w:lang w:val="pt-PT"/>
              </w:rPr>
              <w:t>300 ms</w:t>
            </w:r>
            <w:r w:rsidRPr="0010562D">
              <w:rPr>
                <w:rFonts w:ascii="Times New Roman" w:eastAsia="PMingLiU" w:hAnsi="Times New Roman" w:cs="Times New Roman"/>
                <w:b/>
                <w:bCs/>
                <w:spacing w:val="-6"/>
                <w:sz w:val="24"/>
                <w:szCs w:val="24"/>
                <w:vertAlign w:val="superscript"/>
              </w:rPr>
              <w:sym w:font="Symbol" w:char="F02D"/>
            </w:r>
            <w:r w:rsidRPr="0010562D">
              <w:rPr>
                <w:rFonts w:ascii="Times New Roman" w:eastAsia="PMingLiU" w:hAnsi="Times New Roman" w:cs="Times New Roman"/>
                <w:b/>
                <w:bCs/>
                <w:spacing w:val="-6"/>
                <w:sz w:val="24"/>
                <w:szCs w:val="24"/>
                <w:vertAlign w:val="superscript"/>
                <w:lang w:val="pt-PT"/>
              </w:rPr>
              <w:t>1</w:t>
            </w:r>
            <w:r w:rsidRPr="0010562D">
              <w:rPr>
                <w:rFonts w:ascii="SabrenaTonnyMJ" w:eastAsia="PMingLiU" w:hAnsi="SabrenaTonnyMJ" w:cs="SabrenaTonny"/>
                <w:b/>
                <w:bCs/>
                <w:spacing w:val="-6"/>
                <w:sz w:val="24"/>
                <w:szCs w:val="24"/>
                <w:lang w:val="pt-PT"/>
              </w:rPr>
              <w:t xml:space="preserve"> †e‡M †ewi‡q †Mj| e›`y‡Ki cðvr †eM †ei Ki|</w:t>
            </w:r>
          </w:p>
        </w:tc>
      </w:tr>
    </w:tbl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before="100" w:after="0" w:line="22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mgvavb :</w:t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10562D">
        <w:rPr>
          <w:rFonts w:ascii="Times New Roman" w:eastAsia="PMingLiU" w:hAnsi="Times New Roman" w:cs="SabrenaTonny"/>
          <w:b/>
          <w:sz w:val="24"/>
          <w:szCs w:val="24"/>
          <w:lang w:val="pt-PT"/>
        </w:rPr>
        <w:lastRenderedPageBreak/>
        <w:t xml:space="preserve"> </w:t>
      </w:r>
      <w:r w:rsidRPr="0010562D">
        <w:rPr>
          <w:rFonts w:ascii="Times New Roman" w:eastAsia="PMingLiU" w:hAnsi="Times New Roman" w:cs="SabrenaTonny"/>
          <w:b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>†`Iqv Av‡Q,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  <w:t xml:space="preserve">¸wji fi,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m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  <w:lang w:val="pt-PT"/>
        </w:rPr>
        <w:t>1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 xml:space="preserve"> = 10g</w:t>
      </w:r>
    </w:p>
    <w:p w:rsidR="00FC488E" w:rsidRPr="0010562D" w:rsidRDefault="00FC488E" w:rsidP="00FC488E">
      <w:pPr>
        <w:tabs>
          <w:tab w:val="left" w:pos="360"/>
          <w:tab w:val="left" w:pos="1359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ab/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ab/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= 10 </w:t>
      </w:r>
      <w:r w:rsidRPr="0010562D">
        <w:rPr>
          <w:rFonts w:ascii="Times New Roman" w:eastAsia="PMingLiU" w:hAnsi="Times New Roman" w:cs="SabrenaTonny"/>
          <w:sz w:val="24"/>
          <w:szCs w:val="24"/>
        </w:rPr>
        <w:sym w:font="Symbol" w:char="F0B4"/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10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t>3</w:t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kg</w:t>
      </w:r>
    </w:p>
    <w:p w:rsidR="00FC488E" w:rsidRPr="0010562D" w:rsidRDefault="00FC488E" w:rsidP="00FC488E">
      <w:pPr>
        <w:tabs>
          <w:tab w:val="left" w:pos="360"/>
          <w:tab w:val="left" w:pos="1359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10562D">
        <w:rPr>
          <w:rFonts w:ascii="Times New Roman" w:eastAsia="PMingLiU" w:hAnsi="Times New Roman" w:cs="SabrenaTonny"/>
          <w:sz w:val="24"/>
          <w:szCs w:val="24"/>
        </w:rPr>
        <w:tab/>
      </w:r>
      <w:r w:rsidRPr="0010562D">
        <w:rPr>
          <w:rFonts w:ascii="Times New Roman" w:eastAsia="PMingLiU" w:hAnsi="Times New Roman" w:cs="SabrenaTonny"/>
          <w:sz w:val="24"/>
          <w:szCs w:val="24"/>
        </w:rPr>
        <w:tab/>
        <w:t>= 10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t xml:space="preserve">2 </w:t>
      </w:r>
      <w:r w:rsidRPr="0010562D">
        <w:rPr>
          <w:rFonts w:ascii="Times New Roman" w:eastAsia="PMingLiU" w:hAnsi="Times New Roman" w:cs="SabrenaTonny"/>
          <w:sz w:val="24"/>
          <w:szCs w:val="24"/>
        </w:rPr>
        <w:t>kg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position w:val="4"/>
          <w:sz w:val="24"/>
          <w:szCs w:val="24"/>
        </w:rPr>
      </w:pPr>
      <w:r w:rsidRPr="0010562D">
        <w:rPr>
          <w:rFonts w:ascii="SabrenaTonnyMJ" w:eastAsia="PMingLiU" w:hAnsi="SabrenaTonnyMJ" w:cs="SabrenaTonny"/>
          <w:sz w:val="24"/>
          <w:szCs w:val="24"/>
        </w:rPr>
        <w:tab/>
        <w:t xml:space="preserve">e›`y‡Ki fi, </w:t>
      </w:r>
      <w:r w:rsidRPr="0010562D">
        <w:rPr>
          <w:rFonts w:ascii="Times New Roman" w:eastAsia="PMingLiU" w:hAnsi="Times New Roman" w:cs="SabrenaTonny"/>
          <w:sz w:val="24"/>
          <w:szCs w:val="24"/>
        </w:rPr>
        <w:t>m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</w:rPr>
        <w:t>2</w:t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= 6 kg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>¸wji Avw`‡eM,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 xml:space="preserve"> u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  <w:lang w:val="pt-PT"/>
        </w:rPr>
        <w:t>1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 xml:space="preserve"> = 0 ms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  <w:t>1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  <w:t>e›`y‡Ki Avw`‡eM,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 xml:space="preserve"> u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  <w:lang w:val="pt-PT"/>
        </w:rPr>
        <w:t>2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 xml:space="preserve"> = 0 ms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  <w:t>1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</w:pP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>¸wji †kl‡eM,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 xml:space="preserve"> v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  <w:lang w:val="pt-PT"/>
        </w:rPr>
        <w:t>1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 xml:space="preserve"> = 300 ms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  <w:t>1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</w:pP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>e›`y‡Ki cðvr †eM,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 xml:space="preserve"> v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  <w:lang w:val="pt-PT"/>
        </w:rPr>
        <w:t>2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 xml:space="preserve"> = ?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  <w:t>Avgiv Rvwb,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m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1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u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1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 + m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2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u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2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m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1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v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1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m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2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v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2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10562D">
        <w:rPr>
          <w:rFonts w:ascii="SabrenaTonnyMJ" w:eastAsia="PMingLiU" w:hAnsi="SabrenaTonnyMJ" w:cs="Times New Roman"/>
          <w:sz w:val="24"/>
          <w:szCs w:val="24"/>
          <w:lang w:val="pt-PT"/>
        </w:rPr>
        <w:tab/>
        <w:t xml:space="preserve">ev,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0 + 0 = 10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kg </w:t>
      </w:r>
      <w:r w:rsidRPr="0010562D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300 ms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1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+ 6 kg </w:t>
      </w:r>
      <w:r w:rsidRPr="0010562D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v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2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ev,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v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2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10562D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10562D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\f(3 kgms</w:instrTex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1</w:instrTex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instrText>,6 kg)</w:instrText>
      </w:r>
      <w:r w:rsidRPr="0010562D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</w:pP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</w:rPr>
        <w:sym w:font="Symbol" w:char="F05C"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v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2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10562D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0</w:t>
      </w:r>
      <w:r w:rsidRPr="0010562D">
        <w:rPr>
          <w:rFonts w:ascii="Times New Roman" w:eastAsia="PMingLiU" w:hAnsi="Times New Roman" w:cs="Times New Roman"/>
          <w:sz w:val="24"/>
          <w:szCs w:val="24"/>
        </w:rPr>
        <w:sym w:font="Symbol" w:char="F0D7"/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5 ms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1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>ivB‡d‡ji †eM FYvZ¥K| A_©vr ¸wji †eM †hw`‡K, ivB‡d‡ji †eM Zvi wecixZ w`‡K|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  <w:t xml:space="preserve">wb‡Y©q e›`y‡Ki cðvr †eM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0</w:t>
      </w:r>
      <w:r w:rsidRPr="0010562D">
        <w:rPr>
          <w:rFonts w:ascii="Times New Roman" w:eastAsia="PMingLiU" w:hAnsi="Times New Roman" w:cs="Times New Roman"/>
          <w:sz w:val="24"/>
          <w:szCs w:val="24"/>
        </w:rPr>
        <w:sym w:font="Symbol" w:char="F0D7"/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5 ms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1</w:t>
      </w:r>
      <w:r w:rsidRPr="0010562D">
        <w:rPr>
          <w:rFonts w:ascii="SabrenaTonnyMJ" w:eastAsia="SimSun" w:hAnsi="SabrenaTonnyMJ" w:cs="SabrenaTonnyMJ"/>
          <w:sz w:val="24"/>
          <w:szCs w:val="24"/>
          <w:lang w:val="pt-PT"/>
        </w:rPr>
        <w:t>|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FC488E" w:rsidRPr="0010562D" w:rsidTr="001345D9">
        <w:tc>
          <w:tcPr>
            <w:tcW w:w="4563" w:type="dxa"/>
            <w:shd w:val="clear" w:color="auto" w:fill="D9D9D9"/>
          </w:tcPr>
          <w:p w:rsidR="00FC488E" w:rsidRPr="0010562D" w:rsidRDefault="00FC488E" w:rsidP="00FC488E">
            <w:pPr>
              <w:tabs>
                <w:tab w:val="left" w:pos="360"/>
                <w:tab w:val="left" w:pos="720"/>
                <w:tab w:val="left" w:pos="5524"/>
              </w:tabs>
              <w:spacing w:after="0" w:line="228" w:lineRule="auto"/>
              <w:ind w:right="-58"/>
              <w:jc w:val="both"/>
              <w:rPr>
                <w:rFonts w:ascii="SabrenaTonnyMJ" w:eastAsia="PMingLiU" w:hAnsi="SabrenaTonnyMJ" w:cs="SabrenaTonnyMJ"/>
                <w:b/>
                <w:bCs/>
                <w:sz w:val="24"/>
                <w:szCs w:val="24"/>
                <w:lang w:val="pt-PT"/>
              </w:rPr>
            </w:pPr>
            <w:r w:rsidRPr="0010562D">
              <w:rPr>
                <w:rFonts w:ascii="SabrenaTonnyMJ" w:eastAsia="PMingLiU" w:hAnsi="SabrenaTonnyMJ" w:cs="SabrenaTonnyMJ"/>
                <w:b/>
                <w:bCs/>
                <w:sz w:val="24"/>
                <w:szCs w:val="24"/>
                <w:lang w:val="pt-PT"/>
              </w:rPr>
              <w:t xml:space="preserve">mgm¨v \ 11 \ </w:t>
            </w:r>
            <w:r w:rsidRPr="0010562D">
              <w:rPr>
                <w:rFonts w:ascii="Times New Roman" w:eastAsia="PMingLiU" w:hAnsi="Times New Roman" w:cs="SabrenaTonny"/>
                <w:b/>
                <w:sz w:val="24"/>
                <w:szCs w:val="24"/>
                <w:lang w:val="pt-PT"/>
              </w:rPr>
              <w:t xml:space="preserve">12 g </w:t>
            </w:r>
            <w:r w:rsidRPr="0010562D">
              <w:rPr>
                <w:rFonts w:ascii="SabrenaTonnyMJ" w:eastAsia="PMingLiU" w:hAnsi="SabrenaTonnyMJ" w:cs="SabrenaTonny"/>
                <w:b/>
                <w:sz w:val="24"/>
                <w:szCs w:val="24"/>
                <w:lang w:val="pt-PT"/>
              </w:rPr>
              <w:t xml:space="preserve">f‡ii GKwU ey‡jU </w:t>
            </w:r>
            <w:r w:rsidRPr="0010562D">
              <w:rPr>
                <w:rFonts w:ascii="Times New Roman" w:eastAsia="PMingLiU" w:hAnsi="Times New Roman" w:cs="SabrenaTonny"/>
                <w:b/>
                <w:bCs/>
                <w:sz w:val="24"/>
                <w:szCs w:val="24"/>
                <w:lang w:val="pt-PT"/>
              </w:rPr>
              <w:t>300 ms</w:t>
            </w:r>
            <w:r w:rsidRPr="0010562D">
              <w:rPr>
                <w:rFonts w:ascii="Times New Roman" w:eastAsia="PMingLiU" w:hAnsi="Times New Roman" w:cs="SabrenaTonny"/>
                <w:b/>
                <w:bCs/>
                <w:sz w:val="24"/>
                <w:szCs w:val="24"/>
                <w:vertAlign w:val="superscript"/>
              </w:rPr>
              <w:sym w:font="Symbol" w:char="F02D"/>
            </w:r>
            <w:r w:rsidRPr="0010562D">
              <w:rPr>
                <w:rFonts w:ascii="Times New Roman" w:eastAsia="PMingLiU" w:hAnsi="Times New Roman" w:cs="SabrenaTonny"/>
                <w:b/>
                <w:bCs/>
                <w:sz w:val="24"/>
                <w:szCs w:val="24"/>
                <w:vertAlign w:val="superscript"/>
                <w:lang w:val="pt-PT"/>
              </w:rPr>
              <w:t>1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  <w:lang w:val="pt-PT"/>
              </w:rPr>
              <w:t xml:space="preserve"> </w:t>
            </w:r>
            <w:r w:rsidRPr="0010562D">
              <w:rPr>
                <w:rFonts w:ascii="SabrenaTonnyMJ" w:eastAsia="PMingLiU" w:hAnsi="SabrenaTonnyMJ" w:cs="SabrenaTonny"/>
                <w:b/>
                <w:bCs/>
                <w:sz w:val="24"/>
                <w:szCs w:val="24"/>
                <w:lang w:val="pt-PT"/>
              </w:rPr>
              <w:t xml:space="preserve">†e‡M GK UzKiv Kv‡Vi g‡a¨ </w:t>
            </w:r>
            <w:r w:rsidRPr="0010562D">
              <w:rPr>
                <w:rFonts w:ascii="Times New Roman" w:eastAsia="PMingLiU" w:hAnsi="Times New Roman" w:cs="SabrenaTonny"/>
                <w:b/>
                <w:bCs/>
                <w:sz w:val="24"/>
                <w:szCs w:val="24"/>
                <w:lang w:val="pt-PT"/>
              </w:rPr>
              <w:t>4</w:t>
            </w:r>
            <w:r w:rsidRPr="0010562D">
              <w:rPr>
                <w:rFonts w:ascii="Times New Roman" w:eastAsia="PMingLiU" w:hAnsi="Times New Roman" w:cs="SabrenaTonny"/>
                <w:b/>
                <w:bCs/>
                <w:sz w:val="24"/>
                <w:szCs w:val="24"/>
              </w:rPr>
              <w:sym w:font="Symbol" w:char="F0D7"/>
            </w:r>
            <w:r w:rsidRPr="0010562D">
              <w:rPr>
                <w:rFonts w:ascii="Times New Roman" w:eastAsia="PMingLiU" w:hAnsi="Times New Roman" w:cs="SabrenaTonny"/>
                <w:b/>
                <w:bCs/>
                <w:sz w:val="24"/>
                <w:szCs w:val="24"/>
                <w:lang w:val="pt-PT"/>
              </w:rPr>
              <w:t>5 cm</w:t>
            </w:r>
            <w:r w:rsidRPr="0010562D">
              <w:rPr>
                <w:rFonts w:ascii="SabrenaTonnyMJ" w:eastAsia="PMingLiU" w:hAnsi="SabrenaTonnyMJ" w:cs="SabrenaTonny"/>
                <w:b/>
                <w:bCs/>
                <w:sz w:val="24"/>
                <w:szCs w:val="24"/>
                <w:lang w:val="pt-PT"/>
              </w:rPr>
              <w:t xml:space="preserve"> cÖ‡ek K‡i †_‡g †Mj| evav`vbKvix e‡ji gvb wbY©q Ki|</w:t>
            </w:r>
          </w:p>
        </w:tc>
      </w:tr>
    </w:tbl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before="100" w:after="0" w:line="22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mgvavb :</w:t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†`Iqv Av‡Q, </w:t>
      </w:r>
    </w:p>
    <w:p w:rsidR="00FC488E" w:rsidRPr="0010562D" w:rsidRDefault="00FC488E" w:rsidP="00FC488E">
      <w:pPr>
        <w:tabs>
          <w:tab w:val="left" w:pos="360"/>
          <w:tab w:val="left" w:pos="1143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  <w:t xml:space="preserve">ey‡j‡Ui Avw`‡eM,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u = 300 ms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  <w:t>1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 xml:space="preserve"> </w:t>
      </w:r>
    </w:p>
    <w:p w:rsidR="00FC488E" w:rsidRPr="0010562D" w:rsidRDefault="00FC488E" w:rsidP="00FC488E">
      <w:pPr>
        <w:tabs>
          <w:tab w:val="left" w:pos="360"/>
          <w:tab w:val="left" w:pos="1143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</w:rPr>
        <w:t>ey‡j‡Ui fi,</w:t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m = 12 g</w:t>
      </w:r>
    </w:p>
    <w:p w:rsidR="00FC488E" w:rsidRPr="0010562D" w:rsidRDefault="00FC488E" w:rsidP="00FC488E">
      <w:pPr>
        <w:tabs>
          <w:tab w:val="left" w:pos="360"/>
          <w:tab w:val="left" w:pos="1143"/>
          <w:tab w:val="left" w:pos="2223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10562D">
        <w:rPr>
          <w:rFonts w:ascii="Times New Roman" w:eastAsia="PMingLiU" w:hAnsi="Times New Roman" w:cs="SabrenaTonny"/>
          <w:sz w:val="24"/>
          <w:szCs w:val="24"/>
        </w:rPr>
        <w:tab/>
      </w:r>
      <w:r w:rsidRPr="0010562D">
        <w:rPr>
          <w:rFonts w:ascii="Times New Roman" w:eastAsia="PMingLiU" w:hAnsi="Times New Roman" w:cs="SabrenaTonny"/>
          <w:sz w:val="24"/>
          <w:szCs w:val="24"/>
        </w:rPr>
        <w:tab/>
      </w:r>
      <w:r w:rsidRPr="0010562D">
        <w:rPr>
          <w:rFonts w:ascii="Times New Roman" w:eastAsia="PMingLiU" w:hAnsi="Times New Roman" w:cs="SabrenaTonny"/>
          <w:sz w:val="24"/>
          <w:szCs w:val="24"/>
        </w:rPr>
        <w:tab/>
        <w:t>= 0</w:t>
      </w:r>
      <w:r w:rsidRPr="0010562D">
        <w:rPr>
          <w:rFonts w:ascii="Times New Roman" w:eastAsia="PMingLiU" w:hAnsi="Times New Roman" w:cs="SabrenaTonny"/>
          <w:sz w:val="24"/>
          <w:szCs w:val="24"/>
        </w:rPr>
        <w:sym w:font="Symbol" w:char="F0D7"/>
      </w:r>
      <w:r w:rsidRPr="0010562D">
        <w:rPr>
          <w:rFonts w:ascii="Times New Roman" w:eastAsia="PMingLiU" w:hAnsi="Times New Roman" w:cs="SabrenaTonny"/>
          <w:sz w:val="24"/>
          <w:szCs w:val="24"/>
        </w:rPr>
        <w:t>012 kg</w:t>
      </w:r>
    </w:p>
    <w:p w:rsidR="00FC488E" w:rsidRPr="0010562D" w:rsidRDefault="00FC488E" w:rsidP="00FC488E">
      <w:pPr>
        <w:tabs>
          <w:tab w:val="left" w:pos="360"/>
          <w:tab w:val="left" w:pos="1143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AwZµvšÍ `~iZ¡,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s = 4</w:t>
      </w:r>
      <w:r w:rsidRPr="0010562D">
        <w:rPr>
          <w:rFonts w:ascii="Times New Roman" w:eastAsia="PMingLiU" w:hAnsi="Times New Roman" w:cs="SabrenaTonny"/>
          <w:sz w:val="24"/>
          <w:szCs w:val="24"/>
        </w:rPr>
        <w:sym w:font="Symbol" w:char="F0D7"/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5 cm = 0</w:t>
      </w:r>
      <w:r w:rsidRPr="0010562D">
        <w:rPr>
          <w:rFonts w:ascii="Times New Roman" w:eastAsia="PMingLiU" w:hAnsi="Times New Roman" w:cs="SabrenaTonny"/>
          <w:sz w:val="24"/>
          <w:szCs w:val="24"/>
        </w:rPr>
        <w:sym w:font="Symbol" w:char="F0D7"/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045 m</w:t>
      </w:r>
    </w:p>
    <w:p w:rsidR="00FC488E" w:rsidRPr="0010562D" w:rsidRDefault="00FC488E" w:rsidP="00FC488E">
      <w:pPr>
        <w:tabs>
          <w:tab w:val="left" w:pos="360"/>
          <w:tab w:val="left" w:pos="1143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  <w:t xml:space="preserve">†kl‡eM,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v = 0</w:t>
      </w:r>
    </w:p>
    <w:p w:rsidR="00FC488E" w:rsidRPr="0010562D" w:rsidRDefault="00FC488E" w:rsidP="00FC488E">
      <w:pPr>
        <w:tabs>
          <w:tab w:val="left" w:pos="360"/>
          <w:tab w:val="left" w:pos="1143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  <w:t xml:space="preserve">evav`vbKvix ej,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>F = ?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  <w:t>Avgiv Rvwb,</w:t>
      </w:r>
    </w:p>
    <w:p w:rsidR="00FC488E" w:rsidRPr="0010562D" w:rsidRDefault="00FC488E" w:rsidP="00FC488E">
      <w:pPr>
        <w:tabs>
          <w:tab w:val="left" w:pos="360"/>
          <w:tab w:val="left" w:pos="720"/>
          <w:tab w:val="left" w:pos="1125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ab/>
        <w:t xml:space="preserve">  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v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u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+ 2as</w:t>
      </w:r>
    </w:p>
    <w:p w:rsidR="00FC488E" w:rsidRPr="0010562D" w:rsidRDefault="00FC488E" w:rsidP="00FC488E">
      <w:pPr>
        <w:tabs>
          <w:tab w:val="left" w:pos="360"/>
          <w:tab w:val="left" w:pos="720"/>
          <w:tab w:val="left" w:pos="1125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ev,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0 = (300 ms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1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)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+ 2a </w:t>
      </w:r>
      <w:r w:rsidRPr="0010562D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0</w:t>
      </w:r>
      <w:r w:rsidRPr="0010562D">
        <w:rPr>
          <w:rFonts w:ascii="Times New Roman" w:eastAsia="PMingLiU" w:hAnsi="Times New Roman" w:cs="Times New Roman"/>
          <w:sz w:val="24"/>
          <w:szCs w:val="24"/>
        </w:rPr>
        <w:sym w:font="Symbol" w:char="F0D7"/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045 m</w:t>
      </w:r>
    </w:p>
    <w:p w:rsidR="00FC488E" w:rsidRPr="0010562D" w:rsidRDefault="00FC488E" w:rsidP="00FC488E">
      <w:pPr>
        <w:tabs>
          <w:tab w:val="left" w:pos="360"/>
          <w:tab w:val="left" w:pos="720"/>
          <w:tab w:val="left" w:pos="1125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ev,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a = </w:t>
      </w:r>
      <w:r w:rsidRPr="0010562D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</w:instrText>
      </w:r>
      <w:r w:rsidRPr="0010562D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90000 m</w:instrTex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instrText>s</w:instrTex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,2 </w:instrText>
      </w:r>
      <w:r w:rsidRPr="0010562D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0</w:instrText>
      </w:r>
      <w:r w:rsidRPr="0010562D">
        <w:rPr>
          <w:rFonts w:ascii="Times New Roman" w:eastAsia="PMingLiU" w:hAnsi="Times New Roman" w:cs="Times New Roman"/>
          <w:sz w:val="24"/>
          <w:szCs w:val="24"/>
        </w:rPr>
        <w:sym w:font="Symbol" w:char="F0D7"/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instrText>045 m)</w:instrText>
      </w:r>
      <w:r w:rsidRPr="0010562D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10562D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10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6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ms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</w:p>
    <w:p w:rsidR="00FC488E" w:rsidRPr="0010562D" w:rsidRDefault="00FC488E" w:rsidP="00FC488E">
      <w:pPr>
        <w:tabs>
          <w:tab w:val="left" w:pos="360"/>
          <w:tab w:val="left" w:pos="720"/>
          <w:tab w:val="left" w:pos="1125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ev,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F = ma</w:t>
      </w:r>
    </w:p>
    <w:p w:rsidR="00FC488E" w:rsidRPr="0010562D" w:rsidRDefault="00FC488E" w:rsidP="00FC488E">
      <w:pPr>
        <w:tabs>
          <w:tab w:val="left" w:pos="360"/>
          <w:tab w:val="left" w:pos="765"/>
          <w:tab w:val="left" w:pos="1125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ab/>
        <w:t>= 0</w:t>
      </w:r>
      <w:r w:rsidRPr="0010562D">
        <w:rPr>
          <w:rFonts w:ascii="Times New Roman" w:eastAsia="PMingLiU" w:hAnsi="Times New Roman" w:cs="Times New Roman"/>
          <w:sz w:val="24"/>
          <w:szCs w:val="24"/>
        </w:rPr>
        <w:sym w:font="Symbol" w:char="F0D7"/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012 kg </w:t>
      </w:r>
      <w:r w:rsidRPr="0010562D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(</w:t>
      </w:r>
      <w:r w:rsidRPr="0010562D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10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6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ms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) = </w:t>
      </w:r>
      <w:r w:rsidRPr="0010562D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1</w:t>
      </w:r>
      <w:r w:rsidRPr="0010562D">
        <w:rPr>
          <w:rFonts w:ascii="Times New Roman" w:eastAsia="PMingLiU" w:hAnsi="Times New Roman" w:cs="Times New Roman"/>
          <w:sz w:val="24"/>
          <w:szCs w:val="24"/>
        </w:rPr>
        <w:sym w:font="Symbol" w:char="F0D7"/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2 </w:t>
      </w:r>
      <w:r w:rsidRPr="0010562D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14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4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N</w:t>
      </w:r>
    </w:p>
    <w:p w:rsidR="00FC488E" w:rsidRPr="0010562D" w:rsidRDefault="00FC488E" w:rsidP="00FC488E">
      <w:pPr>
        <w:tabs>
          <w:tab w:val="left" w:pos="360"/>
          <w:tab w:val="left" w:pos="765"/>
          <w:tab w:val="right" w:pos="4572"/>
        </w:tabs>
        <w:spacing w:after="0" w:line="22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  <w:r w:rsidRPr="0010562D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Times New Roman"/>
          <w:spacing w:val="-2"/>
          <w:sz w:val="24"/>
          <w:szCs w:val="24"/>
          <w:lang w:val="pt-PT"/>
        </w:rPr>
        <w:t xml:space="preserve">wb‡Y©q evav`vbKvix e‡ji gvb </w:t>
      </w:r>
      <w:r w:rsidRPr="0010562D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>1</w:t>
      </w:r>
      <w:r w:rsidRPr="0010562D">
        <w:rPr>
          <w:rFonts w:ascii="Times New Roman" w:eastAsia="PMingLiU" w:hAnsi="Times New Roman" w:cs="Times New Roman"/>
          <w:spacing w:val="-2"/>
          <w:sz w:val="24"/>
          <w:szCs w:val="24"/>
        </w:rPr>
        <w:sym w:font="Symbol" w:char="F0D7"/>
      </w:r>
      <w:r w:rsidRPr="0010562D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 xml:space="preserve">2 </w:t>
      </w:r>
      <w:r w:rsidRPr="0010562D">
        <w:rPr>
          <w:rFonts w:ascii="Times New Roman" w:eastAsia="PMingLiU" w:hAnsi="Times New Roman" w:cs="Times New Roman"/>
          <w:spacing w:val="-2"/>
          <w:sz w:val="24"/>
          <w:szCs w:val="24"/>
        </w:rPr>
        <w:sym w:font="Symbol" w:char="F0B4"/>
      </w:r>
      <w:r w:rsidRPr="0010562D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 xml:space="preserve"> 10</w:t>
      </w:r>
      <w:r w:rsidRPr="0010562D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t>4</w:t>
      </w:r>
      <w:r w:rsidRPr="0010562D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 xml:space="preserve"> N</w:t>
      </w:r>
      <w:r w:rsidRPr="0010562D">
        <w:rPr>
          <w:rFonts w:ascii="SabrenaTonnyMJ" w:eastAsia="SimSun" w:hAnsi="SabrenaTonnyMJ" w:cs="SabrenaTonnyMJ"/>
          <w:sz w:val="24"/>
          <w:szCs w:val="24"/>
          <w:lang w:val="pt-PT"/>
        </w:rPr>
        <w:t>|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SabrenaTonnyMJ" w:eastAsia="PMingLiU" w:hAnsi="SabrenaTonnyMJ" w:cs="SabrenaTonny"/>
          <w:sz w:val="24"/>
          <w:szCs w:val="24"/>
          <w:lang w:val="pt-PT"/>
        </w:rPr>
      </w:pP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FC488E" w:rsidRPr="0010562D" w:rsidTr="001345D9">
        <w:tc>
          <w:tcPr>
            <w:tcW w:w="4563" w:type="dxa"/>
            <w:shd w:val="clear" w:color="auto" w:fill="D9D9D9"/>
          </w:tcPr>
          <w:p w:rsidR="00FC488E" w:rsidRPr="0010562D" w:rsidRDefault="00FC488E" w:rsidP="00FC488E">
            <w:pPr>
              <w:tabs>
                <w:tab w:val="left" w:pos="360"/>
                <w:tab w:val="left" w:pos="720"/>
                <w:tab w:val="left" w:pos="5524"/>
              </w:tabs>
              <w:spacing w:after="0" w:line="228" w:lineRule="auto"/>
              <w:ind w:right="-58"/>
              <w:jc w:val="both"/>
              <w:rPr>
                <w:rFonts w:ascii="SabrenaTonnyMJ" w:eastAsia="PMingLiU" w:hAnsi="SabrenaTonnyMJ" w:cs="SabrenaTonnyMJ"/>
                <w:b/>
                <w:bCs/>
                <w:sz w:val="24"/>
                <w:szCs w:val="24"/>
                <w:lang w:val="pt-PT"/>
              </w:rPr>
            </w:pPr>
            <w:r w:rsidRPr="0010562D">
              <w:rPr>
                <w:rFonts w:ascii="SabrenaTonnyMJ" w:eastAsia="PMingLiU" w:hAnsi="SabrenaTonnyMJ" w:cs="SabrenaTonnyMJ"/>
                <w:b/>
                <w:bCs/>
                <w:sz w:val="24"/>
                <w:szCs w:val="24"/>
                <w:lang w:val="pt-PT"/>
              </w:rPr>
              <w:t xml:space="preserve">mgm¨v \ 12 \ </w:t>
            </w:r>
            <w:r w:rsidRPr="0010562D">
              <w:rPr>
                <w:rFonts w:ascii="SabrenaTonnyMJ" w:eastAsia="PMingLiU" w:hAnsi="SabrenaTonnyMJ" w:cs="SabrenaTonny"/>
                <w:b/>
                <w:sz w:val="24"/>
                <w:szCs w:val="24"/>
                <w:lang w:val="pt-PT"/>
              </w:rPr>
              <w:t xml:space="preserve">GKwU e›`yK n‡Z </w:t>
            </w:r>
            <w:r w:rsidRPr="0010562D">
              <w:rPr>
                <w:rFonts w:ascii="Times New Roman" w:eastAsia="PMingLiU" w:hAnsi="Times New Roman" w:cs="SabrenaTonny"/>
                <w:b/>
                <w:sz w:val="24"/>
                <w:szCs w:val="24"/>
                <w:lang w:val="pt-PT"/>
              </w:rPr>
              <w:t>1 kms</w:t>
            </w:r>
            <w:r w:rsidRPr="0010562D">
              <w:rPr>
                <w:rFonts w:ascii="Times New Roman" w:eastAsia="PMingLiU" w:hAnsi="Times New Roman" w:cs="SabrenaTonny"/>
                <w:b/>
                <w:sz w:val="24"/>
                <w:szCs w:val="24"/>
                <w:vertAlign w:val="superscript"/>
              </w:rPr>
              <w:sym w:font="Symbol" w:char="F02D"/>
            </w:r>
            <w:r w:rsidRPr="0010562D">
              <w:rPr>
                <w:rFonts w:ascii="Times New Roman" w:eastAsia="PMingLiU" w:hAnsi="Times New Roman" w:cs="SabrenaTonny"/>
                <w:b/>
                <w:sz w:val="24"/>
                <w:szCs w:val="24"/>
                <w:vertAlign w:val="superscript"/>
                <w:lang w:val="pt-PT"/>
              </w:rPr>
              <w:t>1</w:t>
            </w:r>
            <w:r w:rsidRPr="0010562D">
              <w:rPr>
                <w:rFonts w:ascii="Times New Roman" w:eastAsia="PMingLiU" w:hAnsi="Times New Roman" w:cs="SabrenaTonny"/>
                <w:b/>
                <w:sz w:val="24"/>
                <w:szCs w:val="24"/>
                <w:lang w:val="pt-PT"/>
              </w:rPr>
              <w:t xml:space="preserve"> </w:t>
            </w:r>
            <w:r w:rsidRPr="0010562D">
              <w:rPr>
                <w:rFonts w:ascii="SabrenaTonnyMJ" w:eastAsia="PMingLiU" w:hAnsi="SabrenaTonnyMJ" w:cs="SabrenaTonny"/>
                <w:b/>
                <w:sz w:val="24"/>
                <w:szCs w:val="24"/>
                <w:lang w:val="pt-PT"/>
              </w:rPr>
              <w:t xml:space="preserve">†e‡M </w:t>
            </w:r>
            <w:r w:rsidRPr="0010562D">
              <w:rPr>
                <w:rFonts w:ascii="Times New Roman" w:eastAsia="PMingLiU" w:hAnsi="Times New Roman" w:cs="SabrenaTonny"/>
                <w:b/>
                <w:sz w:val="24"/>
                <w:szCs w:val="24"/>
                <w:lang w:val="pt-PT"/>
              </w:rPr>
              <w:t xml:space="preserve">10 g </w:t>
            </w:r>
            <w:r w:rsidRPr="0010562D">
              <w:rPr>
                <w:rFonts w:ascii="SabrenaTonnyMJ" w:eastAsia="PMingLiU" w:hAnsi="SabrenaTonnyMJ" w:cs="SabrenaTonny"/>
                <w:b/>
                <w:sz w:val="24"/>
                <w:szCs w:val="24"/>
                <w:lang w:val="pt-PT"/>
              </w:rPr>
              <w:t xml:space="preserve">f‡ii GKwU ey‡jU †Qvov n‡jv| e›`y‡Ki fi hw` </w:t>
            </w:r>
            <w:r w:rsidRPr="0010562D">
              <w:rPr>
                <w:rFonts w:ascii="Times New Roman" w:eastAsia="PMingLiU" w:hAnsi="Times New Roman" w:cs="SabrenaTonny"/>
                <w:b/>
                <w:bCs/>
                <w:sz w:val="24"/>
                <w:szCs w:val="24"/>
                <w:lang w:val="pt-PT"/>
              </w:rPr>
              <w:t>2 kg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  <w:lang w:val="pt-PT"/>
              </w:rPr>
              <w:t xml:space="preserve"> </w:t>
            </w:r>
            <w:r w:rsidRPr="0010562D">
              <w:rPr>
                <w:rFonts w:ascii="SabrenaTonnyMJ" w:eastAsia="PMingLiU" w:hAnsi="SabrenaTonnyMJ" w:cs="SabrenaTonny"/>
                <w:b/>
                <w:bCs/>
                <w:sz w:val="24"/>
                <w:szCs w:val="24"/>
                <w:lang w:val="pt-PT"/>
              </w:rPr>
              <w:t>nq Z‡e Gi cðvr †eM KZ n‡e?</w:t>
            </w:r>
          </w:p>
        </w:tc>
      </w:tr>
    </w:tbl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before="40" w:after="0" w:line="22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mgvavb :</w:t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ab/>
        <w:t>†`Iqv Av‡Q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¸wji fi,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m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1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10 g</w:t>
      </w:r>
    </w:p>
    <w:p w:rsidR="00FC488E" w:rsidRPr="0010562D" w:rsidRDefault="00FC488E" w:rsidP="00FC488E">
      <w:pPr>
        <w:tabs>
          <w:tab w:val="left" w:pos="360"/>
          <w:tab w:val="left" w:pos="1368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10562D">
        <w:rPr>
          <w:rFonts w:ascii="Times New Roman" w:eastAsia="PMingLiU" w:hAnsi="Times New Roman" w:cs="Times New Roman"/>
          <w:sz w:val="24"/>
          <w:szCs w:val="24"/>
        </w:rPr>
        <w:t xml:space="preserve">= 10 </w:t>
      </w:r>
      <w:r w:rsidRPr="0010562D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PMingLiU" w:hAnsi="Times New Roman" w:cs="Times New Roman"/>
          <w:sz w:val="24"/>
          <w:szCs w:val="24"/>
        </w:rPr>
        <w:t xml:space="preserve"> 10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10562D">
        <w:rPr>
          <w:rFonts w:ascii="Times New Roman" w:eastAsia="PMingLiU" w:hAnsi="Times New Roman" w:cs="Times New Roman"/>
          <w:sz w:val="24"/>
          <w:szCs w:val="24"/>
        </w:rPr>
        <w:t xml:space="preserve"> kg</w:t>
      </w:r>
    </w:p>
    <w:p w:rsidR="00FC488E" w:rsidRPr="0010562D" w:rsidRDefault="00FC488E" w:rsidP="00FC488E">
      <w:pPr>
        <w:tabs>
          <w:tab w:val="left" w:pos="360"/>
          <w:tab w:val="left" w:pos="1368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10562D">
        <w:rPr>
          <w:rFonts w:ascii="Times New Roman" w:eastAsia="PMingLiU" w:hAnsi="Times New Roman" w:cs="Times New Roman"/>
          <w:sz w:val="24"/>
          <w:szCs w:val="24"/>
        </w:rPr>
        <w:tab/>
      </w:r>
      <w:r w:rsidRPr="0010562D">
        <w:rPr>
          <w:rFonts w:ascii="Times New Roman" w:eastAsia="PMingLiU" w:hAnsi="Times New Roman" w:cs="Times New Roman"/>
          <w:sz w:val="24"/>
          <w:szCs w:val="24"/>
        </w:rPr>
        <w:tab/>
        <w:t>= 10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10562D">
        <w:rPr>
          <w:rFonts w:ascii="Times New Roman" w:eastAsia="PMingLiU" w:hAnsi="Times New Roman" w:cs="Times New Roman"/>
          <w:sz w:val="24"/>
          <w:szCs w:val="24"/>
        </w:rPr>
        <w:t xml:space="preserve"> kg</w:t>
      </w:r>
    </w:p>
    <w:p w:rsidR="00FC488E" w:rsidRPr="0010562D" w:rsidRDefault="00FC488E" w:rsidP="00FC488E">
      <w:pPr>
        <w:tabs>
          <w:tab w:val="left" w:pos="360"/>
          <w:tab w:val="left" w:pos="1629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</w:rPr>
        <w:t>e›`y‡Ki fi,</w:t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m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</w:rPr>
        <w:t>2</w:t>
      </w:r>
      <w:r w:rsidRPr="0010562D">
        <w:rPr>
          <w:rFonts w:ascii="Times New Roman" w:eastAsia="PMingLiU" w:hAnsi="Times New Roman" w:cs="SabrenaTonny"/>
          <w:sz w:val="24"/>
          <w:szCs w:val="24"/>
        </w:rPr>
        <w:t xml:space="preserve"> = 2 kg</w:t>
      </w:r>
    </w:p>
    <w:p w:rsidR="00FC488E" w:rsidRPr="0010562D" w:rsidRDefault="00FC488E" w:rsidP="00FC488E">
      <w:pPr>
        <w:tabs>
          <w:tab w:val="left" w:pos="360"/>
          <w:tab w:val="left" w:pos="1629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</w:pPr>
      <w:r w:rsidRPr="0010562D">
        <w:rPr>
          <w:rFonts w:ascii="Times New Roman" w:eastAsia="PMingLiU" w:hAnsi="Times New Roman" w:cs="SabrenaTonny"/>
          <w:sz w:val="24"/>
          <w:szCs w:val="24"/>
        </w:rPr>
        <w:lastRenderedPageBreak/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>¸wji Avw`‡eM,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 xml:space="preserve"> u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  <w:lang w:val="pt-PT"/>
        </w:rPr>
        <w:t xml:space="preserve">1 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 xml:space="preserve">= 0 </w:t>
      </w:r>
    </w:p>
    <w:p w:rsidR="00FC488E" w:rsidRPr="0010562D" w:rsidRDefault="00FC488E" w:rsidP="00FC488E">
      <w:pPr>
        <w:tabs>
          <w:tab w:val="left" w:pos="360"/>
          <w:tab w:val="left" w:pos="1629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</w:pP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>e›`y‡Ki Avw`‡eM,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 xml:space="preserve"> u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  <w:lang w:val="pt-PT"/>
        </w:rPr>
        <w:t>2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 xml:space="preserve"> = 0 </w:t>
      </w:r>
    </w:p>
    <w:p w:rsidR="00FC488E" w:rsidRPr="0010562D" w:rsidRDefault="00FC488E" w:rsidP="00FC488E">
      <w:pPr>
        <w:tabs>
          <w:tab w:val="left" w:pos="360"/>
          <w:tab w:val="left" w:pos="1629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</w:pP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>¸wji †kl‡eM,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 xml:space="preserve"> v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  <w:lang w:val="pt-PT"/>
        </w:rPr>
        <w:t>1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 xml:space="preserve"> = 1 kms</w:t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  <w:t xml:space="preserve">1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= 1000 ms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1</w:t>
      </w:r>
    </w:p>
    <w:p w:rsidR="00FC488E" w:rsidRPr="0010562D" w:rsidRDefault="00FC488E" w:rsidP="00FC488E">
      <w:pPr>
        <w:tabs>
          <w:tab w:val="left" w:pos="360"/>
          <w:tab w:val="left" w:pos="1629"/>
          <w:tab w:val="right" w:pos="4572"/>
        </w:tabs>
        <w:spacing w:after="0" w:line="228" w:lineRule="auto"/>
        <w:jc w:val="both"/>
        <w:rPr>
          <w:rFonts w:ascii="Times New Roman" w:eastAsia="PMingLiU" w:hAnsi="Times New Roman" w:cs="SabrenaTonny"/>
          <w:sz w:val="24"/>
          <w:szCs w:val="24"/>
          <w:vertAlign w:val="superscript"/>
          <w:lang w:val="pt-PT"/>
        </w:rPr>
      </w:pP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>e›`y‡Ki cðvr‡eM,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 xml:space="preserve"> v</w:t>
      </w:r>
      <w:r w:rsidRPr="0010562D">
        <w:rPr>
          <w:rFonts w:ascii="Times New Roman" w:eastAsia="PMingLiU" w:hAnsi="Times New Roman" w:cs="SabrenaTonny"/>
          <w:sz w:val="24"/>
          <w:szCs w:val="24"/>
          <w:vertAlign w:val="subscript"/>
          <w:lang w:val="pt-PT"/>
        </w:rPr>
        <w:t>2</w:t>
      </w:r>
      <w:r w:rsidRPr="0010562D">
        <w:rPr>
          <w:rFonts w:ascii="Times New Roman" w:eastAsia="PMingLiU" w:hAnsi="Times New Roman" w:cs="SabrenaTonny"/>
          <w:sz w:val="24"/>
          <w:szCs w:val="24"/>
          <w:lang w:val="pt-PT"/>
        </w:rPr>
        <w:t xml:space="preserve"> = ?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ab/>
        <w:t>Avgiv Rvwb,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m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1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u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1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m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2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u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2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m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1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v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1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m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2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v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2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</w:pP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ev,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10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kg </w:t>
      </w:r>
      <w:r w:rsidRPr="0010562D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0 + 2 kg </w:t>
      </w:r>
      <w:r w:rsidRPr="0010562D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0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ab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ab/>
      </w:r>
      <w:r w:rsidRPr="0010562D">
        <w:rPr>
          <w:rFonts w:ascii="Times New Roman" w:eastAsia="PMingLiU" w:hAnsi="Times New Roman" w:cs="Times New Roman"/>
          <w:sz w:val="24"/>
          <w:szCs w:val="24"/>
        </w:rPr>
        <w:t>= 10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10562D">
        <w:rPr>
          <w:rFonts w:ascii="Times New Roman" w:eastAsia="PMingLiU" w:hAnsi="Times New Roman" w:cs="Times New Roman"/>
          <w:sz w:val="24"/>
          <w:szCs w:val="24"/>
        </w:rPr>
        <w:t xml:space="preserve">kg </w:t>
      </w:r>
      <w:r w:rsidRPr="0010562D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PMingLiU" w:hAnsi="Times New Roman" w:cs="Times New Roman"/>
          <w:sz w:val="24"/>
          <w:szCs w:val="24"/>
        </w:rPr>
        <w:t xml:space="preserve"> 1000 ms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t xml:space="preserve">1 </w:t>
      </w:r>
      <w:r w:rsidRPr="0010562D">
        <w:rPr>
          <w:rFonts w:ascii="Times New Roman" w:eastAsia="PMingLiU" w:hAnsi="Times New Roman" w:cs="Times New Roman"/>
          <w:sz w:val="24"/>
          <w:szCs w:val="24"/>
        </w:rPr>
        <w:t xml:space="preserve">+ 2 kg </w:t>
      </w:r>
      <w:r w:rsidRPr="0010562D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PMingLiU" w:hAnsi="Times New Roman" w:cs="Times New Roman"/>
          <w:sz w:val="24"/>
          <w:szCs w:val="24"/>
        </w:rPr>
        <w:t xml:space="preserve"> v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bscript"/>
        </w:rPr>
        <w:t>2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10562D">
        <w:rPr>
          <w:rFonts w:ascii="SabrenaTonnyMJ" w:eastAsia="PMingLiU" w:hAnsi="SabrenaTonnyMJ" w:cs="SabrenaTonnyMJ"/>
          <w:sz w:val="24"/>
          <w:szCs w:val="24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</w:rPr>
        <w:tab/>
        <w:t xml:space="preserve">ev, </w:t>
      </w:r>
      <w:r w:rsidRPr="0010562D">
        <w:rPr>
          <w:rFonts w:ascii="Times New Roman" w:eastAsia="PMingLiU" w:hAnsi="Times New Roman" w:cs="Times New Roman"/>
          <w:sz w:val="24"/>
          <w:szCs w:val="24"/>
        </w:rPr>
        <w:t xml:space="preserve">2 kg </w:t>
      </w:r>
      <w:r w:rsidRPr="0010562D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PMingLiU" w:hAnsi="Times New Roman" w:cs="Times New Roman"/>
          <w:sz w:val="24"/>
          <w:szCs w:val="24"/>
        </w:rPr>
        <w:t xml:space="preserve"> v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PMingLiU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</w:rPr>
        <w:t xml:space="preserve"> 10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10562D">
        <w:rPr>
          <w:rFonts w:ascii="Times New Roman" w:eastAsia="PMingLiU" w:hAnsi="Times New Roman" w:cs="Times New Roman"/>
          <w:sz w:val="24"/>
          <w:szCs w:val="24"/>
        </w:rPr>
        <w:t xml:space="preserve"> kg </w:t>
      </w:r>
      <w:r w:rsidRPr="0010562D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PMingLiU" w:hAnsi="Times New Roman" w:cs="Times New Roman"/>
          <w:sz w:val="24"/>
          <w:szCs w:val="24"/>
        </w:rPr>
        <w:t xml:space="preserve"> 1000 ms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t>1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10562D">
        <w:rPr>
          <w:rFonts w:ascii="Times New Roman" w:eastAsia="PMingLiU" w:hAnsi="Times New Roman" w:cs="Times New Roman"/>
          <w:sz w:val="24"/>
          <w:szCs w:val="24"/>
        </w:rPr>
        <w:tab/>
      </w:r>
      <w:r w:rsidRPr="0010562D">
        <w:rPr>
          <w:rFonts w:ascii="Times New Roman" w:eastAsia="PMingLiU" w:hAnsi="Times New Roman" w:cs="Times New Roman"/>
          <w:sz w:val="24"/>
          <w:szCs w:val="24"/>
        </w:rPr>
        <w:tab/>
      </w:r>
      <w:r w:rsidRPr="0010562D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10562D">
        <w:rPr>
          <w:rFonts w:ascii="Times New Roman" w:eastAsia="PMingLiU" w:hAnsi="Times New Roman" w:cs="Times New Roman"/>
          <w:sz w:val="24"/>
          <w:szCs w:val="24"/>
        </w:rPr>
        <w:t xml:space="preserve"> v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PMingLiU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PMingLiU" w:hAnsi="Times New Roman" w:cs="Times New Roman"/>
          <w:sz w:val="24"/>
          <w:szCs w:val="24"/>
        </w:rPr>
        <w:instrText xml:space="preserve"> eq \f(</w:instrText>
      </w:r>
      <w:r w:rsidRPr="0010562D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</w:rPr>
        <w:instrText>10 kg ms</w:instrTex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1</w:instrText>
      </w:r>
      <w:r w:rsidRPr="0010562D">
        <w:rPr>
          <w:rFonts w:ascii="Times New Roman" w:eastAsia="PMingLiU" w:hAnsi="Times New Roman" w:cs="Times New Roman"/>
          <w:sz w:val="24"/>
          <w:szCs w:val="24"/>
        </w:rPr>
        <w:instrText>,2kg)</w:instrText>
      </w:r>
      <w:r w:rsidRPr="0010562D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PMingLiU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</w:rPr>
        <w:t xml:space="preserve"> 5 ms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t>1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SabrenaTonnyMJ" w:eastAsia="PMingLiU" w:hAnsi="SabrenaTonnyMJ" w:cs="Times New Roman"/>
          <w:sz w:val="24"/>
          <w:szCs w:val="24"/>
        </w:rPr>
      </w:pPr>
      <w:r w:rsidRPr="0010562D">
        <w:rPr>
          <w:rFonts w:ascii="Times New Roman" w:eastAsia="PMingLiU" w:hAnsi="Times New Roman" w:cs="Times New Roman"/>
          <w:sz w:val="24"/>
          <w:szCs w:val="24"/>
        </w:rPr>
        <w:tab/>
      </w:r>
      <w:r w:rsidRPr="0010562D">
        <w:rPr>
          <w:rFonts w:ascii="SabrenaTonnyMJ" w:eastAsia="PMingLiU" w:hAnsi="SabrenaTonnyMJ" w:cs="Times New Roman"/>
          <w:sz w:val="24"/>
          <w:szCs w:val="24"/>
        </w:rPr>
        <w:t>ivB‡d‡ji †eM FYvZ¥K| A_©vr ¸wji †eM †hw`‡K ivB‡d‡ji †eM Zvi wecixZ w`‡K|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100" w:line="22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  <w:r w:rsidRPr="0010562D">
        <w:rPr>
          <w:rFonts w:ascii="SabrenaTonnyMJ" w:eastAsia="PMingLiU" w:hAnsi="SabrenaTonnyMJ" w:cs="Times New Roman"/>
          <w:sz w:val="24"/>
          <w:szCs w:val="24"/>
        </w:rPr>
        <w:tab/>
      </w:r>
      <w:r w:rsidRPr="0010562D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wb‡Y©q cðvr †eM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5 ms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1</w:t>
      </w:r>
      <w:r w:rsidRPr="0010562D">
        <w:rPr>
          <w:rFonts w:ascii="SabrenaTonnyMJ" w:eastAsia="SimSun" w:hAnsi="SabrenaTonnyMJ" w:cs="SabrenaTonnyMJ"/>
          <w:sz w:val="24"/>
          <w:szCs w:val="24"/>
          <w:lang w:val="pt-PT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72"/>
      </w:tblGrid>
      <w:tr w:rsidR="00FC488E" w:rsidRPr="0010562D" w:rsidTr="001345D9">
        <w:tc>
          <w:tcPr>
            <w:tcW w:w="4572" w:type="dxa"/>
            <w:shd w:val="clear" w:color="auto" w:fill="D9D9D9"/>
          </w:tcPr>
          <w:p w:rsidR="00FC488E" w:rsidRPr="0010562D" w:rsidRDefault="00FC488E" w:rsidP="00FC488E">
            <w:pPr>
              <w:tabs>
                <w:tab w:val="left" w:pos="360"/>
                <w:tab w:val="left" w:pos="720"/>
                <w:tab w:val="left" w:pos="5524"/>
              </w:tabs>
              <w:spacing w:after="0" w:line="228" w:lineRule="auto"/>
              <w:ind w:right="-58"/>
              <w:jc w:val="both"/>
              <w:rPr>
                <w:rFonts w:ascii="SabrenaTonnyMJ" w:eastAsia="PMingLiU" w:hAnsi="SabrenaTonnyMJ" w:cs="SabrenaTonnyMJ"/>
                <w:b/>
                <w:bCs/>
                <w:sz w:val="24"/>
                <w:szCs w:val="24"/>
                <w:lang w:val="pt-PT"/>
              </w:rPr>
            </w:pPr>
            <w:r w:rsidRPr="0010562D">
              <w:rPr>
                <w:rFonts w:ascii="SabrenaTonnyMJ" w:eastAsia="PMingLiU" w:hAnsi="SabrenaTonnyMJ" w:cs="SabrenaTonnyMJ"/>
                <w:b/>
                <w:bCs/>
                <w:sz w:val="24"/>
                <w:szCs w:val="24"/>
                <w:lang w:val="pt-PT"/>
              </w:rPr>
              <w:t xml:space="preserve">mgm¨v \ 13 \ </w:t>
            </w:r>
            <w:r w:rsidRPr="0010562D">
              <w:rPr>
                <w:rFonts w:ascii="Times New Roman" w:eastAsia="PMingLiU" w:hAnsi="Times New Roman" w:cs="SabrenaTonny"/>
                <w:b/>
                <w:sz w:val="24"/>
                <w:szCs w:val="24"/>
                <w:lang w:val="pt-PT"/>
              </w:rPr>
              <w:t xml:space="preserve">4 kg </w:t>
            </w:r>
            <w:r w:rsidRPr="0010562D">
              <w:rPr>
                <w:rFonts w:ascii="SabrenaTonnyMJ" w:eastAsia="PMingLiU" w:hAnsi="SabrenaTonnyMJ" w:cs="SabrenaTonny"/>
                <w:b/>
                <w:sz w:val="24"/>
                <w:szCs w:val="24"/>
                <w:lang w:val="pt-PT"/>
              </w:rPr>
              <w:t xml:space="preserve">f‡ii GKwU e¯‘ </w:t>
            </w:r>
            <w:r w:rsidRPr="0010562D">
              <w:rPr>
                <w:rFonts w:ascii="Times New Roman" w:eastAsia="PMingLiU" w:hAnsi="Times New Roman" w:cs="SabrenaTonny"/>
                <w:b/>
                <w:bCs/>
                <w:sz w:val="24"/>
                <w:szCs w:val="24"/>
                <w:lang w:val="pt-PT"/>
              </w:rPr>
              <w:t>4 ms</w:t>
            </w:r>
            <w:r w:rsidRPr="0010562D">
              <w:rPr>
                <w:rFonts w:ascii="Times New Roman" w:eastAsia="PMingLiU" w:hAnsi="Times New Roman" w:cs="SabrenaTonny"/>
                <w:b/>
                <w:bCs/>
                <w:sz w:val="24"/>
                <w:szCs w:val="24"/>
                <w:vertAlign w:val="superscript"/>
              </w:rPr>
              <w:sym w:font="Symbol" w:char="F02D"/>
            </w:r>
            <w:r w:rsidRPr="0010562D">
              <w:rPr>
                <w:rFonts w:ascii="Times New Roman" w:eastAsia="PMingLiU" w:hAnsi="Times New Roman" w:cs="SabrenaTonny"/>
                <w:b/>
                <w:bCs/>
                <w:sz w:val="24"/>
                <w:szCs w:val="24"/>
                <w:vertAlign w:val="superscript"/>
                <w:lang w:val="pt-PT"/>
              </w:rPr>
              <w:t>1</w:t>
            </w:r>
            <w:r w:rsidRPr="0010562D">
              <w:rPr>
                <w:rFonts w:ascii="Times New Roman" w:eastAsia="PMingLiU" w:hAnsi="Times New Roman" w:cs="SabrenaTonny"/>
                <w:sz w:val="24"/>
                <w:szCs w:val="24"/>
                <w:lang w:val="pt-PT"/>
              </w:rPr>
              <w:t xml:space="preserve"> </w:t>
            </w:r>
            <w:r w:rsidRPr="0010562D">
              <w:rPr>
                <w:rFonts w:ascii="SabrenaTonnyMJ" w:eastAsia="PMingLiU" w:hAnsi="SabrenaTonnyMJ" w:cs="SabrenaTonny"/>
                <w:b/>
                <w:bCs/>
                <w:sz w:val="24"/>
                <w:szCs w:val="24"/>
                <w:lang w:val="pt-PT"/>
              </w:rPr>
              <w:t xml:space="preserve">†e‡M DËi w`‡K Pj‡Q| </w:t>
            </w:r>
            <w:r w:rsidRPr="0010562D">
              <w:rPr>
                <w:rFonts w:ascii="Times New Roman" w:eastAsia="PMingLiU" w:hAnsi="Times New Roman" w:cs="SabrenaTonny"/>
                <w:b/>
                <w:bCs/>
                <w:sz w:val="24"/>
                <w:szCs w:val="24"/>
                <w:lang w:val="pt-PT"/>
              </w:rPr>
              <w:t>2 kg</w:t>
            </w:r>
            <w:r w:rsidRPr="0010562D">
              <w:rPr>
                <w:rFonts w:ascii="SabrenaTonnyMJ" w:eastAsia="PMingLiU" w:hAnsi="SabrenaTonnyMJ" w:cs="SabrenaTonny"/>
                <w:b/>
                <w:bCs/>
                <w:sz w:val="24"/>
                <w:szCs w:val="24"/>
                <w:lang w:val="pt-PT"/>
              </w:rPr>
              <w:t xml:space="preserve"> f‡ii Aci GKwU e¯‘ </w:t>
            </w:r>
            <w:r w:rsidRPr="001056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pt-PT"/>
              </w:rPr>
              <w:t>2 ms</w:t>
            </w:r>
            <w:r w:rsidRPr="001056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vertAlign w:val="superscript"/>
              </w:rPr>
              <w:sym w:font="Symbol" w:char="F02D"/>
            </w:r>
            <w:r w:rsidRPr="0010562D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vertAlign w:val="superscript"/>
                <w:lang w:val="pt-PT"/>
              </w:rPr>
              <w:t>1</w:t>
            </w:r>
            <w:r w:rsidRPr="0010562D">
              <w:rPr>
                <w:rFonts w:ascii="SabrenaTonnyMJ" w:eastAsia="PMingLiU" w:hAnsi="SabrenaTonnyMJ" w:cs="SabrenaTonny"/>
                <w:b/>
                <w:bCs/>
                <w:sz w:val="24"/>
                <w:szCs w:val="24"/>
                <w:lang w:val="pt-PT"/>
              </w:rPr>
              <w:t xml:space="preserve"> †e‡M `wÿY w`‡K Pj‡Q| †Kv‡bv GK mgq e¯‘ `yBwUi msN‡l©i d‡j Giv wg‡j GK n‡q †Mj| wgwjZ e¯‘ †Kvb w`‡K KZ †e‡M Pj‡e?</w:t>
            </w:r>
          </w:p>
        </w:tc>
      </w:tr>
    </w:tbl>
    <w:p w:rsidR="00FC488E" w:rsidRPr="0010562D" w:rsidRDefault="00FC488E" w:rsidP="00FC488E">
      <w:pPr>
        <w:tabs>
          <w:tab w:val="left" w:pos="360"/>
          <w:tab w:val="left" w:pos="828"/>
          <w:tab w:val="right" w:pos="4572"/>
        </w:tabs>
        <w:spacing w:before="60" w:after="0" w:line="22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mgvavb :</w:t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ab/>
        <w:t>†`Iqv Av‡Q,</w:t>
      </w:r>
    </w:p>
    <w:p w:rsidR="00FC488E" w:rsidRPr="0010562D" w:rsidRDefault="00FC488E" w:rsidP="00FC488E">
      <w:pPr>
        <w:tabs>
          <w:tab w:val="left" w:pos="360"/>
          <w:tab w:val="left" w:pos="837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DËi w`‡K MwZkxj e¯‘i fi,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m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1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4 kg</w:t>
      </w:r>
    </w:p>
    <w:p w:rsidR="00FC488E" w:rsidRPr="0010562D" w:rsidRDefault="00FC488E" w:rsidP="00FC488E">
      <w:pPr>
        <w:tabs>
          <w:tab w:val="left" w:pos="360"/>
          <w:tab w:val="left" w:pos="837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DËi w`‡K MwZkxj e¯‘i †eM,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u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1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4 ms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1</w:t>
      </w:r>
    </w:p>
    <w:p w:rsidR="00FC488E" w:rsidRPr="0010562D" w:rsidRDefault="00FC488E" w:rsidP="00FC488E">
      <w:pPr>
        <w:tabs>
          <w:tab w:val="left" w:pos="360"/>
          <w:tab w:val="left" w:pos="837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`wÿY w`‡K MwZkxj e¯‘i fi,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m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2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2 kg</w:t>
      </w:r>
    </w:p>
    <w:p w:rsidR="00FC488E" w:rsidRPr="0010562D" w:rsidRDefault="00FC488E" w:rsidP="00FC488E">
      <w:pPr>
        <w:tabs>
          <w:tab w:val="left" w:pos="360"/>
          <w:tab w:val="left" w:pos="837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</w:pP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`wÿY w`‡K MwZkxj e¯‘i †eM,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u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2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10562D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2 ms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1</w:t>
      </w:r>
    </w:p>
    <w:p w:rsidR="00FC488E" w:rsidRPr="0010562D" w:rsidRDefault="00FC488E" w:rsidP="00FC488E">
      <w:pPr>
        <w:tabs>
          <w:tab w:val="left" w:pos="360"/>
          <w:tab w:val="left" w:pos="837"/>
          <w:tab w:val="right" w:pos="4572"/>
        </w:tabs>
        <w:spacing w:after="0" w:line="22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ab/>
        <w:t>[</w:t>
      </w:r>
      <w:r w:rsidRPr="0010562D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GLv‡b,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u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 xml:space="preserve">2 </w:t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>FYvZ¥K aiv n‡q‡Q, KviY e¯‘Øq ci¯úi wecixZ w`K n‡Z AvMZ]</w:t>
      </w:r>
    </w:p>
    <w:p w:rsidR="00FC488E" w:rsidRPr="0010562D" w:rsidRDefault="00FC488E" w:rsidP="00FC488E">
      <w:pPr>
        <w:tabs>
          <w:tab w:val="left" w:pos="360"/>
          <w:tab w:val="left" w:pos="837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e¯‘Ø‡qi wgwjZ †eM,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v = ?</w:t>
      </w:r>
    </w:p>
    <w:p w:rsidR="00FC488E" w:rsidRPr="0010562D" w:rsidRDefault="00FC488E" w:rsidP="00FC488E">
      <w:pPr>
        <w:tabs>
          <w:tab w:val="left" w:pos="360"/>
          <w:tab w:val="left" w:pos="720"/>
          <w:tab w:val="right" w:pos="4572"/>
        </w:tabs>
        <w:spacing w:after="0" w:line="22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ab/>
        <w:t>Avgiv Rvwb,</w:t>
      </w:r>
    </w:p>
    <w:p w:rsidR="00FC488E" w:rsidRPr="0010562D" w:rsidRDefault="00FC488E" w:rsidP="00FC488E">
      <w:pPr>
        <w:tabs>
          <w:tab w:val="left" w:pos="360"/>
          <w:tab w:val="left" w:pos="837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m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1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u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1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m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2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u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2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v(m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1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m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2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>)</w:t>
      </w:r>
    </w:p>
    <w:p w:rsidR="00FC488E" w:rsidRPr="0010562D" w:rsidRDefault="00FC488E" w:rsidP="00FC488E">
      <w:pPr>
        <w:tabs>
          <w:tab w:val="left" w:pos="360"/>
          <w:tab w:val="left" w:pos="837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ev,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4 kg </w:t>
      </w:r>
      <w:r w:rsidRPr="0010562D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4 ms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1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+ 2 kg </w:t>
      </w:r>
      <w:r w:rsidRPr="0010562D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(</w:t>
      </w:r>
      <w:r w:rsidRPr="0010562D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2 ms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1</w:t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) </w:t>
      </w:r>
    </w:p>
    <w:p w:rsidR="00FC488E" w:rsidRPr="0010562D" w:rsidRDefault="00FC488E" w:rsidP="00FC488E">
      <w:pPr>
        <w:tabs>
          <w:tab w:val="left" w:pos="360"/>
          <w:tab w:val="left" w:pos="837"/>
          <w:tab w:val="left" w:pos="1080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10562D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10562D">
        <w:rPr>
          <w:rFonts w:ascii="Times New Roman" w:eastAsia="PMingLiU" w:hAnsi="Times New Roman" w:cs="Times New Roman"/>
          <w:sz w:val="24"/>
          <w:szCs w:val="24"/>
        </w:rPr>
        <w:t>= v (4 kg + 2 kg)</w:t>
      </w:r>
    </w:p>
    <w:p w:rsidR="00FC488E" w:rsidRPr="0010562D" w:rsidRDefault="00FC488E" w:rsidP="00FC488E">
      <w:pPr>
        <w:tabs>
          <w:tab w:val="left" w:pos="360"/>
          <w:tab w:val="left" w:pos="837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10562D">
        <w:rPr>
          <w:rFonts w:ascii="SabrenaTonnyMJ" w:eastAsia="PMingLiU" w:hAnsi="SabrenaTonnyMJ" w:cs="SabrenaTonnyMJ"/>
          <w:sz w:val="24"/>
          <w:szCs w:val="24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</w:rPr>
        <w:tab/>
        <w:t xml:space="preserve">ev, </w:t>
      </w:r>
      <w:r w:rsidRPr="0010562D">
        <w:rPr>
          <w:rFonts w:ascii="Times New Roman" w:eastAsia="PMingLiU" w:hAnsi="Times New Roman" w:cs="Times New Roman"/>
          <w:sz w:val="24"/>
          <w:szCs w:val="24"/>
        </w:rPr>
        <w:t xml:space="preserve">(16 </w:t>
      </w:r>
      <w:r w:rsidRPr="0010562D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</w:rPr>
        <w:t xml:space="preserve"> 4) kg ms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t>1</w:t>
      </w:r>
      <w:r w:rsidRPr="0010562D">
        <w:rPr>
          <w:rFonts w:ascii="Times New Roman" w:eastAsia="PMingLiU" w:hAnsi="Times New Roman" w:cs="Times New Roman"/>
          <w:sz w:val="24"/>
          <w:szCs w:val="24"/>
        </w:rPr>
        <w:t xml:space="preserve"> = v </w:t>
      </w:r>
      <w:r w:rsidRPr="0010562D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PMingLiU" w:hAnsi="Times New Roman" w:cs="Times New Roman"/>
          <w:sz w:val="24"/>
          <w:szCs w:val="24"/>
        </w:rPr>
        <w:t xml:space="preserve"> 6 kg</w:t>
      </w:r>
    </w:p>
    <w:p w:rsidR="00FC488E" w:rsidRPr="0010562D" w:rsidRDefault="00FC488E" w:rsidP="00FC488E">
      <w:pPr>
        <w:tabs>
          <w:tab w:val="left" w:pos="360"/>
          <w:tab w:val="left" w:pos="837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  <w:vertAlign w:val="superscript"/>
        </w:rPr>
      </w:pPr>
      <w:r w:rsidRPr="0010562D">
        <w:rPr>
          <w:rFonts w:ascii="SabrenaTonnyMJ" w:eastAsia="PMingLiU" w:hAnsi="SabrenaTonnyMJ" w:cs="SabrenaTonnyMJ"/>
          <w:sz w:val="24"/>
          <w:szCs w:val="24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</w:rPr>
        <w:tab/>
        <w:t xml:space="preserve">ev, </w:t>
      </w:r>
      <w:r w:rsidRPr="0010562D">
        <w:rPr>
          <w:rFonts w:ascii="Times New Roman" w:eastAsia="PMingLiU" w:hAnsi="Times New Roman" w:cs="Times New Roman"/>
          <w:sz w:val="24"/>
          <w:szCs w:val="24"/>
        </w:rPr>
        <w:t>6 vkg = 12 kg ms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t>1</w:t>
      </w:r>
    </w:p>
    <w:p w:rsidR="00FC488E" w:rsidRPr="0010562D" w:rsidRDefault="00FC488E" w:rsidP="00FC488E">
      <w:pPr>
        <w:tabs>
          <w:tab w:val="left" w:pos="360"/>
          <w:tab w:val="left" w:pos="837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  <w:vertAlign w:val="superscript"/>
        </w:rPr>
      </w:pP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tab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10562D">
        <w:rPr>
          <w:rFonts w:ascii="Times New Roman" w:eastAsia="PMingLiU" w:hAnsi="Times New Roman" w:cs="Times New Roman"/>
          <w:sz w:val="24"/>
          <w:szCs w:val="24"/>
        </w:rPr>
        <w:t xml:space="preserve">v = </w:t>
      </w:r>
      <w:r w:rsidRPr="0010562D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PMingLiU" w:hAnsi="Times New Roman" w:cs="Times New Roman"/>
          <w:sz w:val="24"/>
          <w:szCs w:val="24"/>
        </w:rPr>
        <w:instrText xml:space="preserve"> eq \f(12 kgms</w:instrTex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1</w:instrText>
      </w:r>
      <w:r w:rsidRPr="0010562D">
        <w:rPr>
          <w:rFonts w:ascii="Times New Roman" w:eastAsia="PMingLiU" w:hAnsi="Times New Roman" w:cs="Times New Roman"/>
          <w:sz w:val="24"/>
          <w:szCs w:val="24"/>
        </w:rPr>
        <w:instrText xml:space="preserve">,6 kg) </w:instrText>
      </w:r>
      <w:r w:rsidRPr="0010562D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FC488E" w:rsidRPr="0010562D" w:rsidRDefault="00FC488E" w:rsidP="00FC488E">
      <w:pPr>
        <w:tabs>
          <w:tab w:val="left" w:pos="360"/>
          <w:tab w:val="left" w:pos="837"/>
          <w:tab w:val="right" w:pos="4572"/>
        </w:tabs>
        <w:spacing w:after="0" w:line="228" w:lineRule="auto"/>
        <w:jc w:val="both"/>
        <w:rPr>
          <w:rFonts w:ascii="Times New Roman" w:eastAsia="PMingLiU" w:hAnsi="Times New Roman" w:cs="Times New Roman"/>
          <w:sz w:val="24"/>
          <w:szCs w:val="24"/>
          <w:vertAlign w:val="superscript"/>
        </w:rPr>
      </w:pPr>
      <w:r w:rsidRPr="0010562D">
        <w:rPr>
          <w:rFonts w:ascii="SabrenaTonnyMJ" w:eastAsia="PMingLiU" w:hAnsi="SabrenaTonnyMJ" w:cs="SabrenaTonnyMJ"/>
          <w:sz w:val="24"/>
          <w:szCs w:val="24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</w:rPr>
        <w:tab/>
      </w:r>
      <w:r w:rsidRPr="0010562D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10562D">
        <w:rPr>
          <w:rFonts w:ascii="Times New Roman" w:eastAsia="PMingLiU" w:hAnsi="Times New Roman" w:cs="Times New Roman"/>
          <w:sz w:val="24"/>
          <w:szCs w:val="24"/>
        </w:rPr>
        <w:t xml:space="preserve"> v = 2 ms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t>1</w:t>
      </w:r>
    </w:p>
    <w:p w:rsidR="00FC488E" w:rsidRPr="0010562D" w:rsidRDefault="00FC488E" w:rsidP="00FC488E">
      <w:pPr>
        <w:spacing w:line="240" w:lineRule="auto"/>
        <w:contextualSpacing/>
        <w:rPr>
          <w:rFonts w:ascii="SabrenaTonnyMJ" w:eastAsia="PMingLiU" w:hAnsi="SabrenaTonnyMJ" w:cs="Times New Roman"/>
          <w:sz w:val="24"/>
          <w:szCs w:val="24"/>
        </w:rPr>
      </w:pPr>
      <w:r w:rsidRPr="0010562D">
        <w:rPr>
          <w:rFonts w:ascii="SabrenaTonnyMJ" w:eastAsia="PMingLiU" w:hAnsi="SabrenaTonnyMJ" w:cs="Times New Roman"/>
          <w:sz w:val="24"/>
          <w:szCs w:val="24"/>
        </w:rPr>
        <w:t xml:space="preserve">†h‡nZz †e‡Mi w`K abvZ¥K myZivs wgwjZ e¯‘wU </w:t>
      </w:r>
      <w:r w:rsidRPr="0010562D">
        <w:rPr>
          <w:rFonts w:ascii="Times New Roman" w:eastAsia="PMingLiU" w:hAnsi="Times New Roman" w:cs="Times New Roman"/>
          <w:sz w:val="24"/>
          <w:szCs w:val="24"/>
        </w:rPr>
        <w:t>2ms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</w:rPr>
        <w:t>1</w:t>
      </w:r>
      <w:r w:rsidRPr="0010562D">
        <w:rPr>
          <w:rFonts w:ascii="SabrenaTonnyMJ" w:eastAsia="PMingLiU" w:hAnsi="SabrenaTonnyMJ" w:cs="Times New Roman"/>
          <w:sz w:val="24"/>
          <w:szCs w:val="24"/>
        </w:rPr>
        <w:t xml:space="preserve"> †e‡M </w:t>
      </w:r>
    </w:p>
    <w:p w:rsidR="00FC488E" w:rsidRPr="0010562D" w:rsidRDefault="00FC488E" w:rsidP="00FC488E">
      <w:pPr>
        <w:spacing w:line="240" w:lineRule="auto"/>
        <w:contextualSpacing/>
        <w:rPr>
          <w:rFonts w:ascii="SabrenaTonnyMJ" w:eastAsia="PMingLiU" w:hAnsi="SabrenaTonnyMJ" w:cs="Times New Roman"/>
          <w:sz w:val="24"/>
          <w:szCs w:val="24"/>
        </w:rPr>
      </w:pPr>
      <w:r w:rsidRPr="0010562D">
        <w:rPr>
          <w:rFonts w:ascii="SabrenaTonnyMJ" w:eastAsia="PMingLiU" w:hAnsi="SabrenaTonnyMJ" w:cs="Times New Roman"/>
          <w:sz w:val="24"/>
          <w:szCs w:val="24"/>
        </w:rPr>
        <w:t>DËi w`‡K Pj‡e</w:t>
      </w:r>
    </w:p>
    <w:p w:rsidR="00D15BC7" w:rsidRPr="0010562D" w:rsidRDefault="00D15BC7" w:rsidP="00FC488E">
      <w:pPr>
        <w:spacing w:line="240" w:lineRule="auto"/>
        <w:contextualSpacing/>
        <w:rPr>
          <w:rFonts w:ascii="SabrenaTonnyMJ" w:eastAsia="PMingLiU" w:hAnsi="SabrenaTonnyMJ" w:cs="Times New Roman"/>
          <w:sz w:val="24"/>
          <w:szCs w:val="24"/>
        </w:rPr>
      </w:pPr>
    </w:p>
    <w:p w:rsidR="00D15BC7" w:rsidRPr="0010562D" w:rsidRDefault="00D15BC7" w:rsidP="00FC488E">
      <w:pPr>
        <w:spacing w:line="240" w:lineRule="auto"/>
        <w:contextualSpacing/>
        <w:rPr>
          <w:rFonts w:ascii="SabrenaTonnyMJ" w:eastAsia="PMingLiU" w:hAnsi="SabrenaTonnyMJ" w:cs="Times New Roman"/>
          <w:sz w:val="24"/>
          <w:szCs w:val="24"/>
        </w:rPr>
      </w:pPr>
    </w:p>
    <w:p w:rsidR="00FB713A" w:rsidRPr="00FB713A" w:rsidRDefault="00FB713A" w:rsidP="00FB713A">
      <w:pPr>
        <w:jc w:val="center"/>
        <w:rPr>
          <w:color w:val="FF0000"/>
          <w:sz w:val="40"/>
          <w:szCs w:val="40"/>
        </w:rPr>
      </w:pPr>
      <w:r w:rsidRPr="00FB713A">
        <w:rPr>
          <w:color w:val="FF0000"/>
          <w:sz w:val="40"/>
          <w:szCs w:val="40"/>
        </w:rPr>
        <w:t>BOARD  QUESTION</w:t>
      </w:r>
    </w:p>
    <w:p w:rsidR="00D15BC7" w:rsidRPr="00C8280E" w:rsidRDefault="00D15BC7" w:rsidP="00FC488E">
      <w:pPr>
        <w:spacing w:line="240" w:lineRule="auto"/>
        <w:contextualSpacing/>
        <w:rPr>
          <w:rFonts w:ascii="SabrenaTonnyMJ" w:eastAsia="PMingLiU" w:hAnsi="SabrenaTonnyMJ" w:cs="Times New Roman"/>
          <w:sz w:val="24"/>
          <w:szCs w:val="24"/>
        </w:rPr>
      </w:pPr>
    </w:p>
    <w:p w:rsidR="001345D9" w:rsidRPr="00C8280E" w:rsidRDefault="001345D9" w:rsidP="00FB713A">
      <w:pPr>
        <w:tabs>
          <w:tab w:val="right" w:pos="4579"/>
        </w:tabs>
        <w:spacing w:after="0" w:line="230" w:lineRule="auto"/>
        <w:rPr>
          <w:rFonts w:ascii="SutonnyMJ" w:eastAsia="Times New Roman" w:hAnsi="SutonnyMJ" w:cs="Times New Roman"/>
          <w:bCs/>
          <w:spacing w:val="-4"/>
          <w:sz w:val="24"/>
          <w:szCs w:val="24"/>
          <w:lang w:val="it-IT"/>
        </w:rPr>
      </w:pPr>
      <w:r w:rsidRPr="00C8280E">
        <w:rPr>
          <w:rFonts w:ascii="SutonnyMJ" w:eastAsia="Times New Roman" w:hAnsi="SutonnyMJ" w:cs="Times New Roman"/>
          <w:bCs/>
          <w:iCs/>
          <w:spacing w:val="-4"/>
          <w:sz w:val="24"/>
          <w:szCs w:val="24"/>
          <w:highlight w:val="yellow"/>
        </w:rPr>
        <w:t>XvKv †evW© 2022</w:t>
      </w:r>
    </w:p>
    <w:p w:rsidR="001345D9" w:rsidRPr="00C8280E" w:rsidRDefault="00947378" w:rsidP="00FB713A">
      <w:pPr>
        <w:widowControl w:val="0"/>
        <w:tabs>
          <w:tab w:val="left" w:pos="328"/>
        </w:tabs>
        <w:kinsoku w:val="0"/>
        <w:overflowPunct w:val="0"/>
        <w:autoSpaceDE w:val="0"/>
        <w:autoSpaceDN w:val="0"/>
        <w:adjustRightInd w:val="0"/>
        <w:spacing w:after="0" w:line="288" w:lineRule="auto"/>
        <w:ind w:left="519" w:right="38"/>
        <w:jc w:val="both"/>
        <w:rPr>
          <w:rFonts w:ascii="SutonnyMJ" w:eastAsia="Times New Roman" w:hAnsi="SutonnyMJ" w:cs="SutonnyMJ"/>
          <w:iCs/>
          <w:color w:val="00000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1541145</wp:posOffset>
                </wp:positionH>
                <wp:positionV relativeFrom="paragraph">
                  <wp:posOffset>470535</wp:posOffset>
                </wp:positionV>
                <wp:extent cx="76200" cy="76200"/>
                <wp:effectExtent l="0" t="0" r="0" b="0"/>
                <wp:wrapNone/>
                <wp:docPr id="4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80E" w:rsidRDefault="00C8280E" w:rsidP="001345D9">
                            <w:pPr>
                              <w:spacing w:line="1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291EECA" wp14:editId="6382B8F6">
                                  <wp:extent cx="76200" cy="66675"/>
                                  <wp:effectExtent l="0" t="0" r="0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" cy="66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8280E" w:rsidRDefault="00C8280E" w:rsidP="001345D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21.35pt;margin-top:37.05pt;width:6pt;height: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" o:allowincell="f" filled="f" stroked="f">
                <v:textbox inset="0,0,0,0">
                  <w:txbxContent>
                    <w:p w:rsidR="00C8280E" w:rsidRDefault="00C8280E" w:rsidP="001345D9">
                      <w:pPr>
                        <w:spacing w:line="1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291EECA" wp14:editId="6382B8F6">
                            <wp:extent cx="76200" cy="66675"/>
                            <wp:effectExtent l="0" t="0" r="0" b="952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" cy="66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8280E" w:rsidRDefault="00C8280E" w:rsidP="001345D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1345D9" w:rsidRPr="00C82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kg </w:t>
      </w:r>
      <w:r w:rsidR="001345D9" w:rsidRPr="00C8280E">
        <w:rPr>
          <w:rFonts w:ascii="SutonnyMJ" w:eastAsia="Times New Roman" w:hAnsi="SutonnyMJ" w:cs="SutonnyMJ"/>
          <w:iCs/>
          <w:color w:val="000000"/>
          <w:sz w:val="24"/>
          <w:szCs w:val="24"/>
        </w:rPr>
        <w:t xml:space="preserve">f‡ii GKwU e¯‘ w¯’i Ae¯’vq Av‡Q| Gi Dci </w:t>
      </w:r>
      <w:r w:rsidR="001345D9" w:rsidRPr="00C82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sec </w:t>
      </w:r>
      <w:r w:rsidR="001345D9" w:rsidRPr="00C8280E">
        <w:rPr>
          <w:rFonts w:ascii="SutonnyMJ" w:eastAsia="Times New Roman" w:hAnsi="SutonnyMJ" w:cs="SutonnyMJ"/>
          <w:iCs/>
          <w:color w:val="000000"/>
          <w:sz w:val="24"/>
          <w:szCs w:val="24"/>
        </w:rPr>
        <w:t xml:space="preserve">hver </w:t>
      </w:r>
      <w:r w:rsidR="001345D9" w:rsidRPr="00C82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N </w:t>
      </w:r>
      <w:r w:rsidR="001345D9" w:rsidRPr="00C8280E">
        <w:rPr>
          <w:rFonts w:ascii="SutonnyMJ" w:eastAsia="Times New Roman" w:hAnsi="SutonnyMJ" w:cs="SutonnyMJ"/>
          <w:iCs/>
          <w:color w:val="000000"/>
          <w:sz w:val="24"/>
          <w:szCs w:val="24"/>
        </w:rPr>
        <w:t xml:space="preserve">ej </w:t>
      </w:r>
      <w:r w:rsidR="001345D9" w:rsidRPr="00C8280E">
        <w:rPr>
          <w:rFonts w:ascii="SutonnyMJ" w:eastAsia="Times New Roman" w:hAnsi="SutonnyMJ" w:cs="SutonnyMJ"/>
          <w:iCs/>
          <w:color w:val="000000"/>
          <w:spacing w:val="-23"/>
          <w:sz w:val="24"/>
          <w:szCs w:val="24"/>
        </w:rPr>
        <w:t xml:space="preserve">c‡Ö </w:t>
      </w:r>
      <w:r w:rsidR="001345D9" w:rsidRPr="00C8280E">
        <w:rPr>
          <w:rFonts w:ascii="SutonnyMJ" w:eastAsia="Times New Roman" w:hAnsi="SutonnyMJ" w:cs="SutonnyMJ"/>
          <w:iCs/>
          <w:color w:val="000000"/>
          <w:sz w:val="24"/>
          <w:szCs w:val="24"/>
        </w:rPr>
        <w:t xml:space="preserve">qvM Kiv n‡jv| Gici </w:t>
      </w:r>
      <w:r w:rsidR="001345D9" w:rsidRPr="00C8280E">
        <w:rPr>
          <w:rFonts w:ascii="SutonnyMJ" w:eastAsia="Times New Roman" w:hAnsi="SutonnyMJ" w:cs="SutonnyMJ"/>
          <w:iCs/>
          <w:color w:val="000000"/>
          <w:spacing w:val="-12"/>
          <w:sz w:val="24"/>
          <w:szCs w:val="24"/>
        </w:rPr>
        <w:t xml:space="preserve">e¯w‘ </w:t>
      </w:r>
      <w:r w:rsidR="001345D9" w:rsidRPr="00C8280E">
        <w:rPr>
          <w:rFonts w:ascii="SutonnyMJ" w:eastAsia="Times New Roman" w:hAnsi="SutonnyMJ" w:cs="SutonnyMJ"/>
          <w:iCs/>
          <w:color w:val="000000"/>
          <w:sz w:val="24"/>
          <w:szCs w:val="24"/>
        </w:rPr>
        <w:t xml:space="preserve">U </w:t>
      </w:r>
      <w:r w:rsidR="001345D9" w:rsidRPr="00C82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sec </w:t>
      </w:r>
      <w:r w:rsidR="001345D9" w:rsidRPr="00C8280E">
        <w:rPr>
          <w:rFonts w:ascii="SutonnyMJ" w:eastAsia="Times New Roman" w:hAnsi="SutonnyMJ" w:cs="SutonnyMJ"/>
          <w:iCs/>
          <w:color w:val="000000"/>
          <w:sz w:val="24"/>
          <w:szCs w:val="24"/>
        </w:rPr>
        <w:t xml:space="preserve">hver mg‡e‡M j‡jv| Avevi </w:t>
      </w:r>
      <w:r w:rsidR="001345D9" w:rsidRPr="00C82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sec </w:t>
      </w:r>
      <w:r w:rsidR="001345D9" w:rsidRPr="00C8280E">
        <w:rPr>
          <w:rFonts w:ascii="SutonnyMJ" w:eastAsia="Times New Roman" w:hAnsi="SutonnyMJ" w:cs="SutonnyMJ"/>
          <w:iCs/>
          <w:color w:val="000000"/>
          <w:sz w:val="24"/>
          <w:szCs w:val="24"/>
        </w:rPr>
        <w:t xml:space="preserve">hver </w:t>
      </w:r>
      <w:r w:rsidR="001345D9" w:rsidRPr="00C82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N </w:t>
      </w:r>
      <w:r w:rsidR="001345D9" w:rsidRPr="00C8280E">
        <w:rPr>
          <w:rFonts w:ascii="SutonnyMJ" w:eastAsia="Times New Roman" w:hAnsi="SutonnyMJ" w:cs="SutonnyMJ"/>
          <w:iCs/>
          <w:color w:val="000000"/>
          <w:sz w:val="24"/>
          <w:szCs w:val="24"/>
        </w:rPr>
        <w:t>ej cÖ‡qvM Kiv n‡jv|</w:t>
      </w:r>
    </w:p>
    <w:p w:rsidR="001345D9" w:rsidRPr="00C8280E" w:rsidRDefault="001345D9" w:rsidP="00FB713A">
      <w:pPr>
        <w:tabs>
          <w:tab w:val="right" w:pos="4579"/>
        </w:tabs>
        <w:spacing w:after="0" w:line="230" w:lineRule="auto"/>
        <w:rPr>
          <w:rFonts w:ascii="SutonnyMJ" w:eastAsia="Times New Roman" w:hAnsi="SutonnyMJ" w:cs="SutonnyMJ"/>
          <w:sz w:val="24"/>
          <w:szCs w:val="24"/>
        </w:rPr>
      </w:pPr>
      <w:r w:rsidRPr="00C8280E">
        <w:rPr>
          <w:rFonts w:ascii="SutonnyMJ" w:eastAsia="Times New Roman" w:hAnsi="SutonnyMJ" w:cs="SutonnyMJ"/>
          <w:sz w:val="24"/>
          <w:szCs w:val="24"/>
        </w:rPr>
        <w:t>K.  AveZ© Nl©Y</w:t>
      </w:r>
      <w:r w:rsidRPr="00C8280E">
        <w:rPr>
          <w:rFonts w:ascii="SutonnyMJ" w:eastAsia="Times New Roman" w:hAnsi="SutonnyMJ" w:cs="SutonnyMJ"/>
          <w:spacing w:val="-13"/>
          <w:sz w:val="24"/>
          <w:szCs w:val="24"/>
        </w:rPr>
        <w:t xml:space="preserve"> </w:t>
      </w:r>
      <w:r w:rsidRPr="00C8280E">
        <w:rPr>
          <w:rFonts w:ascii="SutonnyMJ" w:eastAsia="Times New Roman" w:hAnsi="SutonnyMJ" w:cs="SutonnyMJ"/>
          <w:sz w:val="24"/>
          <w:szCs w:val="24"/>
        </w:rPr>
        <w:t>Kv‡K</w:t>
      </w:r>
      <w:r w:rsidRPr="00C8280E">
        <w:rPr>
          <w:rFonts w:ascii="SutonnyMJ" w:eastAsia="Times New Roman" w:hAnsi="SutonnyMJ" w:cs="SutonnyMJ"/>
          <w:spacing w:val="-5"/>
          <w:sz w:val="24"/>
          <w:szCs w:val="24"/>
        </w:rPr>
        <w:t xml:space="preserve"> </w:t>
      </w:r>
      <w:r w:rsidRPr="00C8280E">
        <w:rPr>
          <w:rFonts w:ascii="SutonnyMJ" w:eastAsia="Times New Roman" w:hAnsi="SutonnyMJ" w:cs="SutonnyMJ"/>
          <w:sz w:val="24"/>
          <w:szCs w:val="24"/>
        </w:rPr>
        <w:t>e‡j?</w:t>
      </w:r>
      <w:r w:rsidRPr="00C8280E">
        <w:rPr>
          <w:rFonts w:ascii="SutonnyMJ" w:eastAsia="Times New Roman" w:hAnsi="SutonnyMJ" w:cs="SutonnyMJ"/>
          <w:sz w:val="24"/>
          <w:szCs w:val="24"/>
        </w:rPr>
        <w:tab/>
        <w:t>1</w:t>
      </w:r>
    </w:p>
    <w:p w:rsidR="001345D9" w:rsidRPr="00C8280E" w:rsidRDefault="001345D9" w:rsidP="001345D9">
      <w:pPr>
        <w:widowControl w:val="0"/>
        <w:tabs>
          <w:tab w:val="right" w:pos="4681"/>
        </w:tabs>
        <w:kinsoku w:val="0"/>
        <w:overflowPunct w:val="0"/>
        <w:autoSpaceDE w:val="0"/>
        <w:autoSpaceDN w:val="0"/>
        <w:adjustRightInd w:val="0"/>
        <w:spacing w:before="27" w:after="0" w:line="240" w:lineRule="auto"/>
        <w:rPr>
          <w:rFonts w:ascii="SutonnyMJ" w:eastAsia="Times New Roman" w:hAnsi="SutonnyMJ" w:cs="SutonnyMJ"/>
          <w:iCs/>
          <w:sz w:val="24"/>
          <w:szCs w:val="24"/>
        </w:rPr>
      </w:pPr>
      <w:r w:rsidRPr="00C8280E">
        <w:rPr>
          <w:rFonts w:ascii="SutonnyMJ" w:eastAsia="Times New Roman" w:hAnsi="SutonnyMJ" w:cs="SutonnyMJ"/>
          <w:iCs/>
          <w:sz w:val="24"/>
          <w:szCs w:val="24"/>
        </w:rPr>
        <w:lastRenderedPageBreak/>
        <w:t xml:space="preserve">    L. fi n‡”Q RoZvi cwigvc|</w:t>
      </w:r>
      <w:r w:rsidRPr="00C8280E">
        <w:rPr>
          <w:rFonts w:ascii="Symbol" w:eastAsia="Times New Roman" w:hAnsi="Symbol" w:cs="Symbol"/>
          <w:sz w:val="24"/>
          <w:szCs w:val="24"/>
        </w:rPr>
        <w:t></w:t>
      </w:r>
      <w:r w:rsidRPr="00C828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>e¨vL¨v</w:t>
      </w:r>
      <w:r w:rsidRPr="00C8280E">
        <w:rPr>
          <w:rFonts w:ascii="SutonnyMJ" w:eastAsia="Times New Roman" w:hAnsi="SutonnyMJ" w:cs="SutonnyMJ"/>
          <w:iCs/>
          <w:spacing w:val="4"/>
          <w:sz w:val="24"/>
          <w:szCs w:val="24"/>
        </w:rPr>
        <w:t xml:space="preserve"> </w:t>
      </w:r>
      <w:r w:rsidRPr="00C8280E">
        <w:rPr>
          <w:rFonts w:ascii="SutonnyMJ" w:eastAsia="Times New Roman" w:hAnsi="SutonnyMJ" w:cs="SutonnyMJ"/>
          <w:iCs/>
          <w:spacing w:val="-2"/>
          <w:sz w:val="24"/>
          <w:szCs w:val="24"/>
        </w:rPr>
        <w:t>Ki|</w:t>
      </w:r>
      <w:r w:rsidRPr="00C8280E">
        <w:rPr>
          <w:rFonts w:ascii="SutonnyMJ" w:eastAsia="Times New Roman" w:hAnsi="SutonnyMJ" w:cs="SutonnyMJ"/>
          <w:iCs/>
          <w:spacing w:val="-2"/>
          <w:sz w:val="24"/>
          <w:szCs w:val="24"/>
        </w:rPr>
        <w:tab/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>2</w:t>
      </w:r>
    </w:p>
    <w:p w:rsidR="001345D9" w:rsidRPr="00C8280E" w:rsidRDefault="001345D9" w:rsidP="001345D9">
      <w:pPr>
        <w:widowControl w:val="0"/>
        <w:tabs>
          <w:tab w:val="right" w:pos="4681"/>
        </w:tabs>
        <w:kinsoku w:val="0"/>
        <w:overflowPunct w:val="0"/>
        <w:autoSpaceDE w:val="0"/>
        <w:autoSpaceDN w:val="0"/>
        <w:adjustRightInd w:val="0"/>
        <w:spacing w:before="27" w:after="0" w:line="240" w:lineRule="auto"/>
        <w:rPr>
          <w:rFonts w:ascii="SutonnyMJ" w:eastAsia="Times New Roman" w:hAnsi="SutonnyMJ" w:cs="SutonnyMJ"/>
          <w:iCs/>
          <w:sz w:val="24"/>
          <w:szCs w:val="24"/>
        </w:rPr>
      </w:pPr>
      <w:r w:rsidRPr="00C8280E">
        <w:rPr>
          <w:rFonts w:ascii="SutonnyMJ" w:eastAsia="SimSun" w:hAnsi="SutonnyMJ" w:cs="Times New Roman"/>
          <w:sz w:val="24"/>
          <w:szCs w:val="24"/>
        </w:rPr>
        <w:tab/>
        <w:t xml:space="preserve">   M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 xml:space="preserve"> .cÖ_g  10  sec  G  D³  e¯‘  Øviv  AwZµvšÍ  `i~  Z¡  wbYq© Ki| 3</w:t>
      </w:r>
    </w:p>
    <w:p w:rsidR="001345D9" w:rsidRPr="00C8280E" w:rsidRDefault="00FB713A" w:rsidP="001345D9">
      <w:pPr>
        <w:widowControl w:val="0"/>
        <w:tabs>
          <w:tab w:val="left" w:pos="808"/>
          <w:tab w:val="left" w:pos="4570"/>
        </w:tabs>
        <w:kinsoku w:val="0"/>
        <w:overflowPunct w:val="0"/>
        <w:autoSpaceDE w:val="0"/>
        <w:autoSpaceDN w:val="0"/>
        <w:adjustRightInd w:val="0"/>
        <w:spacing w:before="3" w:after="0" w:line="288" w:lineRule="auto"/>
        <w:ind w:right="60"/>
        <w:rPr>
          <w:rFonts w:ascii="SutonnyMJ" w:eastAsia="Times New Roman" w:hAnsi="SutonnyMJ" w:cs="SutonnyMJ"/>
          <w:iCs/>
          <w:spacing w:val="-17"/>
          <w:sz w:val="24"/>
          <w:szCs w:val="24"/>
        </w:rPr>
      </w:pPr>
      <w:r w:rsidRPr="00C8280E">
        <w:rPr>
          <w:rFonts w:ascii="SutonnyMJ" w:eastAsia="SimSun" w:hAnsi="SutonnyMJ" w:cs="Times New Roman"/>
          <w:sz w:val="24"/>
          <w:szCs w:val="24"/>
        </w:rPr>
        <w:t xml:space="preserve">   </w:t>
      </w:r>
      <w:r w:rsidR="001345D9" w:rsidRPr="00C8280E">
        <w:rPr>
          <w:rFonts w:ascii="SutonnyMJ" w:eastAsia="SimSun" w:hAnsi="SutonnyMJ" w:cs="Times New Roman"/>
          <w:sz w:val="24"/>
          <w:szCs w:val="24"/>
        </w:rPr>
        <w:t xml:space="preserve">N. </w:t>
      </w:r>
      <w:r w:rsidR="001345D9" w:rsidRPr="00C8280E">
        <w:rPr>
          <w:rFonts w:ascii="SutonnyMJ" w:eastAsia="Times New Roman" w:hAnsi="SutonnyMJ" w:cs="SutonnyMJ"/>
          <w:iCs/>
          <w:sz w:val="24"/>
          <w:szCs w:val="24"/>
        </w:rPr>
        <w:t xml:space="preserve">DÏxc‡Ki Z_¨ Abyhvqx †eM ebvg mgq  MÖvd  </w:t>
      </w:r>
      <w:r w:rsidR="001345D9" w:rsidRPr="00C8280E">
        <w:rPr>
          <w:rFonts w:ascii="SutonnyMJ" w:eastAsia="Times New Roman" w:hAnsi="SutonnyMJ" w:cs="SutonnyMJ"/>
          <w:iCs/>
          <w:spacing w:val="-2"/>
          <w:sz w:val="24"/>
          <w:szCs w:val="24"/>
        </w:rPr>
        <w:t xml:space="preserve">A¼b </w:t>
      </w:r>
      <w:r w:rsidR="001345D9" w:rsidRPr="00C8280E">
        <w:rPr>
          <w:rFonts w:ascii="SutonnyMJ" w:eastAsia="Times New Roman" w:hAnsi="SutonnyMJ" w:cs="SutonnyMJ"/>
          <w:iCs/>
          <w:sz w:val="24"/>
          <w:szCs w:val="24"/>
        </w:rPr>
        <w:t>K‡i e¯‘wUi MwZ</w:t>
      </w:r>
      <w:r w:rsidR="001345D9" w:rsidRPr="00C8280E">
        <w:rPr>
          <w:rFonts w:ascii="SutonnyMJ" w:eastAsia="Times New Roman" w:hAnsi="SutonnyMJ" w:cs="SutonnyMJ"/>
          <w:iCs/>
          <w:spacing w:val="-9"/>
          <w:sz w:val="24"/>
          <w:szCs w:val="24"/>
        </w:rPr>
        <w:t xml:space="preserve"> </w:t>
      </w:r>
      <w:r w:rsidR="001345D9" w:rsidRPr="00C8280E">
        <w:rPr>
          <w:rFonts w:ascii="SutonnyMJ" w:eastAsia="Times New Roman" w:hAnsi="SutonnyMJ" w:cs="SutonnyMJ"/>
          <w:iCs/>
          <w:sz w:val="24"/>
          <w:szCs w:val="24"/>
        </w:rPr>
        <w:t>we‡kølY</w:t>
      </w:r>
      <w:r w:rsidR="001345D9" w:rsidRPr="00C8280E">
        <w:rPr>
          <w:rFonts w:ascii="SutonnyMJ" w:eastAsia="Times New Roman" w:hAnsi="SutonnyMJ" w:cs="SutonnyMJ"/>
          <w:iCs/>
          <w:spacing w:val="-3"/>
          <w:sz w:val="24"/>
          <w:szCs w:val="24"/>
        </w:rPr>
        <w:t xml:space="preserve"> </w:t>
      </w:r>
      <w:r w:rsidR="001345D9" w:rsidRPr="00C8280E">
        <w:rPr>
          <w:rFonts w:ascii="SutonnyMJ" w:eastAsia="Times New Roman" w:hAnsi="SutonnyMJ" w:cs="SutonnyMJ"/>
          <w:iCs/>
          <w:sz w:val="24"/>
          <w:szCs w:val="24"/>
        </w:rPr>
        <w:t>Ki|</w:t>
      </w:r>
      <w:r w:rsidR="001345D9" w:rsidRPr="00C8280E">
        <w:rPr>
          <w:rFonts w:ascii="SutonnyMJ" w:eastAsia="Times New Roman" w:hAnsi="SutonnyMJ" w:cs="SutonnyMJ"/>
          <w:iCs/>
          <w:sz w:val="24"/>
          <w:szCs w:val="24"/>
        </w:rPr>
        <w:tab/>
      </w:r>
      <w:r w:rsidR="001345D9" w:rsidRPr="00C8280E">
        <w:rPr>
          <w:rFonts w:ascii="SutonnyMJ" w:eastAsia="Times New Roman" w:hAnsi="SutonnyMJ" w:cs="SutonnyMJ"/>
          <w:iCs/>
          <w:spacing w:val="-17"/>
          <w:sz w:val="24"/>
          <w:szCs w:val="24"/>
        </w:rPr>
        <w:t>4</w:t>
      </w:r>
    </w:p>
    <w:p w:rsidR="00FB713A" w:rsidRPr="00C8280E" w:rsidRDefault="00FB713A" w:rsidP="001345D9">
      <w:pPr>
        <w:widowControl w:val="0"/>
        <w:tabs>
          <w:tab w:val="left" w:pos="808"/>
          <w:tab w:val="left" w:pos="4570"/>
        </w:tabs>
        <w:kinsoku w:val="0"/>
        <w:overflowPunct w:val="0"/>
        <w:autoSpaceDE w:val="0"/>
        <w:autoSpaceDN w:val="0"/>
        <w:adjustRightInd w:val="0"/>
        <w:spacing w:before="3" w:after="0" w:line="288" w:lineRule="auto"/>
        <w:ind w:right="60"/>
        <w:rPr>
          <w:rFonts w:ascii="SutonnyMJ" w:eastAsia="Times New Roman" w:hAnsi="SutonnyMJ" w:cs="SutonnyMJ"/>
          <w:iCs/>
          <w:spacing w:val="-17"/>
          <w:sz w:val="24"/>
          <w:szCs w:val="24"/>
        </w:rPr>
      </w:pPr>
    </w:p>
    <w:p w:rsidR="001345D9" w:rsidRPr="00C8280E" w:rsidRDefault="009729C0" w:rsidP="001345D9">
      <w:pPr>
        <w:widowControl w:val="0"/>
        <w:tabs>
          <w:tab w:val="right" w:pos="4681"/>
        </w:tabs>
        <w:kinsoku w:val="0"/>
        <w:overflowPunct w:val="0"/>
        <w:autoSpaceDE w:val="0"/>
        <w:autoSpaceDN w:val="0"/>
        <w:adjustRightInd w:val="0"/>
        <w:spacing w:before="27" w:after="0" w:line="240" w:lineRule="auto"/>
        <w:rPr>
          <w:rFonts w:ascii="SutonnyMJ" w:eastAsia="Times New Roman" w:hAnsi="SutonnyMJ" w:cs="SutonnyMJ"/>
          <w:iCs/>
          <w:sz w:val="24"/>
          <w:szCs w:val="24"/>
        </w:rPr>
      </w:pPr>
      <w:r w:rsidRPr="00C8280E">
        <w:rPr>
          <w:rFonts w:ascii="SutonnyMJ" w:eastAsia="Times New Roman" w:hAnsi="SutonnyMJ" w:cs="SutonnyMJ"/>
          <w:bCs/>
          <w:iCs/>
          <w:sz w:val="24"/>
          <w:szCs w:val="24"/>
          <w:highlight w:val="yellow"/>
        </w:rPr>
        <w:t>h‡kvi †evW© 2022</w:t>
      </w:r>
      <w:r w:rsidR="001345D9" w:rsidRPr="00C8280E">
        <w:rPr>
          <w:rFonts w:ascii="SutonnyMJ" w:eastAsia="Times New Roman" w:hAnsi="SutonnyMJ" w:cs="SutonnyMJ"/>
          <w:iCs/>
          <w:sz w:val="24"/>
          <w:szCs w:val="24"/>
        </w:rPr>
        <w:tab/>
      </w:r>
    </w:p>
    <w:p w:rsidR="001345D9" w:rsidRPr="00C8280E" w:rsidRDefault="001345D9" w:rsidP="001345D9">
      <w:pPr>
        <w:tabs>
          <w:tab w:val="right" w:pos="4579"/>
        </w:tabs>
        <w:spacing w:after="0" w:line="230" w:lineRule="auto"/>
        <w:rPr>
          <w:rFonts w:ascii="SutonnyMJ" w:eastAsia="Times New Roman" w:hAnsi="SutonnyMJ" w:cs="Times New Roman"/>
          <w:bCs/>
          <w:spacing w:val="-4"/>
          <w:sz w:val="24"/>
          <w:szCs w:val="24"/>
          <w:lang w:val="it-IT"/>
        </w:rPr>
      </w:pPr>
      <w:r w:rsidRPr="00C8280E">
        <w:rPr>
          <w:rFonts w:ascii="SutonnyMJ" w:eastAsia="Times New Roman" w:hAnsi="SutonnyMJ" w:cs="Times New Roman"/>
          <w:bCs/>
          <w:iCs/>
          <w:spacing w:val="-4"/>
          <w:sz w:val="24"/>
          <w:szCs w:val="24"/>
        </w:rPr>
        <w:t xml:space="preserve">GKRb AÜe¨w³ iv¯Ív µm Kivi Rb¨ dzUcv‡Z `uvwo‡q wQ‡jv| GKwU Mvwo </w:t>
      </w:r>
      <w:r w:rsidRPr="00C8280E">
        <w:rPr>
          <w:rFonts w:ascii="SutonnyMJ" w:eastAsia="Times New Roman" w:hAnsi="SutonnyMJ" w:cs="Times New Roman"/>
          <w:bCs/>
          <w:spacing w:val="-4"/>
          <w:sz w:val="24"/>
          <w:szCs w:val="24"/>
        </w:rPr>
        <w:t>36 km h</w:t>
      </w:r>
      <w:r w:rsidRPr="00C8280E">
        <w:rPr>
          <w:rFonts w:ascii="SutonnyMJ" w:eastAsia="Times New Roman" w:hAnsi="SutonnyMJ" w:cs="Times New Roman"/>
          <w:bCs/>
          <w:spacing w:val="-4"/>
          <w:sz w:val="24"/>
          <w:szCs w:val="24"/>
          <w:vertAlign w:val="superscript"/>
        </w:rPr>
        <w:t>-1</w:t>
      </w:r>
      <w:r w:rsidRPr="00C8280E">
        <w:rPr>
          <w:rFonts w:ascii="SutonnyMJ" w:eastAsia="Times New Roman" w:hAnsi="SutonnyMJ" w:cs="Times New Roman"/>
          <w:bCs/>
          <w:spacing w:val="-4"/>
          <w:sz w:val="24"/>
          <w:szCs w:val="24"/>
        </w:rPr>
        <w:t xml:space="preserve"> </w:t>
      </w:r>
      <w:r w:rsidRPr="00C8280E">
        <w:rPr>
          <w:rFonts w:ascii="SutonnyMJ" w:eastAsia="Times New Roman" w:hAnsi="SutonnyMJ" w:cs="Times New Roman"/>
          <w:bCs/>
          <w:iCs/>
          <w:spacing w:val="-4"/>
          <w:sz w:val="24"/>
          <w:szCs w:val="24"/>
        </w:rPr>
        <w:t>mg‡e‡M Avm‡Z †`‡L v‡qi</w:t>
      </w:r>
    </w:p>
    <w:p w:rsidR="001345D9" w:rsidRPr="00C8280E" w:rsidRDefault="001345D9" w:rsidP="001345D9">
      <w:pPr>
        <w:widowControl w:val="0"/>
        <w:kinsoku w:val="0"/>
        <w:overflowPunct w:val="0"/>
        <w:autoSpaceDE w:val="0"/>
        <w:autoSpaceDN w:val="0"/>
        <w:adjustRightInd w:val="0"/>
        <w:spacing w:before="31" w:after="0" w:line="259" w:lineRule="auto"/>
        <w:ind w:left="520" w:right="85"/>
        <w:rPr>
          <w:rFonts w:ascii="SutonnyMJ" w:eastAsia="Times New Roman" w:hAnsi="SutonnyMJ" w:cs="SutonnyMJ"/>
          <w:iCs/>
          <w:sz w:val="24"/>
          <w:szCs w:val="24"/>
        </w:rPr>
      </w:pPr>
      <w:r w:rsidRPr="00C8280E">
        <w:rPr>
          <w:rFonts w:ascii="SutonnyMJ" w:eastAsia="Times New Roman" w:hAnsi="SutonnyMJ" w:cs="SutonnyMJ"/>
          <w:iCs/>
          <w:spacing w:val="-2"/>
          <w:sz w:val="24"/>
          <w:szCs w:val="24"/>
        </w:rPr>
        <w:t>Z</w:t>
      </w:r>
      <w:r w:rsidRPr="00C8280E">
        <w:rPr>
          <w:rFonts w:ascii="SutonnyMJ" w:eastAsia="Times New Roman" w:hAnsi="SutonnyMJ" w:cs="SutonnyMJ"/>
          <w:iCs/>
          <w:spacing w:val="-95"/>
          <w:sz w:val="24"/>
          <w:szCs w:val="24"/>
        </w:rPr>
        <w:t>i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 xml:space="preserve">¡  </w:t>
      </w:r>
      <w:r w:rsidRPr="00C8280E">
        <w:rPr>
          <w:rFonts w:ascii="SutonnyMJ" w:eastAsia="Times New Roman" w:hAnsi="SutonnyMJ" w:cs="SutonnyMJ"/>
          <w:iCs/>
          <w:spacing w:val="2"/>
          <w:sz w:val="24"/>
          <w:szCs w:val="24"/>
        </w:rPr>
        <w:t>‡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 xml:space="preserve">Y </w:t>
      </w:r>
      <w:r w:rsidRPr="00C8280E">
        <w:rPr>
          <w:rFonts w:ascii="SutonnyMJ" w:eastAsia="Times New Roman" w:hAnsi="SutonnyMJ" w:cs="SutonnyMJ"/>
          <w:iCs/>
          <w:spacing w:val="1"/>
          <w:sz w:val="24"/>
          <w:szCs w:val="24"/>
        </w:rPr>
        <w:t>†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>`</w:t>
      </w:r>
      <w:r w:rsidRPr="00C8280E">
        <w:rPr>
          <w:rFonts w:ascii="SutonnyMJ" w:eastAsia="Times New Roman" w:hAnsi="SutonnyMJ" w:cs="SutonnyMJ"/>
          <w:iCs/>
          <w:spacing w:val="-8"/>
          <w:sz w:val="24"/>
          <w:szCs w:val="24"/>
        </w:rPr>
        <w:t>Š</w:t>
      </w:r>
      <w:r w:rsidRPr="00C8280E">
        <w:rPr>
          <w:rFonts w:ascii="SutonnyMJ" w:eastAsia="Times New Roman" w:hAnsi="SutonnyMJ" w:cs="SutonnyMJ"/>
          <w:iCs/>
          <w:spacing w:val="2"/>
          <w:sz w:val="24"/>
          <w:szCs w:val="24"/>
        </w:rPr>
        <w:t>u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 xml:space="preserve">o </w:t>
      </w:r>
      <w:r w:rsidRPr="00C8280E">
        <w:rPr>
          <w:rFonts w:ascii="SutonnyMJ" w:eastAsia="Times New Roman" w:hAnsi="SutonnyMJ" w:cs="SutonnyMJ"/>
          <w:iCs/>
          <w:spacing w:val="1"/>
          <w:sz w:val="24"/>
          <w:szCs w:val="24"/>
        </w:rPr>
        <w:t>w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>`</w:t>
      </w:r>
      <w:r w:rsidRPr="00C8280E">
        <w:rPr>
          <w:rFonts w:ascii="SutonnyMJ" w:eastAsia="Times New Roman" w:hAnsi="SutonnyMJ" w:cs="SutonnyMJ"/>
          <w:iCs/>
          <w:spacing w:val="-3"/>
          <w:sz w:val="24"/>
          <w:szCs w:val="24"/>
        </w:rPr>
        <w:t>‡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 xml:space="preserve">q </w:t>
      </w:r>
      <w:r w:rsidRPr="00C8280E">
        <w:rPr>
          <w:rFonts w:ascii="SutonnyMJ" w:eastAsia="Times New Roman" w:hAnsi="SutonnyMJ" w:cs="SutonnyMJ"/>
          <w:iCs/>
          <w:spacing w:val="1"/>
          <w:sz w:val="24"/>
          <w:szCs w:val="24"/>
        </w:rPr>
        <w:t>A</w:t>
      </w:r>
      <w:r w:rsidRPr="00C8280E">
        <w:rPr>
          <w:rFonts w:ascii="SutonnyMJ" w:eastAsia="Times New Roman" w:hAnsi="SutonnyMJ" w:cs="SutonnyMJ"/>
          <w:iCs/>
          <w:spacing w:val="-2"/>
          <w:sz w:val="24"/>
          <w:szCs w:val="24"/>
        </w:rPr>
        <w:t>Ü</w:t>
      </w:r>
      <w:r w:rsidRPr="00C8280E">
        <w:rPr>
          <w:rFonts w:ascii="SutonnyMJ" w:eastAsia="Times New Roman" w:hAnsi="SutonnyMJ" w:cs="SutonnyMJ"/>
          <w:iCs/>
          <w:spacing w:val="-3"/>
          <w:sz w:val="24"/>
          <w:szCs w:val="24"/>
        </w:rPr>
        <w:t>e</w:t>
      </w:r>
      <w:r w:rsidRPr="00C8280E">
        <w:rPr>
          <w:rFonts w:ascii="SutonnyMJ" w:eastAsia="Times New Roman" w:hAnsi="SutonnyMJ" w:cs="SutonnyMJ"/>
          <w:iCs/>
          <w:spacing w:val="-1"/>
          <w:sz w:val="24"/>
          <w:szCs w:val="24"/>
        </w:rPr>
        <w:t>¨</w:t>
      </w:r>
      <w:r w:rsidRPr="00C8280E">
        <w:rPr>
          <w:rFonts w:ascii="SutonnyMJ" w:eastAsia="Times New Roman" w:hAnsi="SutonnyMJ" w:cs="SutonnyMJ"/>
          <w:iCs/>
          <w:spacing w:val="1"/>
          <w:sz w:val="24"/>
          <w:szCs w:val="24"/>
        </w:rPr>
        <w:t>w</w:t>
      </w:r>
      <w:r w:rsidRPr="00C8280E">
        <w:rPr>
          <w:rFonts w:ascii="SutonnyMJ" w:eastAsia="Times New Roman" w:hAnsi="SutonnyMJ" w:cs="SutonnyMJ"/>
          <w:iCs/>
          <w:spacing w:val="-3"/>
          <w:sz w:val="24"/>
          <w:szCs w:val="24"/>
        </w:rPr>
        <w:t>³</w:t>
      </w:r>
      <w:r w:rsidRPr="00C8280E">
        <w:rPr>
          <w:rFonts w:ascii="SutonnyMJ" w:eastAsia="Times New Roman" w:hAnsi="SutonnyMJ" w:cs="SutonnyMJ"/>
          <w:iCs/>
          <w:spacing w:val="2"/>
          <w:sz w:val="24"/>
          <w:szCs w:val="24"/>
        </w:rPr>
        <w:t>‡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 xml:space="preserve">K </w:t>
      </w:r>
      <w:r w:rsidRPr="00C8280E">
        <w:rPr>
          <w:rFonts w:ascii="SutonnyMJ" w:eastAsia="Times New Roman" w:hAnsi="SutonnyMJ" w:cs="SutonnyMJ"/>
          <w:iCs/>
          <w:spacing w:val="1"/>
          <w:sz w:val="24"/>
          <w:szCs w:val="24"/>
        </w:rPr>
        <w:t>a</w:t>
      </w:r>
      <w:r w:rsidRPr="00C8280E">
        <w:rPr>
          <w:rFonts w:ascii="SutonnyMJ" w:eastAsia="Times New Roman" w:hAnsi="SutonnyMJ" w:cs="SutonnyMJ"/>
          <w:iCs/>
          <w:spacing w:val="-4"/>
          <w:sz w:val="24"/>
          <w:szCs w:val="24"/>
        </w:rPr>
        <w:t>i</w:t>
      </w:r>
      <w:r w:rsidRPr="00C8280E">
        <w:rPr>
          <w:rFonts w:ascii="SutonnyMJ" w:eastAsia="Times New Roman" w:hAnsi="SutonnyMJ" w:cs="SutonnyMJ"/>
          <w:iCs/>
          <w:spacing w:val="2"/>
          <w:sz w:val="24"/>
          <w:szCs w:val="24"/>
        </w:rPr>
        <w:t>‡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 xml:space="preserve">Z </w:t>
      </w:r>
      <w:r w:rsidRPr="00C8280E">
        <w:rPr>
          <w:rFonts w:ascii="SutonnyMJ" w:eastAsia="Times New Roman" w:hAnsi="SutonnyMJ" w:cs="SutonnyMJ"/>
          <w:iCs/>
          <w:spacing w:val="-3"/>
          <w:sz w:val="24"/>
          <w:szCs w:val="24"/>
        </w:rPr>
        <w:t>h</w:t>
      </w:r>
      <w:r w:rsidRPr="00C8280E">
        <w:rPr>
          <w:rFonts w:ascii="SutonnyMJ" w:eastAsia="Times New Roman" w:hAnsi="SutonnyMJ" w:cs="SutonnyMJ"/>
          <w:iCs/>
          <w:spacing w:val="-2"/>
          <w:sz w:val="24"/>
          <w:szCs w:val="24"/>
        </w:rPr>
        <w:t>v</w:t>
      </w:r>
      <w:r w:rsidRPr="00C8280E">
        <w:rPr>
          <w:rFonts w:ascii="SutonnyMJ" w:eastAsia="Times New Roman" w:hAnsi="SutonnyMJ" w:cs="SutonnyMJ"/>
          <w:iCs/>
          <w:spacing w:val="1"/>
          <w:sz w:val="24"/>
          <w:szCs w:val="24"/>
        </w:rPr>
        <w:t>q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 xml:space="preserve">| D³ </w:t>
      </w:r>
      <w:r w:rsidRPr="00C8280E">
        <w:rPr>
          <w:rFonts w:ascii="SutonnyMJ" w:eastAsia="Times New Roman" w:hAnsi="SutonnyMJ" w:cs="SutonnyMJ"/>
          <w:iCs/>
          <w:spacing w:val="-3"/>
          <w:sz w:val="24"/>
          <w:szCs w:val="24"/>
        </w:rPr>
        <w:t>m</w:t>
      </w:r>
      <w:r w:rsidRPr="00C8280E">
        <w:rPr>
          <w:rFonts w:ascii="SutonnyMJ" w:eastAsia="Times New Roman" w:hAnsi="SutonnyMJ" w:cs="SutonnyMJ"/>
          <w:iCs/>
          <w:spacing w:val="-4"/>
          <w:sz w:val="24"/>
          <w:szCs w:val="24"/>
        </w:rPr>
        <w:t>g</w:t>
      </w:r>
      <w:r w:rsidRPr="00C8280E">
        <w:rPr>
          <w:rFonts w:ascii="SutonnyMJ" w:eastAsia="Times New Roman" w:hAnsi="SutonnyMJ" w:cs="SutonnyMJ"/>
          <w:iCs/>
          <w:spacing w:val="2"/>
          <w:sz w:val="24"/>
          <w:szCs w:val="24"/>
        </w:rPr>
        <w:t>‡</w:t>
      </w:r>
      <w:r w:rsidRPr="00C8280E">
        <w:rPr>
          <w:rFonts w:ascii="SutonnyMJ" w:eastAsia="Times New Roman" w:hAnsi="SutonnyMJ" w:cs="SutonnyMJ"/>
          <w:iCs/>
          <w:spacing w:val="1"/>
          <w:sz w:val="24"/>
          <w:szCs w:val="24"/>
        </w:rPr>
        <w:t>q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 xml:space="preserve">i </w:t>
      </w:r>
      <w:r w:rsidRPr="00C8280E">
        <w:rPr>
          <w:rFonts w:ascii="SutonnyMJ" w:eastAsia="Times New Roman" w:hAnsi="SutonnyMJ" w:cs="SutonnyMJ"/>
          <w:iCs/>
          <w:spacing w:val="-4"/>
          <w:sz w:val="24"/>
          <w:szCs w:val="24"/>
        </w:rPr>
        <w:t>g</w:t>
      </w:r>
      <w:r w:rsidRPr="00C8280E">
        <w:rPr>
          <w:rFonts w:ascii="SutonnyMJ" w:eastAsia="Times New Roman" w:hAnsi="SutonnyMJ" w:cs="SutonnyMJ"/>
          <w:iCs/>
          <w:spacing w:val="2"/>
          <w:sz w:val="24"/>
          <w:szCs w:val="24"/>
        </w:rPr>
        <w:t>‡</w:t>
      </w:r>
      <w:r w:rsidRPr="00C8280E">
        <w:rPr>
          <w:rFonts w:ascii="SutonnyMJ" w:eastAsia="Times New Roman" w:hAnsi="SutonnyMJ" w:cs="SutonnyMJ"/>
          <w:iCs/>
          <w:spacing w:val="1"/>
          <w:sz w:val="24"/>
          <w:szCs w:val="24"/>
        </w:rPr>
        <w:t>a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 xml:space="preserve">¨ AÜe¨w³ kwd‡Ki †_‡K AviI </w:t>
      </w:r>
      <w:r w:rsidRPr="00C8280E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>wgUvi m‡i †M‡Q|</w:t>
      </w:r>
    </w:p>
    <w:p w:rsidR="001345D9" w:rsidRPr="00C8280E" w:rsidRDefault="001345D9" w:rsidP="003C3A26">
      <w:pPr>
        <w:widowControl w:val="0"/>
        <w:numPr>
          <w:ilvl w:val="0"/>
          <w:numId w:val="13"/>
        </w:numPr>
        <w:tabs>
          <w:tab w:val="left" w:pos="808"/>
          <w:tab w:val="left" w:pos="4581"/>
        </w:tabs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SutonnyMJ" w:eastAsia="Times New Roman" w:hAnsi="SutonnyMJ" w:cs="SutonnyMJ"/>
          <w:iCs/>
          <w:sz w:val="24"/>
          <w:szCs w:val="24"/>
        </w:rPr>
      </w:pPr>
      <w:r w:rsidRPr="00C8280E">
        <w:rPr>
          <w:rFonts w:ascii="SutonnyMJ" w:eastAsia="Times New Roman" w:hAnsi="SutonnyMJ" w:cs="SutonnyMJ"/>
          <w:iCs/>
          <w:sz w:val="24"/>
          <w:szCs w:val="24"/>
        </w:rPr>
        <w:t>†¯‹jvi ivwk</w:t>
      </w:r>
      <w:r w:rsidRPr="00C8280E">
        <w:rPr>
          <w:rFonts w:ascii="SutonnyMJ" w:eastAsia="Times New Roman" w:hAnsi="SutonnyMJ" w:cs="SutonnyMJ"/>
          <w:iCs/>
          <w:spacing w:val="-3"/>
          <w:sz w:val="24"/>
          <w:szCs w:val="24"/>
        </w:rPr>
        <w:t xml:space="preserve"> 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>Kv‡K</w:t>
      </w:r>
      <w:r w:rsidRPr="00C8280E">
        <w:rPr>
          <w:rFonts w:ascii="SutonnyMJ" w:eastAsia="Times New Roman" w:hAnsi="SutonnyMJ" w:cs="SutonnyMJ"/>
          <w:iCs/>
          <w:spacing w:val="-6"/>
          <w:sz w:val="24"/>
          <w:szCs w:val="24"/>
        </w:rPr>
        <w:t xml:space="preserve"> 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>e‡j?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ab/>
        <w:t>1</w:t>
      </w:r>
    </w:p>
    <w:p w:rsidR="001345D9" w:rsidRPr="00C8280E" w:rsidRDefault="001345D9" w:rsidP="003C3A26">
      <w:pPr>
        <w:widowControl w:val="0"/>
        <w:numPr>
          <w:ilvl w:val="0"/>
          <w:numId w:val="13"/>
        </w:numPr>
        <w:tabs>
          <w:tab w:val="left" w:pos="808"/>
          <w:tab w:val="left" w:pos="4571"/>
        </w:tabs>
        <w:kinsoku w:val="0"/>
        <w:overflowPunct w:val="0"/>
        <w:autoSpaceDE w:val="0"/>
        <w:autoSpaceDN w:val="0"/>
        <w:adjustRightInd w:val="0"/>
        <w:spacing w:before="24" w:after="0" w:line="264" w:lineRule="auto"/>
        <w:ind w:right="58"/>
        <w:rPr>
          <w:rFonts w:ascii="SutonnyMJ" w:eastAsia="Times New Roman" w:hAnsi="SutonnyMJ" w:cs="SutonnyMJ"/>
          <w:iCs/>
          <w:spacing w:val="-17"/>
          <w:sz w:val="24"/>
          <w:szCs w:val="24"/>
        </w:rPr>
      </w:pPr>
      <w:r w:rsidRPr="00C8280E">
        <w:rPr>
          <w:rFonts w:ascii="SutonnyMJ" w:eastAsia="Times New Roman" w:hAnsi="SutonnyMJ" w:cs="SutonnyMJ"/>
          <w:iCs/>
          <w:sz w:val="24"/>
          <w:szCs w:val="24"/>
        </w:rPr>
        <w:t>Dc‡ii w`‡K wbwÿß †Kv‡bv wX‡ji DÌvb I cZ‡bi mgq mgvb †Kb?</w:t>
      </w:r>
      <w:r w:rsidRPr="00C8280E">
        <w:rPr>
          <w:rFonts w:ascii="SutonnyMJ" w:eastAsia="Times New Roman" w:hAnsi="SutonnyMJ" w:cs="SutonnyMJ"/>
          <w:iCs/>
          <w:spacing w:val="-9"/>
          <w:sz w:val="24"/>
          <w:szCs w:val="24"/>
        </w:rPr>
        <w:t xml:space="preserve"> 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>e¨vL¨v</w:t>
      </w:r>
      <w:r w:rsidRPr="00C8280E">
        <w:rPr>
          <w:rFonts w:ascii="SutonnyMJ" w:eastAsia="Times New Roman" w:hAnsi="SutonnyMJ" w:cs="SutonnyMJ"/>
          <w:iCs/>
          <w:spacing w:val="2"/>
          <w:sz w:val="24"/>
          <w:szCs w:val="24"/>
        </w:rPr>
        <w:t xml:space="preserve"> </w:t>
      </w:r>
      <w:r w:rsidRPr="00C8280E">
        <w:rPr>
          <w:rFonts w:ascii="SutonnyMJ" w:eastAsia="Times New Roman" w:hAnsi="SutonnyMJ" w:cs="SutonnyMJ"/>
          <w:iCs/>
          <w:spacing w:val="-2"/>
          <w:sz w:val="24"/>
          <w:szCs w:val="24"/>
        </w:rPr>
        <w:t>Ki|</w:t>
      </w:r>
      <w:r w:rsidRPr="00C8280E">
        <w:rPr>
          <w:rFonts w:ascii="SutonnyMJ" w:eastAsia="Times New Roman" w:hAnsi="SutonnyMJ" w:cs="SutonnyMJ"/>
          <w:iCs/>
          <w:spacing w:val="-2"/>
          <w:sz w:val="24"/>
          <w:szCs w:val="24"/>
        </w:rPr>
        <w:tab/>
      </w:r>
      <w:r w:rsidRPr="00C8280E">
        <w:rPr>
          <w:rFonts w:ascii="SutonnyMJ" w:eastAsia="Times New Roman" w:hAnsi="SutonnyMJ" w:cs="SutonnyMJ"/>
          <w:iCs/>
          <w:spacing w:val="-17"/>
          <w:sz w:val="24"/>
          <w:szCs w:val="24"/>
        </w:rPr>
        <w:t>2</w:t>
      </w:r>
    </w:p>
    <w:p w:rsidR="001345D9" w:rsidRPr="00C8280E" w:rsidRDefault="001345D9" w:rsidP="003C3A26">
      <w:pPr>
        <w:widowControl w:val="0"/>
        <w:numPr>
          <w:ilvl w:val="0"/>
          <w:numId w:val="13"/>
        </w:numPr>
        <w:tabs>
          <w:tab w:val="left" w:pos="808"/>
          <w:tab w:val="left" w:pos="4565"/>
        </w:tabs>
        <w:kinsoku w:val="0"/>
        <w:overflowPunct w:val="0"/>
        <w:autoSpaceDE w:val="0"/>
        <w:autoSpaceDN w:val="0"/>
        <w:adjustRightInd w:val="0"/>
        <w:spacing w:after="0" w:line="255" w:lineRule="exact"/>
        <w:rPr>
          <w:rFonts w:ascii="SutonnyMJ" w:eastAsia="Times New Roman" w:hAnsi="SutonnyMJ" w:cs="SutonnyMJ"/>
          <w:iCs/>
          <w:sz w:val="24"/>
          <w:szCs w:val="24"/>
        </w:rPr>
      </w:pPr>
      <w:r w:rsidRPr="00C8280E">
        <w:rPr>
          <w:rFonts w:ascii="SutonnyMJ" w:eastAsia="Times New Roman" w:hAnsi="SutonnyMJ" w:cs="SutonnyMJ"/>
          <w:iCs/>
          <w:sz w:val="24"/>
          <w:szCs w:val="24"/>
        </w:rPr>
        <w:t xml:space="preserve">MvwowU </w:t>
      </w:r>
      <w:r w:rsidRPr="00C8280E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>wgUvi †h‡Z KZ mgq jvM‡e?</w:t>
      </w:r>
      <w:r w:rsidRPr="00C8280E">
        <w:rPr>
          <w:rFonts w:ascii="SutonnyMJ" w:eastAsia="Times New Roman" w:hAnsi="SutonnyMJ" w:cs="SutonnyMJ"/>
          <w:iCs/>
          <w:spacing w:val="1"/>
          <w:sz w:val="24"/>
          <w:szCs w:val="24"/>
        </w:rPr>
        <w:t xml:space="preserve"> 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>wbY©q</w:t>
      </w:r>
      <w:r w:rsidRPr="00C8280E">
        <w:rPr>
          <w:rFonts w:ascii="SutonnyMJ" w:eastAsia="Times New Roman" w:hAnsi="SutonnyMJ" w:cs="SutonnyMJ"/>
          <w:iCs/>
          <w:spacing w:val="-1"/>
          <w:sz w:val="24"/>
          <w:szCs w:val="24"/>
        </w:rPr>
        <w:t xml:space="preserve"> </w:t>
      </w:r>
      <w:r w:rsidRPr="00C8280E">
        <w:rPr>
          <w:rFonts w:ascii="SutonnyMJ" w:eastAsia="Times New Roman" w:hAnsi="SutonnyMJ" w:cs="SutonnyMJ"/>
          <w:iCs/>
          <w:spacing w:val="-2"/>
          <w:sz w:val="24"/>
          <w:szCs w:val="24"/>
        </w:rPr>
        <w:t>Ki|</w:t>
      </w:r>
      <w:r w:rsidRPr="00C8280E">
        <w:rPr>
          <w:rFonts w:ascii="SutonnyMJ" w:eastAsia="Times New Roman" w:hAnsi="SutonnyMJ" w:cs="SutonnyMJ"/>
          <w:iCs/>
          <w:spacing w:val="-2"/>
          <w:sz w:val="24"/>
          <w:szCs w:val="24"/>
        </w:rPr>
        <w:tab/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>3</w:t>
      </w:r>
    </w:p>
    <w:p w:rsidR="001345D9" w:rsidRPr="00C8280E" w:rsidRDefault="001345D9" w:rsidP="003C3A26">
      <w:pPr>
        <w:widowControl w:val="0"/>
        <w:numPr>
          <w:ilvl w:val="0"/>
          <w:numId w:val="13"/>
        </w:numPr>
        <w:tabs>
          <w:tab w:val="left" w:pos="808"/>
          <w:tab w:val="left" w:pos="4567"/>
        </w:tabs>
        <w:kinsoku w:val="0"/>
        <w:overflowPunct w:val="0"/>
        <w:autoSpaceDE w:val="0"/>
        <w:autoSpaceDN w:val="0"/>
        <w:adjustRightInd w:val="0"/>
        <w:spacing w:before="24" w:after="0" w:line="264" w:lineRule="auto"/>
        <w:ind w:right="58"/>
        <w:jc w:val="both"/>
        <w:rPr>
          <w:rFonts w:ascii="SutonnyMJ" w:eastAsia="Times New Roman" w:hAnsi="SutonnyMJ" w:cs="SutonnyMJ"/>
          <w:iCs/>
          <w:spacing w:val="-17"/>
          <w:sz w:val="24"/>
          <w:szCs w:val="24"/>
        </w:rPr>
      </w:pPr>
      <w:r w:rsidRPr="00C8280E">
        <w:rPr>
          <w:rFonts w:ascii="SutonnyMJ" w:eastAsia="Times New Roman" w:hAnsi="SutonnyMJ" w:cs="SutonnyMJ"/>
          <w:iCs/>
          <w:sz w:val="24"/>
          <w:szCs w:val="24"/>
        </w:rPr>
        <w:t xml:space="preserve">AÜe¨w³ †_‡K MvwowU </w:t>
      </w:r>
      <w:r w:rsidRPr="00C8280E">
        <w:rPr>
          <w:rFonts w:ascii="Times New Roman" w:eastAsia="Times New Roman" w:hAnsi="Times New Roman" w:cs="Times New Roman"/>
          <w:sz w:val="24"/>
          <w:szCs w:val="24"/>
        </w:rPr>
        <w:t xml:space="preserve">100 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>wgUvi `~‡i _vK‡j kwdK MvwowU Avmvi c~‡e© AÜe¨w³i Kv‡Q †cŠuQv‡e wKbv? MvwYwZKfv‡e</w:t>
      </w:r>
      <w:r w:rsidRPr="00C8280E">
        <w:rPr>
          <w:rFonts w:ascii="SutonnyMJ" w:eastAsia="Times New Roman" w:hAnsi="SutonnyMJ" w:cs="SutonnyMJ"/>
          <w:iCs/>
          <w:spacing w:val="-5"/>
          <w:sz w:val="24"/>
          <w:szCs w:val="24"/>
        </w:rPr>
        <w:t xml:space="preserve"> 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>we‡kølY</w:t>
      </w:r>
      <w:r w:rsidRPr="00C8280E">
        <w:rPr>
          <w:rFonts w:ascii="SutonnyMJ" w:eastAsia="Times New Roman" w:hAnsi="SutonnyMJ" w:cs="SutonnyMJ"/>
          <w:iCs/>
          <w:spacing w:val="-4"/>
          <w:sz w:val="24"/>
          <w:szCs w:val="24"/>
        </w:rPr>
        <w:t xml:space="preserve"> 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>Ki|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ab/>
      </w:r>
      <w:r w:rsidRPr="00C8280E">
        <w:rPr>
          <w:rFonts w:ascii="SutonnyMJ" w:eastAsia="Times New Roman" w:hAnsi="SutonnyMJ" w:cs="SutonnyMJ"/>
          <w:iCs/>
          <w:spacing w:val="-17"/>
          <w:sz w:val="24"/>
          <w:szCs w:val="24"/>
        </w:rPr>
        <w:t>4</w:t>
      </w:r>
    </w:p>
    <w:p w:rsidR="00FB713A" w:rsidRPr="00C8280E" w:rsidRDefault="00FB713A" w:rsidP="00FB713A">
      <w:pPr>
        <w:widowControl w:val="0"/>
        <w:tabs>
          <w:tab w:val="left" w:pos="808"/>
          <w:tab w:val="left" w:pos="4567"/>
        </w:tabs>
        <w:kinsoku w:val="0"/>
        <w:overflowPunct w:val="0"/>
        <w:autoSpaceDE w:val="0"/>
        <w:autoSpaceDN w:val="0"/>
        <w:adjustRightInd w:val="0"/>
        <w:spacing w:before="24" w:after="0" w:line="264" w:lineRule="auto"/>
        <w:ind w:left="807" w:right="58"/>
        <w:jc w:val="both"/>
        <w:rPr>
          <w:rFonts w:ascii="SutonnyMJ" w:eastAsia="Times New Roman" w:hAnsi="SutonnyMJ" w:cs="SutonnyMJ"/>
          <w:iCs/>
          <w:spacing w:val="-17"/>
          <w:sz w:val="24"/>
          <w:szCs w:val="24"/>
        </w:rPr>
      </w:pPr>
    </w:p>
    <w:p w:rsidR="001345D9" w:rsidRPr="00C8280E" w:rsidRDefault="009729C0" w:rsidP="00FB713A">
      <w:pPr>
        <w:tabs>
          <w:tab w:val="right" w:pos="4579"/>
        </w:tabs>
        <w:spacing w:after="0" w:line="230" w:lineRule="auto"/>
        <w:rPr>
          <w:rFonts w:ascii="SutonnyMJ" w:eastAsia="Times New Roman" w:hAnsi="SutonnyMJ" w:cs="Times New Roman"/>
          <w:b/>
          <w:bCs/>
          <w:spacing w:val="-4"/>
          <w:sz w:val="24"/>
          <w:szCs w:val="24"/>
          <w:lang w:val="it-IT"/>
        </w:rPr>
      </w:pPr>
      <w:r w:rsidRPr="00C8280E">
        <w:rPr>
          <w:rFonts w:ascii="SutonnyMJ" w:eastAsia="Times New Roman" w:hAnsi="SutonnyMJ" w:cs="Times New Roman"/>
          <w:b/>
          <w:bCs/>
          <w:iCs/>
          <w:spacing w:val="-4"/>
          <w:sz w:val="24"/>
          <w:szCs w:val="24"/>
          <w:highlight w:val="yellow"/>
        </w:rPr>
        <w:t>Kzwgjøv †evW© 2022</w:t>
      </w:r>
    </w:p>
    <w:p w:rsidR="009729C0" w:rsidRPr="00C8280E" w:rsidRDefault="00947378" w:rsidP="00FB713A">
      <w:pPr>
        <w:widowControl w:val="0"/>
        <w:tabs>
          <w:tab w:val="left" w:pos="328"/>
        </w:tabs>
        <w:kinsoku w:val="0"/>
        <w:overflowPunct w:val="0"/>
        <w:autoSpaceDE w:val="0"/>
        <w:autoSpaceDN w:val="0"/>
        <w:adjustRightInd w:val="0"/>
        <w:spacing w:after="0" w:line="242" w:lineRule="auto"/>
        <w:ind w:left="519" w:right="38"/>
        <w:jc w:val="both"/>
        <w:rPr>
          <w:rFonts w:ascii="SutonnyMJ" w:eastAsia="Times New Roman" w:hAnsi="SutonnyMJ" w:cs="SutonnyMJ"/>
          <w:iCs/>
          <w:color w:val="00000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1941195</wp:posOffset>
                </wp:positionH>
                <wp:positionV relativeFrom="paragraph">
                  <wp:posOffset>44450</wp:posOffset>
                </wp:positionV>
                <wp:extent cx="76200" cy="76200"/>
                <wp:effectExtent l="0" t="0" r="0" b="0"/>
                <wp:wrapNone/>
                <wp:docPr id="42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80E" w:rsidRDefault="00C8280E" w:rsidP="009729C0">
                            <w:pPr>
                              <w:spacing w:line="1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D4B5C3E" wp14:editId="2F1EA126">
                                  <wp:extent cx="76200" cy="66675"/>
                                  <wp:effectExtent l="0" t="0" r="0" b="9525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" cy="66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8280E" w:rsidRDefault="00C8280E" w:rsidP="009729C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left:0;text-align:left;margin-left:152.85pt;margin-top:3.5pt;width:6pt;height: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" o:allowincell="f" filled="f" stroked="f">
                <v:textbox inset="0,0,0,0">
                  <w:txbxContent>
                    <w:p w:rsidR="00C8280E" w:rsidRDefault="00C8280E" w:rsidP="009729C0">
                      <w:pPr>
                        <w:spacing w:line="1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D4B5C3E" wp14:editId="2F1EA126">
                            <wp:extent cx="76200" cy="66675"/>
                            <wp:effectExtent l="0" t="0" r="0" b="9525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" cy="66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8280E" w:rsidRDefault="00C8280E" w:rsidP="009729C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1626870</wp:posOffset>
                </wp:positionH>
                <wp:positionV relativeFrom="paragraph">
                  <wp:posOffset>212090</wp:posOffset>
                </wp:positionV>
                <wp:extent cx="76200" cy="76200"/>
                <wp:effectExtent l="0" t="0" r="0" b="0"/>
                <wp:wrapNone/>
                <wp:docPr id="42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80E" w:rsidRDefault="00C8280E" w:rsidP="009729C0">
                            <w:pPr>
                              <w:spacing w:line="1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33A0848" wp14:editId="045C7226">
                                  <wp:extent cx="76200" cy="66675"/>
                                  <wp:effectExtent l="0" t="0" r="0" b="9525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" cy="66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8280E" w:rsidRDefault="00C8280E" w:rsidP="009729C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8" style="position:absolute;left:0;text-align:left;margin-left:128.1pt;margin-top:16.7pt;width:6pt;height: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" o:allowincell="f" filled="f" stroked="f">
                <v:textbox inset="0,0,0,0">
                  <w:txbxContent>
                    <w:p w:rsidR="00C8280E" w:rsidRDefault="00C8280E" w:rsidP="009729C0">
                      <w:pPr>
                        <w:spacing w:line="1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33A0848" wp14:editId="045C7226">
                            <wp:extent cx="76200" cy="66675"/>
                            <wp:effectExtent l="0" t="0" r="0" b="9525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" cy="66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8280E" w:rsidRDefault="00C8280E" w:rsidP="009729C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2992755</wp:posOffset>
                </wp:positionH>
                <wp:positionV relativeFrom="paragraph">
                  <wp:posOffset>212090</wp:posOffset>
                </wp:positionV>
                <wp:extent cx="76200" cy="76200"/>
                <wp:effectExtent l="0" t="0" r="0" b="0"/>
                <wp:wrapNone/>
                <wp:docPr id="42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80E" w:rsidRDefault="00C8280E" w:rsidP="009729C0">
                            <w:pPr>
                              <w:spacing w:line="1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4D3F493" wp14:editId="325AA95C">
                                  <wp:extent cx="76200" cy="66675"/>
                                  <wp:effectExtent l="0" t="0" r="0" b="9525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" cy="66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8280E" w:rsidRDefault="00C8280E" w:rsidP="009729C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9" style="position:absolute;left:0;text-align:left;margin-left:235.65pt;margin-top:16.7pt;width:6pt;height:6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" o:allowincell="f" filled="f" stroked="f">
                <v:textbox inset="0,0,0,0">
                  <w:txbxContent>
                    <w:p w:rsidR="00C8280E" w:rsidRDefault="00C8280E" w:rsidP="009729C0">
                      <w:pPr>
                        <w:spacing w:line="1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4D3F493" wp14:editId="325AA95C">
                            <wp:extent cx="76200" cy="66675"/>
                            <wp:effectExtent l="0" t="0" r="0" b="9525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" cy="66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8280E" w:rsidRDefault="00C8280E" w:rsidP="009729C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1562735</wp:posOffset>
                </wp:positionH>
                <wp:positionV relativeFrom="paragraph">
                  <wp:posOffset>379730</wp:posOffset>
                </wp:positionV>
                <wp:extent cx="76200" cy="76200"/>
                <wp:effectExtent l="0" t="0" r="0" b="0"/>
                <wp:wrapNone/>
                <wp:docPr id="4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80E" w:rsidRDefault="00C8280E" w:rsidP="009729C0">
                            <w:pPr>
                              <w:spacing w:line="1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96C882C" wp14:editId="13B0D063">
                                  <wp:extent cx="76200" cy="66675"/>
                                  <wp:effectExtent l="0" t="0" r="0" b="9525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" cy="66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8280E" w:rsidRDefault="00C8280E" w:rsidP="009729C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0" style="position:absolute;left:0;text-align:left;margin-left:123.05pt;margin-top:29.9pt;width:6pt;height: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" o:allowincell="f" filled="f" stroked="f">
                <v:textbox inset="0,0,0,0">
                  <w:txbxContent>
                    <w:p w:rsidR="00C8280E" w:rsidRDefault="00C8280E" w:rsidP="009729C0">
                      <w:pPr>
                        <w:spacing w:line="1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96C882C" wp14:editId="13B0D063">
                            <wp:extent cx="76200" cy="66675"/>
                            <wp:effectExtent l="0" t="0" r="0" b="9525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" cy="66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8280E" w:rsidRDefault="00C8280E" w:rsidP="009729C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9729C0" w:rsidRPr="00C8280E">
        <w:rPr>
          <w:rFonts w:ascii="Tahoma" w:eastAsia="Times New Roman" w:hAnsi="Tahoma" w:cs="Tahoma"/>
          <w:color w:val="565759"/>
          <w:sz w:val="24"/>
          <w:szCs w:val="24"/>
        </w:rPr>
        <w:t xml:space="preserve"> </w:t>
      </w:r>
      <w:r w:rsidR="009729C0" w:rsidRPr="00C8280E">
        <w:rPr>
          <w:rFonts w:ascii="Times New Roman" w:eastAsia="Times New Roman" w:hAnsi="Times New Roman" w:cs="Times New Roman"/>
          <w:color w:val="000000"/>
          <w:sz w:val="24"/>
          <w:szCs w:val="24"/>
        </w:rPr>
        <w:t>180 km h</w:t>
      </w:r>
      <w:r w:rsidR="009729C0" w:rsidRPr="00C8280E">
        <w:rPr>
          <w:rFonts w:ascii="Symbol" w:eastAsia="Times New Roman" w:hAnsi="Symbol" w:cs="Symbol"/>
          <w:color w:val="000000"/>
          <w:sz w:val="24"/>
          <w:szCs w:val="24"/>
          <w:vertAlign w:val="superscript"/>
        </w:rPr>
        <w:t></w:t>
      </w:r>
      <w:r w:rsidR="009729C0" w:rsidRPr="00C8280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9729C0" w:rsidRPr="00C82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29C0" w:rsidRPr="00C8280E">
        <w:rPr>
          <w:rFonts w:ascii="SutonnyMJ" w:eastAsia="Times New Roman" w:hAnsi="SutonnyMJ" w:cs="SutonnyMJ"/>
          <w:iCs/>
          <w:color w:val="000000"/>
          <w:sz w:val="24"/>
          <w:szCs w:val="24"/>
        </w:rPr>
        <w:t xml:space="preserve">†e‡M jšÍ </w:t>
      </w:r>
      <w:r w:rsidR="009729C0" w:rsidRPr="00C82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1000 kg </w:t>
      </w:r>
      <w:r w:rsidR="009729C0" w:rsidRPr="00C8280E">
        <w:rPr>
          <w:rFonts w:ascii="SutonnyMJ" w:eastAsia="Times New Roman" w:hAnsi="SutonnyMJ" w:cs="SutonnyMJ"/>
          <w:iCs/>
          <w:color w:val="000000"/>
          <w:sz w:val="24"/>
          <w:szCs w:val="24"/>
        </w:rPr>
        <w:t xml:space="preserve">f‡ii GKwU evm </w:t>
      </w:r>
      <w:r w:rsidR="009729C0" w:rsidRPr="00C82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62 m </w:t>
      </w:r>
      <w:r w:rsidR="009729C0" w:rsidRPr="00C8280E">
        <w:rPr>
          <w:rFonts w:ascii="SutonnyMJ" w:eastAsia="Times New Roman" w:hAnsi="SutonnyMJ" w:cs="SutonnyMJ"/>
          <w:iCs/>
          <w:color w:val="000000"/>
          <w:sz w:val="24"/>
          <w:szCs w:val="24"/>
        </w:rPr>
        <w:t xml:space="preserve">`~‡i GKRb c_ vix‡K †`‡L mv‡_ mv‡_ †eªK † ‡c w`‡jb| G‡Z evmwU c_ vixi </w:t>
      </w:r>
      <w:r w:rsidR="009729C0" w:rsidRPr="00C82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200 </w:t>
      </w:r>
      <w:r w:rsidR="009729C0" w:rsidRPr="00C828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cm </w:t>
      </w:r>
      <w:r w:rsidR="009729C0" w:rsidRPr="00C8280E">
        <w:rPr>
          <w:rFonts w:ascii="SutonnyMJ" w:eastAsia="Times New Roman" w:hAnsi="SutonnyMJ" w:cs="SutonnyMJ"/>
          <w:iCs/>
          <w:color w:val="000000"/>
          <w:sz w:val="24"/>
          <w:szCs w:val="24"/>
        </w:rPr>
        <w:t>mvg‡b G‡m †_‡g</w:t>
      </w:r>
      <w:r w:rsidR="009729C0" w:rsidRPr="00C8280E">
        <w:rPr>
          <w:rFonts w:ascii="SutonnyMJ" w:eastAsia="Times New Roman" w:hAnsi="SutonnyMJ" w:cs="SutonnyMJ"/>
          <w:iCs/>
          <w:color w:val="000000"/>
          <w:spacing w:val="-19"/>
          <w:sz w:val="24"/>
          <w:szCs w:val="24"/>
        </w:rPr>
        <w:t xml:space="preserve"> </w:t>
      </w:r>
      <w:r w:rsidR="009729C0" w:rsidRPr="00C8280E">
        <w:rPr>
          <w:rFonts w:ascii="SutonnyMJ" w:eastAsia="Times New Roman" w:hAnsi="SutonnyMJ" w:cs="SutonnyMJ"/>
          <w:iCs/>
          <w:color w:val="000000"/>
          <w:sz w:val="24"/>
          <w:szCs w:val="24"/>
        </w:rPr>
        <w:t>†Mj|</w:t>
      </w:r>
    </w:p>
    <w:p w:rsidR="009729C0" w:rsidRPr="00C8280E" w:rsidRDefault="009729C0" w:rsidP="003C3A26">
      <w:pPr>
        <w:widowControl w:val="0"/>
        <w:numPr>
          <w:ilvl w:val="0"/>
          <w:numId w:val="14"/>
        </w:numPr>
        <w:tabs>
          <w:tab w:val="left" w:pos="808"/>
          <w:tab w:val="left" w:pos="4585"/>
        </w:tabs>
        <w:kinsoku w:val="0"/>
        <w:overflowPunct w:val="0"/>
        <w:autoSpaceDE w:val="0"/>
        <w:autoSpaceDN w:val="0"/>
        <w:adjustRightInd w:val="0"/>
        <w:spacing w:after="0" w:line="258" w:lineRule="exact"/>
        <w:ind w:hanging="289"/>
        <w:jc w:val="both"/>
        <w:rPr>
          <w:rFonts w:ascii="SutonnyMJ" w:eastAsia="Times New Roman" w:hAnsi="SutonnyMJ" w:cs="SutonnyMJ"/>
          <w:iCs/>
          <w:sz w:val="24"/>
          <w:szCs w:val="24"/>
        </w:rPr>
      </w:pPr>
      <w:r w:rsidRPr="00C8280E">
        <w:rPr>
          <w:rFonts w:ascii="SutonnyMJ" w:eastAsia="Times New Roman" w:hAnsi="SutonnyMJ" w:cs="SutonnyMJ"/>
          <w:iCs/>
          <w:sz w:val="24"/>
          <w:szCs w:val="24"/>
        </w:rPr>
        <w:t>fi‡e‡Mi msiÿY</w:t>
      </w:r>
      <w:r w:rsidRPr="00C8280E">
        <w:rPr>
          <w:rFonts w:ascii="SutonnyMJ" w:eastAsia="Times New Roman" w:hAnsi="SutonnyMJ" w:cs="SutonnyMJ"/>
          <w:iCs/>
          <w:spacing w:val="-6"/>
          <w:sz w:val="24"/>
          <w:szCs w:val="24"/>
        </w:rPr>
        <w:t xml:space="preserve"> 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>m~ÎwU</w:t>
      </w:r>
      <w:r w:rsidRPr="00C8280E">
        <w:rPr>
          <w:rFonts w:ascii="SutonnyMJ" w:eastAsia="Times New Roman" w:hAnsi="SutonnyMJ" w:cs="SutonnyMJ"/>
          <w:iCs/>
          <w:spacing w:val="3"/>
          <w:sz w:val="24"/>
          <w:szCs w:val="24"/>
        </w:rPr>
        <w:t xml:space="preserve"> 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>wjL|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ab/>
        <w:t>1</w:t>
      </w:r>
    </w:p>
    <w:p w:rsidR="009729C0" w:rsidRPr="00C8280E" w:rsidRDefault="009729C0" w:rsidP="003C3A26">
      <w:pPr>
        <w:widowControl w:val="0"/>
        <w:numPr>
          <w:ilvl w:val="0"/>
          <w:numId w:val="14"/>
        </w:numPr>
        <w:tabs>
          <w:tab w:val="left" w:pos="808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ind w:hanging="289"/>
        <w:jc w:val="both"/>
        <w:rPr>
          <w:rFonts w:ascii="SutonnyMJ" w:eastAsia="Times New Roman" w:hAnsi="SutonnyMJ" w:cs="SutonnyMJ"/>
          <w:iCs/>
          <w:sz w:val="24"/>
          <w:szCs w:val="24"/>
        </w:rPr>
      </w:pPr>
      <w:r w:rsidRPr="00C8280E">
        <w:rPr>
          <w:rFonts w:ascii="SutonnyMJ" w:eastAsia="Times New Roman" w:hAnsi="SutonnyMJ" w:cs="SutonnyMJ"/>
          <w:iCs/>
          <w:sz w:val="24"/>
          <w:szCs w:val="24"/>
        </w:rPr>
        <w:t>Nl©Y</w:t>
      </w:r>
      <w:r w:rsidRPr="00C8280E">
        <w:rPr>
          <w:rFonts w:ascii="SutonnyMJ" w:eastAsia="Times New Roman" w:hAnsi="SutonnyMJ" w:cs="SutonnyMJ"/>
          <w:iCs/>
          <w:spacing w:val="-34"/>
          <w:sz w:val="24"/>
          <w:szCs w:val="24"/>
        </w:rPr>
        <w:t xml:space="preserve"> 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>Avgv‡`i</w:t>
      </w:r>
      <w:r w:rsidRPr="00C8280E">
        <w:rPr>
          <w:rFonts w:ascii="SutonnyMJ" w:eastAsia="Times New Roman" w:hAnsi="SutonnyMJ" w:cs="SutonnyMJ"/>
          <w:iCs/>
          <w:spacing w:val="-33"/>
          <w:sz w:val="24"/>
          <w:szCs w:val="24"/>
        </w:rPr>
        <w:t xml:space="preserve"> 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>Rxe‡bi</w:t>
      </w:r>
      <w:r w:rsidRPr="00C8280E">
        <w:rPr>
          <w:rFonts w:ascii="SutonnyMJ" w:eastAsia="Times New Roman" w:hAnsi="SutonnyMJ" w:cs="SutonnyMJ"/>
          <w:iCs/>
          <w:spacing w:val="-36"/>
          <w:sz w:val="24"/>
          <w:szCs w:val="24"/>
        </w:rPr>
        <w:t xml:space="preserve"> 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>Rb¨</w:t>
      </w:r>
      <w:r w:rsidRPr="00C8280E">
        <w:rPr>
          <w:rFonts w:ascii="SutonnyMJ" w:eastAsia="Times New Roman" w:hAnsi="SutonnyMJ" w:cs="SutonnyMJ"/>
          <w:iCs/>
          <w:spacing w:val="-33"/>
          <w:sz w:val="24"/>
          <w:szCs w:val="24"/>
        </w:rPr>
        <w:t xml:space="preserve"> 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>LyeB</w:t>
      </w:r>
      <w:r w:rsidRPr="00C8280E">
        <w:rPr>
          <w:rFonts w:ascii="SutonnyMJ" w:eastAsia="Times New Roman" w:hAnsi="SutonnyMJ" w:cs="SutonnyMJ"/>
          <w:iCs/>
          <w:spacing w:val="-33"/>
          <w:sz w:val="24"/>
          <w:szCs w:val="24"/>
        </w:rPr>
        <w:t xml:space="preserve"> 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>cÖ‡qvRbxq</w:t>
      </w:r>
      <w:r w:rsidRPr="00C8280E">
        <w:rPr>
          <w:rFonts w:ascii="Symbol" w:eastAsia="Times New Roman" w:hAnsi="Symbol" w:cs="Symbol"/>
          <w:sz w:val="24"/>
          <w:szCs w:val="24"/>
        </w:rPr>
        <w:t></w:t>
      </w:r>
      <w:r w:rsidRPr="00C8280E"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>e¨vL¨v</w:t>
      </w:r>
      <w:r w:rsidRPr="00C8280E">
        <w:rPr>
          <w:rFonts w:ascii="SutonnyMJ" w:eastAsia="Times New Roman" w:hAnsi="SutonnyMJ" w:cs="SutonnyMJ"/>
          <w:iCs/>
          <w:spacing w:val="-34"/>
          <w:sz w:val="24"/>
          <w:szCs w:val="24"/>
        </w:rPr>
        <w:t xml:space="preserve"> </w:t>
      </w:r>
      <w:r w:rsidRPr="00C8280E">
        <w:rPr>
          <w:rFonts w:ascii="SutonnyMJ" w:eastAsia="Times New Roman" w:hAnsi="SutonnyMJ" w:cs="SutonnyMJ"/>
          <w:iCs/>
          <w:spacing w:val="2"/>
          <w:sz w:val="24"/>
          <w:szCs w:val="24"/>
        </w:rPr>
        <w:t>Ki|</w:t>
      </w:r>
      <w:r w:rsidRPr="00C8280E">
        <w:rPr>
          <w:rFonts w:ascii="SutonnyMJ" w:eastAsia="Times New Roman" w:hAnsi="SutonnyMJ" w:cs="SutonnyMJ"/>
          <w:iCs/>
          <w:spacing w:val="4"/>
          <w:sz w:val="24"/>
          <w:szCs w:val="24"/>
        </w:rPr>
        <w:t xml:space="preserve"> 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>2</w:t>
      </w:r>
    </w:p>
    <w:p w:rsidR="009729C0" w:rsidRPr="00C8280E" w:rsidRDefault="009729C0" w:rsidP="003C3A26">
      <w:pPr>
        <w:widowControl w:val="0"/>
        <w:numPr>
          <w:ilvl w:val="0"/>
          <w:numId w:val="14"/>
        </w:numPr>
        <w:tabs>
          <w:tab w:val="left" w:pos="811"/>
          <w:tab w:val="left" w:pos="4570"/>
        </w:tabs>
        <w:kinsoku w:val="0"/>
        <w:overflowPunct w:val="0"/>
        <w:autoSpaceDE w:val="0"/>
        <w:autoSpaceDN w:val="0"/>
        <w:adjustRightInd w:val="0"/>
        <w:spacing w:before="9" w:after="0" w:line="240" w:lineRule="auto"/>
        <w:ind w:left="810"/>
        <w:rPr>
          <w:rFonts w:ascii="SutonnyMJ" w:eastAsia="Times New Roman" w:hAnsi="SutonnyMJ" w:cs="SutonnyMJ"/>
          <w:iCs/>
          <w:sz w:val="24"/>
          <w:szCs w:val="24"/>
        </w:rPr>
      </w:pPr>
      <w:r w:rsidRPr="00C8280E">
        <w:rPr>
          <w:rFonts w:ascii="SutonnyMJ" w:eastAsia="Times New Roman" w:hAnsi="SutonnyMJ" w:cs="SutonnyMJ"/>
          <w:iCs/>
          <w:sz w:val="24"/>
          <w:szCs w:val="24"/>
        </w:rPr>
        <w:t>evmwUi †eªKRwbZ e‡ji gvb</w:t>
      </w:r>
      <w:r w:rsidRPr="00C8280E">
        <w:rPr>
          <w:rFonts w:ascii="SutonnyMJ" w:eastAsia="Times New Roman" w:hAnsi="SutonnyMJ" w:cs="SutonnyMJ"/>
          <w:iCs/>
          <w:spacing w:val="-9"/>
          <w:sz w:val="24"/>
          <w:szCs w:val="24"/>
        </w:rPr>
        <w:t xml:space="preserve"> 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>wbY©q</w:t>
      </w:r>
      <w:r w:rsidRPr="00C8280E">
        <w:rPr>
          <w:rFonts w:ascii="SutonnyMJ" w:eastAsia="Times New Roman" w:hAnsi="SutonnyMJ" w:cs="SutonnyMJ"/>
          <w:iCs/>
          <w:spacing w:val="-1"/>
          <w:sz w:val="24"/>
          <w:szCs w:val="24"/>
        </w:rPr>
        <w:t xml:space="preserve"> </w:t>
      </w:r>
      <w:r w:rsidRPr="00C8280E">
        <w:rPr>
          <w:rFonts w:ascii="SutonnyMJ" w:eastAsia="Times New Roman" w:hAnsi="SutonnyMJ" w:cs="SutonnyMJ"/>
          <w:iCs/>
          <w:spacing w:val="-2"/>
          <w:sz w:val="24"/>
          <w:szCs w:val="24"/>
        </w:rPr>
        <w:t>Ki|</w:t>
      </w:r>
      <w:r w:rsidRPr="00C8280E">
        <w:rPr>
          <w:rFonts w:ascii="SutonnyMJ" w:eastAsia="Times New Roman" w:hAnsi="SutonnyMJ" w:cs="SutonnyMJ"/>
          <w:iCs/>
          <w:spacing w:val="-2"/>
          <w:sz w:val="24"/>
          <w:szCs w:val="24"/>
        </w:rPr>
        <w:tab/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>3</w:t>
      </w:r>
    </w:p>
    <w:p w:rsidR="009729C0" w:rsidRPr="00C8280E" w:rsidRDefault="00947378" w:rsidP="003C3A26">
      <w:pPr>
        <w:widowControl w:val="0"/>
        <w:numPr>
          <w:ilvl w:val="0"/>
          <w:numId w:val="14"/>
        </w:numPr>
        <w:tabs>
          <w:tab w:val="left" w:pos="8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10"/>
        <w:rPr>
          <w:rFonts w:ascii="SutonnyMJ" w:eastAsia="Times New Roman" w:hAnsi="SutonnyMJ" w:cs="SutonnyMJ"/>
          <w:i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1558925</wp:posOffset>
                </wp:positionH>
                <wp:positionV relativeFrom="paragraph">
                  <wp:posOffset>47625</wp:posOffset>
                </wp:positionV>
                <wp:extent cx="76200" cy="76200"/>
                <wp:effectExtent l="0" t="0" r="0" b="0"/>
                <wp:wrapNone/>
                <wp:docPr id="42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80E" w:rsidRDefault="00C8280E" w:rsidP="009729C0">
                            <w:pPr>
                              <w:spacing w:line="1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41013EF" wp14:editId="77D96F58">
                                  <wp:extent cx="76200" cy="66675"/>
                                  <wp:effectExtent l="0" t="0" r="0" b="9525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" cy="66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8280E" w:rsidRDefault="00C8280E" w:rsidP="009729C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1" style="position:absolute;left:0;text-align:left;margin-left:122.75pt;margin-top:3.75pt;width:6pt;height: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" o:allowincell="f" filled="f" stroked="f">
                <v:textbox inset="0,0,0,0">
                  <w:txbxContent>
                    <w:p w:rsidR="00C8280E" w:rsidRDefault="00C8280E" w:rsidP="009729C0">
                      <w:pPr>
                        <w:spacing w:line="1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41013EF" wp14:editId="77D96F58">
                            <wp:extent cx="76200" cy="66675"/>
                            <wp:effectExtent l="0" t="0" r="0" b="9525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" cy="66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8280E" w:rsidRDefault="00C8280E" w:rsidP="009729C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3522980</wp:posOffset>
                </wp:positionH>
                <wp:positionV relativeFrom="paragraph">
                  <wp:posOffset>47625</wp:posOffset>
                </wp:positionV>
                <wp:extent cx="76200" cy="76200"/>
                <wp:effectExtent l="0" t="0" r="0" b="0"/>
                <wp:wrapNone/>
                <wp:docPr id="41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80E" w:rsidRDefault="00C8280E" w:rsidP="009729C0">
                            <w:pPr>
                              <w:spacing w:line="1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111315C" wp14:editId="2B9F5E21">
                                  <wp:extent cx="76200" cy="66675"/>
                                  <wp:effectExtent l="0" t="0" r="0" b="9525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" cy="66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8280E" w:rsidRDefault="00C8280E" w:rsidP="009729C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2" style="position:absolute;left:0;text-align:left;margin-left:277.4pt;margin-top:3.75pt;width:6pt;height: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" o:allowincell="f" filled="f" stroked="f">
                <v:textbox inset="0,0,0,0">
                  <w:txbxContent>
                    <w:p w:rsidR="00C8280E" w:rsidRDefault="00C8280E" w:rsidP="009729C0">
                      <w:pPr>
                        <w:spacing w:line="1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111315C" wp14:editId="2B9F5E21">
                            <wp:extent cx="76200" cy="66675"/>
                            <wp:effectExtent l="0" t="0" r="0" b="9525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" cy="66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8280E" w:rsidRDefault="00C8280E" w:rsidP="009729C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9729C0" w:rsidRPr="00C8280E">
        <w:rPr>
          <w:rFonts w:ascii="SutonnyMJ" w:eastAsia="Times New Roman" w:hAnsi="SutonnyMJ" w:cs="SutonnyMJ"/>
          <w:iCs/>
          <w:sz w:val="24"/>
          <w:szCs w:val="24"/>
        </w:rPr>
        <w:t xml:space="preserve">m‡e©v” </w:t>
      </w:r>
      <w:r w:rsidR="009729C0" w:rsidRPr="00C8280E">
        <w:rPr>
          <w:rFonts w:ascii="SutonnyMJ" w:eastAsia="Times New Roman" w:hAnsi="SutonnyMJ" w:cs="SutonnyMJ"/>
          <w:iCs/>
          <w:spacing w:val="-3"/>
          <w:sz w:val="24"/>
          <w:szCs w:val="24"/>
        </w:rPr>
        <w:t xml:space="preserve">KZ </w:t>
      </w:r>
      <w:r w:rsidR="009729C0" w:rsidRPr="00C8280E">
        <w:rPr>
          <w:rFonts w:ascii="SutonnyMJ" w:eastAsia="Times New Roman" w:hAnsi="SutonnyMJ" w:cs="SutonnyMJ"/>
          <w:iCs/>
          <w:sz w:val="24"/>
          <w:szCs w:val="24"/>
        </w:rPr>
        <w:t>Avw`‡e‡M Ges GKB g›`‡b †eªK †</w:t>
      </w:r>
      <w:r w:rsidR="009729C0" w:rsidRPr="00C8280E">
        <w:rPr>
          <w:rFonts w:ascii="SutonnyMJ" w:eastAsia="Times New Roman" w:hAnsi="SutonnyMJ" w:cs="SutonnyMJ"/>
          <w:iCs/>
          <w:spacing w:val="43"/>
          <w:sz w:val="24"/>
          <w:szCs w:val="24"/>
        </w:rPr>
        <w:t xml:space="preserve"> </w:t>
      </w:r>
      <w:r w:rsidR="009729C0" w:rsidRPr="00C8280E">
        <w:rPr>
          <w:rFonts w:ascii="SutonnyMJ" w:eastAsia="Times New Roman" w:hAnsi="SutonnyMJ" w:cs="SutonnyMJ"/>
          <w:iCs/>
          <w:sz w:val="24"/>
          <w:szCs w:val="24"/>
        </w:rPr>
        <w:t>‡c</w:t>
      </w:r>
    </w:p>
    <w:p w:rsidR="009729C0" w:rsidRPr="00C8280E" w:rsidRDefault="00947378" w:rsidP="009729C0">
      <w:pPr>
        <w:widowControl w:val="0"/>
        <w:tabs>
          <w:tab w:val="left" w:pos="45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10"/>
        <w:rPr>
          <w:rFonts w:ascii="SutonnyMJ" w:eastAsia="Times New Roman" w:hAnsi="SutonnyMJ" w:cs="SutonnyMJ"/>
          <w:i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2061845</wp:posOffset>
                </wp:positionH>
                <wp:positionV relativeFrom="paragraph">
                  <wp:posOffset>65405</wp:posOffset>
                </wp:positionV>
                <wp:extent cx="76200" cy="38100"/>
                <wp:effectExtent l="0" t="0" r="0" b="0"/>
                <wp:wrapNone/>
                <wp:docPr id="4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80E" w:rsidRDefault="00C8280E" w:rsidP="009729C0">
                            <w:pPr>
                              <w:spacing w:line="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17E531A" wp14:editId="3646D7AD">
                                  <wp:extent cx="76200" cy="38100"/>
                                  <wp:effectExtent l="0" t="0" r="0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8280E" w:rsidRDefault="00C8280E" w:rsidP="009729C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3" style="position:absolute;left:0;text-align:left;margin-left:162.35pt;margin-top:5.15pt;width:6pt;height:3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" o:allowincell="f" filled="f" stroked="f">
                <v:textbox inset="0,0,0,0">
                  <w:txbxContent>
                    <w:p w:rsidR="00C8280E" w:rsidRDefault="00C8280E" w:rsidP="009729C0">
                      <w:pPr>
                        <w:spacing w:line="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17E531A" wp14:editId="3646D7AD">
                            <wp:extent cx="76200" cy="38100"/>
                            <wp:effectExtent l="0" t="0" r="0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" cy="38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8280E" w:rsidRDefault="00C8280E" w:rsidP="009729C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9729C0" w:rsidRPr="00C8280E">
        <w:rPr>
          <w:rFonts w:ascii="SutonnyMJ" w:eastAsia="Times New Roman" w:hAnsi="SutonnyMJ" w:cs="SutonnyMJ"/>
          <w:iCs/>
          <w:sz w:val="24"/>
          <w:szCs w:val="24"/>
        </w:rPr>
        <w:t>`yN©Ubv Gov‡bv m  ¢e</w:t>
      </w:r>
      <w:r w:rsidR="009729C0" w:rsidRPr="00C8280E">
        <w:rPr>
          <w:rFonts w:ascii="Symbol" w:eastAsia="Times New Roman" w:hAnsi="Symbol" w:cs="Symbol"/>
          <w:sz w:val="24"/>
          <w:szCs w:val="24"/>
        </w:rPr>
        <w:t></w:t>
      </w:r>
      <w:r w:rsidR="009729C0" w:rsidRPr="00C828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29C0" w:rsidRPr="00C8280E">
        <w:rPr>
          <w:rFonts w:ascii="SutonnyMJ" w:eastAsia="Times New Roman" w:hAnsi="SutonnyMJ" w:cs="SutonnyMJ"/>
          <w:iCs/>
          <w:sz w:val="24"/>
          <w:szCs w:val="24"/>
        </w:rPr>
        <w:t>MvwYwZKfv‡e</w:t>
      </w:r>
      <w:r w:rsidR="009729C0" w:rsidRPr="00C8280E">
        <w:rPr>
          <w:rFonts w:ascii="SutonnyMJ" w:eastAsia="Times New Roman" w:hAnsi="SutonnyMJ" w:cs="SutonnyMJ"/>
          <w:iCs/>
          <w:spacing w:val="-28"/>
          <w:sz w:val="24"/>
          <w:szCs w:val="24"/>
        </w:rPr>
        <w:t xml:space="preserve"> </w:t>
      </w:r>
      <w:r w:rsidR="009729C0" w:rsidRPr="00C8280E">
        <w:rPr>
          <w:rFonts w:ascii="SutonnyMJ" w:eastAsia="Times New Roman" w:hAnsi="SutonnyMJ" w:cs="SutonnyMJ"/>
          <w:iCs/>
          <w:sz w:val="24"/>
          <w:szCs w:val="24"/>
        </w:rPr>
        <w:t>we‡kølY</w:t>
      </w:r>
      <w:r w:rsidR="009729C0" w:rsidRPr="00C8280E">
        <w:rPr>
          <w:rFonts w:ascii="SutonnyMJ" w:eastAsia="Times New Roman" w:hAnsi="SutonnyMJ" w:cs="SutonnyMJ"/>
          <w:iCs/>
          <w:spacing w:val="-2"/>
          <w:sz w:val="24"/>
          <w:szCs w:val="24"/>
        </w:rPr>
        <w:t xml:space="preserve"> Ki|</w:t>
      </w:r>
      <w:r w:rsidR="009729C0" w:rsidRPr="00C8280E">
        <w:rPr>
          <w:rFonts w:ascii="SutonnyMJ" w:eastAsia="Times New Roman" w:hAnsi="SutonnyMJ" w:cs="SutonnyMJ"/>
          <w:iCs/>
          <w:spacing w:val="-2"/>
          <w:sz w:val="24"/>
          <w:szCs w:val="24"/>
        </w:rPr>
        <w:tab/>
      </w:r>
      <w:r w:rsidR="009729C0" w:rsidRPr="00C8280E">
        <w:rPr>
          <w:rFonts w:ascii="SutonnyMJ" w:eastAsia="Times New Roman" w:hAnsi="SutonnyMJ" w:cs="SutonnyMJ"/>
          <w:iCs/>
          <w:sz w:val="24"/>
          <w:szCs w:val="24"/>
        </w:rPr>
        <w:t>4</w:t>
      </w:r>
    </w:p>
    <w:p w:rsidR="00FB713A" w:rsidRPr="00C8280E" w:rsidRDefault="00FB713A" w:rsidP="009729C0">
      <w:pPr>
        <w:widowControl w:val="0"/>
        <w:tabs>
          <w:tab w:val="left" w:pos="45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10"/>
        <w:rPr>
          <w:rFonts w:ascii="SutonnyMJ" w:eastAsia="Times New Roman" w:hAnsi="SutonnyMJ" w:cs="SutonnyMJ"/>
          <w:iCs/>
          <w:sz w:val="24"/>
          <w:szCs w:val="24"/>
        </w:rPr>
      </w:pPr>
    </w:p>
    <w:p w:rsidR="001345D9" w:rsidRPr="00C8280E" w:rsidRDefault="00FB713A" w:rsidP="00FB713A">
      <w:pPr>
        <w:tabs>
          <w:tab w:val="right" w:pos="4579"/>
        </w:tabs>
        <w:spacing w:after="0" w:line="230" w:lineRule="auto"/>
        <w:rPr>
          <w:rFonts w:ascii="SutonnyMJ" w:eastAsia="Times New Roman" w:hAnsi="SutonnyMJ" w:cs="Times New Roman"/>
          <w:bCs/>
          <w:spacing w:val="-4"/>
          <w:sz w:val="24"/>
          <w:szCs w:val="24"/>
          <w:lang w:val="it-IT"/>
        </w:rPr>
      </w:pPr>
      <w:r w:rsidRPr="00C8280E">
        <w:rPr>
          <w:rFonts w:ascii="SutonnyMJ" w:eastAsia="Times New Roman" w:hAnsi="SutonnyMJ" w:cs="Times New Roman"/>
          <w:bCs/>
          <w:iCs/>
          <w:spacing w:val="-4"/>
          <w:sz w:val="24"/>
          <w:szCs w:val="24"/>
          <w:highlight w:val="yellow"/>
        </w:rPr>
        <w:t>wm‡jU †evW© 2021</w:t>
      </w:r>
      <w:r w:rsidR="009729C0" w:rsidRPr="00C8280E">
        <w:rPr>
          <w:rFonts w:ascii="SutonnyMJ" w:eastAsia="Times New Roman" w:hAnsi="SutonnyMJ" w:cs="Times New Roman"/>
          <w:bCs/>
          <w:iCs/>
          <w:spacing w:val="-4"/>
          <w:sz w:val="24"/>
          <w:szCs w:val="24"/>
        </w:rPr>
        <w:tab/>
      </w:r>
    </w:p>
    <w:p w:rsidR="009729C0" w:rsidRPr="00C8280E" w:rsidRDefault="009729C0" w:rsidP="009729C0">
      <w:pPr>
        <w:widowControl w:val="0"/>
        <w:kinsoku w:val="0"/>
        <w:overflowPunct w:val="0"/>
        <w:autoSpaceDE w:val="0"/>
        <w:autoSpaceDN w:val="0"/>
        <w:adjustRightInd w:val="0"/>
        <w:spacing w:after="0" w:line="256" w:lineRule="exact"/>
        <w:ind w:left="159"/>
        <w:jc w:val="both"/>
        <w:rPr>
          <w:rFonts w:ascii="SutonnyMJ" w:eastAsia="Times New Roman" w:hAnsi="SutonnyMJ" w:cs="SutonnyMJ"/>
          <w:iCs/>
          <w:color w:val="000000"/>
          <w:sz w:val="24"/>
          <w:szCs w:val="24"/>
        </w:rPr>
      </w:pPr>
      <w:r w:rsidRPr="00C8280E">
        <w:rPr>
          <w:rFonts w:ascii="Tahoma" w:eastAsia="Times New Roman" w:hAnsi="Tahoma" w:cs="Tahoma"/>
          <w:color w:val="565759"/>
          <w:sz w:val="24"/>
          <w:szCs w:val="24"/>
        </w:rPr>
        <w:t xml:space="preserve">  </w:t>
      </w:r>
      <w:r w:rsidRPr="00C82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58.8  N  </w:t>
      </w:r>
      <w:r w:rsidRPr="00C8280E">
        <w:rPr>
          <w:rFonts w:ascii="SutonnyMJ" w:eastAsia="Times New Roman" w:hAnsi="SutonnyMJ" w:cs="SutonnyMJ"/>
          <w:iCs/>
          <w:color w:val="000000"/>
          <w:sz w:val="24"/>
          <w:szCs w:val="24"/>
        </w:rPr>
        <w:t xml:space="preserve">IR‡bi  GKwU  e¯‘‡K  </w:t>
      </w:r>
      <w:r w:rsidRPr="00C82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 N  </w:t>
      </w:r>
      <w:r w:rsidRPr="00C8280E">
        <w:rPr>
          <w:rFonts w:ascii="SutonnyMJ" w:eastAsia="Times New Roman" w:hAnsi="SutonnyMJ" w:cs="SutonnyMJ"/>
          <w:iCs/>
          <w:color w:val="000000"/>
          <w:spacing w:val="-3"/>
          <w:sz w:val="24"/>
          <w:szCs w:val="24"/>
        </w:rPr>
        <w:t xml:space="preserve">Nl©Y  </w:t>
      </w:r>
      <w:r w:rsidRPr="00C8280E">
        <w:rPr>
          <w:rFonts w:ascii="SutonnyMJ" w:eastAsia="Times New Roman" w:hAnsi="SutonnyMJ" w:cs="SutonnyMJ"/>
          <w:iCs/>
          <w:color w:val="000000"/>
          <w:sz w:val="24"/>
          <w:szCs w:val="24"/>
        </w:rPr>
        <w:t>ej  hy³</w:t>
      </w:r>
      <w:r w:rsidRPr="00C8280E">
        <w:rPr>
          <w:rFonts w:ascii="SutonnyMJ" w:eastAsia="Times New Roman" w:hAnsi="SutonnyMJ" w:cs="SutonnyMJ"/>
          <w:iCs/>
          <w:color w:val="000000"/>
          <w:spacing w:val="6"/>
          <w:sz w:val="24"/>
          <w:szCs w:val="24"/>
        </w:rPr>
        <w:t xml:space="preserve"> </w:t>
      </w:r>
      <w:r w:rsidRPr="00C8280E">
        <w:rPr>
          <w:rFonts w:ascii="SutonnyMJ" w:eastAsia="Times New Roman" w:hAnsi="SutonnyMJ" w:cs="SutonnyMJ"/>
          <w:iCs/>
          <w:color w:val="000000"/>
          <w:sz w:val="24"/>
          <w:szCs w:val="24"/>
        </w:rPr>
        <w:t>†Kv‡bv</w:t>
      </w:r>
    </w:p>
    <w:p w:rsidR="009729C0" w:rsidRPr="00C8280E" w:rsidRDefault="009729C0" w:rsidP="009729C0">
      <w:pPr>
        <w:widowControl w:val="0"/>
        <w:kinsoku w:val="0"/>
        <w:overflowPunct w:val="0"/>
        <w:autoSpaceDE w:val="0"/>
        <w:autoSpaceDN w:val="0"/>
        <w:adjustRightInd w:val="0"/>
        <w:spacing w:before="53" w:after="0" w:line="288" w:lineRule="auto"/>
        <w:ind w:left="519" w:right="38"/>
        <w:jc w:val="both"/>
        <w:rPr>
          <w:rFonts w:ascii="SutonnyMJ" w:eastAsia="Times New Roman" w:hAnsi="SutonnyMJ" w:cs="SutonnyMJ"/>
          <w:iCs/>
          <w:sz w:val="24"/>
          <w:szCs w:val="24"/>
        </w:rPr>
      </w:pPr>
      <w:r w:rsidRPr="00C8280E">
        <w:rPr>
          <w:rFonts w:ascii="SutonnyMJ" w:eastAsia="Times New Roman" w:hAnsi="SutonnyMJ" w:cs="SutonnyMJ"/>
          <w:iCs/>
          <w:sz w:val="24"/>
          <w:szCs w:val="24"/>
        </w:rPr>
        <w:t xml:space="preserve">†g‡S‡Z </w:t>
      </w:r>
      <w:r w:rsidRPr="00C8280E">
        <w:rPr>
          <w:rFonts w:ascii="Times New Roman" w:eastAsia="Times New Roman" w:hAnsi="Times New Roman" w:cs="Times New Roman"/>
          <w:sz w:val="24"/>
          <w:szCs w:val="24"/>
        </w:rPr>
        <w:t xml:space="preserve">10 s 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 xml:space="preserve">hver ej </w:t>
      </w:r>
      <w:r w:rsidRPr="00C8280E">
        <w:rPr>
          <w:rFonts w:ascii="SutonnyMJ" w:eastAsia="Times New Roman" w:hAnsi="SutonnyMJ" w:cs="SutonnyMJ"/>
          <w:iCs/>
          <w:spacing w:val="-22"/>
          <w:sz w:val="24"/>
          <w:szCs w:val="24"/>
        </w:rPr>
        <w:t xml:space="preserve">c‡Ö 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 xml:space="preserve">qvM K‡i </w:t>
      </w:r>
      <w:r w:rsidRPr="00C8280E">
        <w:rPr>
          <w:rFonts w:ascii="Times New Roman" w:eastAsia="Times New Roman" w:hAnsi="Times New Roman" w:cs="Times New Roman"/>
          <w:sz w:val="24"/>
          <w:szCs w:val="24"/>
        </w:rPr>
        <w:t xml:space="preserve">50 m 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>`~i‡Z¡ †bIqv  n‡jv| Gici ej mwi‡q †bIqvq Nl©Y e‡ji Kvi‡Y wKQyÿY ci e¯‘wU †_‡g</w:t>
      </w:r>
      <w:r w:rsidRPr="00C8280E">
        <w:rPr>
          <w:rFonts w:ascii="SutonnyMJ" w:eastAsia="Times New Roman" w:hAnsi="SutonnyMJ" w:cs="SutonnyMJ"/>
          <w:iCs/>
          <w:spacing w:val="-3"/>
          <w:sz w:val="24"/>
          <w:szCs w:val="24"/>
        </w:rPr>
        <w:t xml:space="preserve"> 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>†Mj|</w:t>
      </w:r>
    </w:p>
    <w:p w:rsidR="009729C0" w:rsidRPr="00C8280E" w:rsidRDefault="009729C0" w:rsidP="003C3A26">
      <w:pPr>
        <w:widowControl w:val="0"/>
        <w:numPr>
          <w:ilvl w:val="0"/>
          <w:numId w:val="15"/>
        </w:numPr>
        <w:tabs>
          <w:tab w:val="left" w:pos="808"/>
          <w:tab w:val="left" w:pos="4585"/>
        </w:tabs>
        <w:kinsoku w:val="0"/>
        <w:overflowPunct w:val="0"/>
        <w:autoSpaceDE w:val="0"/>
        <w:autoSpaceDN w:val="0"/>
        <w:adjustRightInd w:val="0"/>
        <w:spacing w:after="0" w:line="254" w:lineRule="exact"/>
        <w:ind w:hanging="289"/>
        <w:rPr>
          <w:rFonts w:ascii="SutonnyMJ" w:eastAsia="Times New Roman" w:hAnsi="SutonnyMJ" w:cs="SutonnyMJ"/>
          <w:iCs/>
          <w:sz w:val="24"/>
          <w:szCs w:val="24"/>
        </w:rPr>
      </w:pPr>
      <w:r w:rsidRPr="00C8280E">
        <w:rPr>
          <w:rFonts w:ascii="SutonnyMJ" w:eastAsia="Times New Roman" w:hAnsi="SutonnyMJ" w:cs="SutonnyMJ"/>
          <w:iCs/>
          <w:sz w:val="24"/>
          <w:szCs w:val="24"/>
        </w:rPr>
        <w:t>RoZv</w:t>
      </w:r>
      <w:r w:rsidRPr="00C8280E">
        <w:rPr>
          <w:rFonts w:ascii="SutonnyMJ" w:eastAsia="Times New Roman" w:hAnsi="SutonnyMJ" w:cs="SutonnyMJ"/>
          <w:iCs/>
          <w:spacing w:val="-3"/>
          <w:sz w:val="24"/>
          <w:szCs w:val="24"/>
        </w:rPr>
        <w:t xml:space="preserve"> </w:t>
      </w:r>
      <w:r w:rsidRPr="00C8280E">
        <w:rPr>
          <w:rFonts w:ascii="SutonnyMJ" w:eastAsia="Times New Roman" w:hAnsi="SutonnyMJ" w:cs="SutonnyMJ"/>
          <w:iCs/>
          <w:spacing w:val="-2"/>
          <w:sz w:val="24"/>
          <w:szCs w:val="24"/>
        </w:rPr>
        <w:t>Kx?</w:t>
      </w:r>
      <w:r w:rsidRPr="00C8280E">
        <w:rPr>
          <w:rFonts w:ascii="SutonnyMJ" w:eastAsia="Times New Roman" w:hAnsi="SutonnyMJ" w:cs="SutonnyMJ"/>
          <w:iCs/>
          <w:spacing w:val="-2"/>
          <w:sz w:val="24"/>
          <w:szCs w:val="24"/>
        </w:rPr>
        <w:tab/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>1</w:t>
      </w:r>
    </w:p>
    <w:p w:rsidR="009729C0" w:rsidRPr="00C8280E" w:rsidRDefault="009729C0" w:rsidP="003C3A26">
      <w:pPr>
        <w:widowControl w:val="0"/>
        <w:numPr>
          <w:ilvl w:val="0"/>
          <w:numId w:val="15"/>
        </w:numPr>
        <w:tabs>
          <w:tab w:val="left" w:pos="808"/>
          <w:tab w:val="right" w:pos="4681"/>
        </w:tabs>
        <w:kinsoku w:val="0"/>
        <w:overflowPunct w:val="0"/>
        <w:autoSpaceDE w:val="0"/>
        <w:autoSpaceDN w:val="0"/>
        <w:adjustRightInd w:val="0"/>
        <w:spacing w:before="48" w:after="0" w:line="240" w:lineRule="auto"/>
        <w:ind w:hanging="289"/>
        <w:rPr>
          <w:rFonts w:ascii="SutonnyMJ" w:eastAsia="Times New Roman" w:hAnsi="SutonnyMJ" w:cs="SutonnyMJ"/>
          <w:iCs/>
          <w:sz w:val="24"/>
          <w:szCs w:val="24"/>
        </w:rPr>
      </w:pPr>
      <w:r w:rsidRPr="00C8280E">
        <w:rPr>
          <w:rFonts w:ascii="SutonnyMJ" w:eastAsia="Times New Roman" w:hAnsi="SutonnyMJ" w:cs="SutonnyMJ"/>
          <w:iCs/>
          <w:sz w:val="24"/>
          <w:szCs w:val="24"/>
        </w:rPr>
        <w:t>g›`b jä</w:t>
      </w:r>
      <w:r w:rsidRPr="00C8280E">
        <w:rPr>
          <w:rFonts w:ascii="SutonnyMJ" w:eastAsia="Times New Roman" w:hAnsi="SutonnyMJ" w:cs="SutonnyMJ"/>
          <w:iCs/>
          <w:spacing w:val="4"/>
          <w:sz w:val="24"/>
          <w:szCs w:val="24"/>
        </w:rPr>
        <w:t xml:space="preserve"> 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>ivwk †Kb?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ab/>
        <w:t>2</w:t>
      </w:r>
    </w:p>
    <w:p w:rsidR="009729C0" w:rsidRPr="00C8280E" w:rsidRDefault="009729C0" w:rsidP="003C3A26">
      <w:pPr>
        <w:widowControl w:val="0"/>
        <w:numPr>
          <w:ilvl w:val="0"/>
          <w:numId w:val="15"/>
        </w:numPr>
        <w:tabs>
          <w:tab w:val="left" w:pos="808"/>
          <w:tab w:val="right" w:pos="4680"/>
        </w:tabs>
        <w:kinsoku w:val="0"/>
        <w:overflowPunct w:val="0"/>
        <w:autoSpaceDE w:val="0"/>
        <w:autoSpaceDN w:val="0"/>
        <w:adjustRightInd w:val="0"/>
        <w:spacing w:before="43" w:after="0" w:line="240" w:lineRule="auto"/>
        <w:ind w:hanging="289"/>
        <w:rPr>
          <w:rFonts w:ascii="SutonnyMJ" w:eastAsia="Times New Roman" w:hAnsi="SutonnyMJ" w:cs="SutonnyMJ"/>
          <w:iCs/>
          <w:sz w:val="24"/>
          <w:szCs w:val="24"/>
        </w:rPr>
      </w:pPr>
      <w:r w:rsidRPr="00C8280E">
        <w:rPr>
          <w:rFonts w:ascii="SutonnyMJ" w:eastAsia="Times New Roman" w:hAnsi="SutonnyMJ" w:cs="SutonnyMJ"/>
          <w:iCs/>
          <w:sz w:val="24"/>
          <w:szCs w:val="24"/>
        </w:rPr>
        <w:t>DÏxc‡Ki e¯‘i Dci cÖhy³ e‡ji gvb</w:t>
      </w:r>
      <w:r w:rsidRPr="00C8280E">
        <w:rPr>
          <w:rFonts w:ascii="SutonnyMJ" w:eastAsia="Times New Roman" w:hAnsi="SutonnyMJ" w:cs="SutonnyMJ"/>
          <w:iCs/>
          <w:spacing w:val="-3"/>
          <w:sz w:val="24"/>
          <w:szCs w:val="24"/>
        </w:rPr>
        <w:t xml:space="preserve"> 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>wbY©q</w:t>
      </w:r>
      <w:r w:rsidRPr="00C8280E">
        <w:rPr>
          <w:rFonts w:ascii="SutonnyMJ" w:eastAsia="Times New Roman" w:hAnsi="SutonnyMJ" w:cs="SutonnyMJ"/>
          <w:iCs/>
          <w:spacing w:val="-1"/>
          <w:sz w:val="24"/>
          <w:szCs w:val="24"/>
        </w:rPr>
        <w:t xml:space="preserve"> </w:t>
      </w:r>
      <w:r w:rsidRPr="00C8280E">
        <w:rPr>
          <w:rFonts w:ascii="SutonnyMJ" w:eastAsia="Times New Roman" w:hAnsi="SutonnyMJ" w:cs="SutonnyMJ"/>
          <w:iCs/>
          <w:spacing w:val="-2"/>
          <w:sz w:val="24"/>
          <w:szCs w:val="24"/>
        </w:rPr>
        <w:t>Ki|</w:t>
      </w:r>
      <w:r w:rsidRPr="00C8280E">
        <w:rPr>
          <w:rFonts w:ascii="SutonnyMJ" w:eastAsia="Times New Roman" w:hAnsi="SutonnyMJ" w:cs="SutonnyMJ"/>
          <w:iCs/>
          <w:spacing w:val="-2"/>
          <w:sz w:val="24"/>
          <w:szCs w:val="24"/>
        </w:rPr>
        <w:tab/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>3</w:t>
      </w:r>
    </w:p>
    <w:p w:rsidR="009729C0" w:rsidRPr="00C8280E" w:rsidRDefault="009729C0" w:rsidP="003C3A26">
      <w:pPr>
        <w:widowControl w:val="0"/>
        <w:numPr>
          <w:ilvl w:val="0"/>
          <w:numId w:val="15"/>
        </w:numPr>
        <w:tabs>
          <w:tab w:val="left" w:pos="808"/>
          <w:tab w:val="right" w:pos="4677"/>
        </w:tabs>
        <w:kinsoku w:val="0"/>
        <w:overflowPunct w:val="0"/>
        <w:autoSpaceDE w:val="0"/>
        <w:autoSpaceDN w:val="0"/>
        <w:adjustRightInd w:val="0"/>
        <w:spacing w:before="86" w:after="0" w:line="240" w:lineRule="auto"/>
        <w:ind w:hanging="289"/>
        <w:rPr>
          <w:rFonts w:ascii="SutonnyMJ" w:eastAsia="Times New Roman" w:hAnsi="SutonnyMJ" w:cs="SutonnyMJ"/>
          <w:iCs/>
          <w:sz w:val="24"/>
          <w:szCs w:val="24"/>
        </w:rPr>
      </w:pPr>
      <w:r w:rsidRPr="00C8280E">
        <w:rPr>
          <w:rFonts w:ascii="SutonnyMJ" w:eastAsia="Times New Roman" w:hAnsi="SutonnyMJ" w:cs="SutonnyMJ"/>
          <w:iCs/>
          <w:sz w:val="24"/>
          <w:szCs w:val="24"/>
        </w:rPr>
        <w:t>ej mwi‡q †bIqvi ci KZ `~i‡Z¡</w:t>
      </w:r>
      <w:r w:rsidRPr="00C8280E">
        <w:rPr>
          <w:rFonts w:ascii="SutonnyMJ" w:eastAsia="Times New Roman" w:hAnsi="SutonnyMJ" w:cs="SutonnyMJ"/>
          <w:iCs/>
          <w:spacing w:val="-12"/>
          <w:sz w:val="24"/>
          <w:szCs w:val="24"/>
        </w:rPr>
        <w:t xml:space="preserve"> 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>e¯‘wU</w:t>
      </w:r>
      <w:r w:rsidRPr="00C8280E">
        <w:rPr>
          <w:rFonts w:ascii="SutonnyMJ" w:eastAsia="Times New Roman" w:hAnsi="SutonnyMJ" w:cs="SutonnyMJ"/>
          <w:iCs/>
          <w:spacing w:val="-1"/>
          <w:sz w:val="24"/>
          <w:szCs w:val="24"/>
        </w:rPr>
        <w:t xml:space="preserve"> 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>†_‡gwQj?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ab/>
        <w:t>4</w:t>
      </w:r>
    </w:p>
    <w:p w:rsidR="001345D9" w:rsidRPr="00C8280E" w:rsidRDefault="001345D9" w:rsidP="000A3D70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24"/>
          <w:szCs w:val="24"/>
          <w:u w:val="single"/>
          <w:lang w:val="it-IT"/>
        </w:rPr>
      </w:pPr>
    </w:p>
    <w:p w:rsidR="00FB713A" w:rsidRPr="00C8280E" w:rsidRDefault="00FB713A" w:rsidP="00FB713A">
      <w:pPr>
        <w:tabs>
          <w:tab w:val="right" w:pos="4579"/>
        </w:tabs>
        <w:spacing w:after="0" w:line="230" w:lineRule="auto"/>
        <w:rPr>
          <w:rFonts w:ascii="SutonnyMJ" w:eastAsia="Times New Roman" w:hAnsi="SutonnyMJ" w:cs="Times New Roman"/>
          <w:bCs/>
          <w:iCs/>
          <w:spacing w:val="-4"/>
          <w:sz w:val="24"/>
          <w:szCs w:val="24"/>
        </w:rPr>
      </w:pPr>
      <w:r w:rsidRPr="00C8280E">
        <w:rPr>
          <w:rFonts w:ascii="SutonnyMJ" w:eastAsia="Times New Roman" w:hAnsi="SutonnyMJ" w:cs="Times New Roman"/>
          <w:bCs/>
          <w:iCs/>
          <w:spacing w:val="-4"/>
          <w:sz w:val="24"/>
          <w:szCs w:val="24"/>
          <w:highlight w:val="yellow"/>
        </w:rPr>
        <w:t>ewikvj †evW© 2021</w:t>
      </w:r>
    </w:p>
    <w:p w:rsidR="009729C0" w:rsidRPr="00C8280E" w:rsidRDefault="009729C0" w:rsidP="00FB713A">
      <w:pPr>
        <w:tabs>
          <w:tab w:val="right" w:pos="4579"/>
        </w:tabs>
        <w:spacing w:after="0" w:line="230" w:lineRule="auto"/>
        <w:rPr>
          <w:rFonts w:ascii="Tahoma" w:eastAsia="Times New Roman" w:hAnsi="Tahoma" w:cs="Tahoma"/>
          <w:color w:val="565759"/>
          <w:spacing w:val="-19"/>
          <w:position w:val="-9"/>
          <w:sz w:val="24"/>
          <w:szCs w:val="24"/>
        </w:rPr>
      </w:pPr>
      <w:r w:rsidRPr="00C828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4000  kg  </w:t>
      </w:r>
      <w:r w:rsidRPr="00C8280E">
        <w:rPr>
          <w:rFonts w:ascii="SutonnyMJ" w:eastAsia="Times New Roman" w:hAnsi="SutonnyMJ" w:cs="SutonnyMJ"/>
          <w:iCs/>
          <w:color w:val="000000"/>
          <w:sz w:val="24"/>
          <w:szCs w:val="24"/>
        </w:rPr>
        <w:t xml:space="preserve">fiwewkó  GKwU  Lvwj  UªvK  </w:t>
      </w:r>
      <w:r w:rsidRPr="00C8280E">
        <w:rPr>
          <w:rFonts w:ascii="Times New Roman" w:eastAsia="Times New Roman" w:hAnsi="Times New Roman" w:cs="Times New Roman"/>
          <w:color w:val="000000"/>
          <w:sz w:val="24"/>
          <w:szCs w:val="24"/>
        </w:rPr>
        <w:t>20  m  s</w:t>
      </w:r>
      <w:r w:rsidRPr="00C8280E">
        <w:rPr>
          <w:rFonts w:ascii="Symbol" w:eastAsia="Times New Roman" w:hAnsi="Symbol" w:cs="Symbol"/>
          <w:color w:val="000000"/>
          <w:sz w:val="24"/>
          <w:szCs w:val="24"/>
          <w:vertAlign w:val="superscript"/>
        </w:rPr>
        <w:t></w:t>
      </w:r>
      <w:r w:rsidRPr="00C8280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C8280E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8280E">
        <w:rPr>
          <w:rFonts w:ascii="SutonnyMJ" w:eastAsia="Times New Roman" w:hAnsi="SutonnyMJ" w:cs="SutonnyMJ"/>
          <w:iCs/>
          <w:color w:val="000000"/>
          <w:sz w:val="24"/>
          <w:szCs w:val="24"/>
        </w:rPr>
        <w:t>†e‡M</w:t>
      </w:r>
      <w:r w:rsidRPr="00C8280E">
        <w:rPr>
          <w:rFonts w:ascii="SutonnyMJ" w:eastAsia="Times New Roman" w:hAnsi="SutonnyMJ" w:cs="SutonnyMJ"/>
          <w:iCs/>
          <w:color w:val="000000"/>
          <w:spacing w:val="46"/>
          <w:sz w:val="24"/>
          <w:szCs w:val="24"/>
        </w:rPr>
        <w:t xml:space="preserve"> </w:t>
      </w:r>
      <w:r w:rsidRPr="00C8280E">
        <w:rPr>
          <w:rFonts w:ascii="SutonnyMJ" w:eastAsia="Times New Roman" w:hAnsi="SutonnyMJ" w:cs="SutonnyMJ"/>
          <w:iCs/>
          <w:color w:val="000000"/>
          <w:sz w:val="24"/>
          <w:szCs w:val="24"/>
        </w:rPr>
        <w:t>BU</w:t>
      </w:r>
      <w:r w:rsidRPr="00C8280E">
        <w:rPr>
          <w:rFonts w:ascii="SutonnyMJ" w:eastAsia="Times New Roman" w:hAnsi="SutonnyMJ" w:cs="SutonnyMJ"/>
          <w:iCs/>
          <w:color w:val="000000"/>
          <w:sz w:val="24"/>
          <w:szCs w:val="24"/>
        </w:rPr>
        <w:tab/>
      </w:r>
      <w:r w:rsidRPr="00C8280E">
        <w:rPr>
          <w:rFonts w:ascii="SutonnyMJ" w:eastAsia="Times New Roman" w:hAnsi="SutonnyMJ" w:cs="SutonnyMJ"/>
          <w:iCs/>
          <w:color w:val="000000"/>
          <w:position w:val="-9"/>
          <w:sz w:val="24"/>
          <w:szCs w:val="24"/>
        </w:rPr>
        <w:t>7</w:t>
      </w:r>
      <w:r w:rsidRPr="00C8280E">
        <w:rPr>
          <w:rFonts w:ascii="SutonnyMJ" w:eastAsia="Times New Roman" w:hAnsi="SutonnyMJ" w:cs="SutonnyMJ"/>
          <w:iCs/>
          <w:color w:val="000000"/>
          <w:spacing w:val="5"/>
          <w:position w:val="-9"/>
          <w:sz w:val="24"/>
          <w:szCs w:val="24"/>
        </w:rPr>
        <w:t xml:space="preserve"> </w:t>
      </w:r>
      <w:r w:rsidRPr="00C8280E">
        <w:rPr>
          <w:rFonts w:ascii="Tahoma" w:eastAsia="Times New Roman" w:hAnsi="Tahoma" w:cs="Tahoma"/>
          <w:color w:val="565759"/>
          <w:spacing w:val="-19"/>
          <w:position w:val="-9"/>
          <w:sz w:val="24"/>
          <w:szCs w:val="24"/>
        </w:rPr>
        <w:t>}</w:t>
      </w:r>
    </w:p>
    <w:p w:rsidR="009729C0" w:rsidRPr="00C8280E" w:rsidRDefault="009729C0" w:rsidP="009729C0">
      <w:pPr>
        <w:widowControl w:val="0"/>
        <w:kinsoku w:val="0"/>
        <w:overflowPunct w:val="0"/>
        <w:autoSpaceDE w:val="0"/>
        <w:autoSpaceDN w:val="0"/>
        <w:adjustRightInd w:val="0"/>
        <w:spacing w:after="0" w:line="219" w:lineRule="exact"/>
        <w:ind w:left="519"/>
        <w:rPr>
          <w:rFonts w:ascii="SutonnyMJ" w:eastAsia="Times New Roman" w:hAnsi="SutonnyMJ" w:cs="SutonnyMJ"/>
          <w:iCs/>
          <w:sz w:val="24"/>
          <w:szCs w:val="24"/>
        </w:rPr>
      </w:pPr>
      <w:r w:rsidRPr="00C8280E">
        <w:rPr>
          <w:rFonts w:ascii="SutonnyMJ" w:eastAsia="Times New Roman" w:hAnsi="SutonnyMJ" w:cs="SutonnyMJ"/>
          <w:iCs/>
          <w:sz w:val="24"/>
          <w:szCs w:val="24"/>
        </w:rPr>
        <w:t xml:space="preserve">†evSvB </w:t>
      </w:r>
      <w:r w:rsidRPr="00C8280E">
        <w:rPr>
          <w:rFonts w:ascii="Times New Roman" w:eastAsia="Times New Roman" w:hAnsi="Times New Roman" w:cs="Times New Roman"/>
          <w:sz w:val="24"/>
          <w:szCs w:val="24"/>
        </w:rPr>
        <w:t xml:space="preserve">13000 kg 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>f‡ii GKwU w¯’i Uªv‡Ki mv‡_ msNl© N‡U|</w:t>
      </w:r>
    </w:p>
    <w:p w:rsidR="009729C0" w:rsidRPr="00C8280E" w:rsidRDefault="009729C0" w:rsidP="009729C0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ind w:left="519"/>
        <w:rPr>
          <w:rFonts w:ascii="SutonnyMJ" w:eastAsia="Times New Roman" w:hAnsi="SutonnyMJ" w:cs="SutonnyMJ"/>
          <w:iCs/>
          <w:sz w:val="24"/>
          <w:szCs w:val="24"/>
        </w:rPr>
      </w:pPr>
      <w:r w:rsidRPr="00C8280E">
        <w:rPr>
          <w:rFonts w:ascii="SutonnyMJ" w:eastAsia="Times New Roman" w:hAnsi="SutonnyMJ" w:cs="SutonnyMJ"/>
          <w:iCs/>
          <w:sz w:val="24"/>
          <w:szCs w:val="24"/>
        </w:rPr>
        <w:t>G‡Z Lvwj UªvKwUB †ewk ÿwZMÖ¯Í nq|</w:t>
      </w:r>
    </w:p>
    <w:p w:rsidR="009729C0" w:rsidRPr="00C8280E" w:rsidRDefault="009729C0" w:rsidP="003C3A26">
      <w:pPr>
        <w:widowControl w:val="0"/>
        <w:numPr>
          <w:ilvl w:val="0"/>
          <w:numId w:val="16"/>
        </w:numPr>
        <w:tabs>
          <w:tab w:val="left" w:pos="808"/>
          <w:tab w:val="left" w:pos="4585"/>
        </w:tabs>
        <w:kinsoku w:val="0"/>
        <w:overflowPunct w:val="0"/>
        <w:autoSpaceDE w:val="0"/>
        <w:autoSpaceDN w:val="0"/>
        <w:adjustRightInd w:val="0"/>
        <w:spacing w:before="9" w:after="0" w:line="240" w:lineRule="auto"/>
        <w:ind w:hanging="289"/>
        <w:rPr>
          <w:rFonts w:ascii="SutonnyMJ" w:eastAsia="Times New Roman" w:hAnsi="SutonnyMJ" w:cs="SutonnyMJ"/>
          <w:iCs/>
          <w:sz w:val="24"/>
          <w:szCs w:val="24"/>
        </w:rPr>
      </w:pPr>
      <w:r w:rsidRPr="00C8280E">
        <w:rPr>
          <w:rFonts w:ascii="SutonnyMJ" w:eastAsia="Times New Roman" w:hAnsi="SutonnyMJ" w:cs="SutonnyMJ"/>
          <w:iCs/>
          <w:sz w:val="24"/>
          <w:szCs w:val="24"/>
        </w:rPr>
        <w:t>RoZv</w:t>
      </w:r>
      <w:r w:rsidRPr="00C8280E">
        <w:rPr>
          <w:rFonts w:ascii="SutonnyMJ" w:eastAsia="Times New Roman" w:hAnsi="SutonnyMJ" w:cs="SutonnyMJ"/>
          <w:iCs/>
          <w:spacing w:val="-4"/>
          <w:sz w:val="24"/>
          <w:szCs w:val="24"/>
        </w:rPr>
        <w:t xml:space="preserve"> 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>Kv‡K</w:t>
      </w:r>
      <w:r w:rsidRPr="00C8280E">
        <w:rPr>
          <w:rFonts w:ascii="SutonnyMJ" w:eastAsia="Times New Roman" w:hAnsi="SutonnyMJ" w:cs="SutonnyMJ"/>
          <w:iCs/>
          <w:spacing w:val="-1"/>
          <w:sz w:val="24"/>
          <w:szCs w:val="24"/>
        </w:rPr>
        <w:t xml:space="preserve"> 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>e‡j?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ab/>
        <w:t>1</w:t>
      </w:r>
    </w:p>
    <w:p w:rsidR="009729C0" w:rsidRPr="00C8280E" w:rsidRDefault="009729C0" w:rsidP="003C3A26">
      <w:pPr>
        <w:widowControl w:val="0"/>
        <w:numPr>
          <w:ilvl w:val="0"/>
          <w:numId w:val="16"/>
        </w:numPr>
        <w:tabs>
          <w:tab w:val="left" w:pos="808"/>
        </w:tabs>
        <w:kinsoku w:val="0"/>
        <w:overflowPunct w:val="0"/>
        <w:autoSpaceDE w:val="0"/>
        <w:autoSpaceDN w:val="0"/>
        <w:adjustRightInd w:val="0"/>
        <w:spacing w:before="15" w:after="0" w:line="240" w:lineRule="auto"/>
        <w:ind w:hanging="289"/>
        <w:rPr>
          <w:rFonts w:ascii="SutonnyMJ" w:eastAsia="Times New Roman" w:hAnsi="SutonnyMJ" w:cs="SutonnyMJ"/>
          <w:iCs/>
          <w:sz w:val="24"/>
          <w:szCs w:val="24"/>
        </w:rPr>
      </w:pPr>
      <w:r w:rsidRPr="00C8280E">
        <w:rPr>
          <w:rFonts w:ascii="SutonnyMJ" w:eastAsia="Times New Roman" w:hAnsi="SutonnyMJ" w:cs="SutonnyMJ"/>
          <w:iCs/>
          <w:sz w:val="24"/>
          <w:szCs w:val="24"/>
        </w:rPr>
        <w:t>gy³fv‡e cošÍ e¯‘i †ÿ‡Î µgvš^‡q †eM e„w×</w:t>
      </w:r>
      <w:r w:rsidRPr="00C8280E">
        <w:rPr>
          <w:rFonts w:ascii="SutonnyMJ" w:eastAsia="Times New Roman" w:hAnsi="SutonnyMJ" w:cs="SutonnyMJ"/>
          <w:iCs/>
          <w:spacing w:val="24"/>
          <w:sz w:val="24"/>
          <w:szCs w:val="24"/>
        </w:rPr>
        <w:t xml:space="preserve"> 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>cvq</w:t>
      </w:r>
    </w:p>
    <w:p w:rsidR="009729C0" w:rsidRPr="00C8280E" w:rsidRDefault="009729C0" w:rsidP="009729C0">
      <w:pPr>
        <w:widowControl w:val="0"/>
        <w:tabs>
          <w:tab w:val="left" w:pos="4575"/>
        </w:tabs>
        <w:kinsoku w:val="0"/>
        <w:overflowPunct w:val="0"/>
        <w:autoSpaceDE w:val="0"/>
        <w:autoSpaceDN w:val="0"/>
        <w:adjustRightInd w:val="0"/>
        <w:spacing w:before="10" w:after="0" w:line="240" w:lineRule="auto"/>
        <w:ind w:left="807"/>
        <w:rPr>
          <w:rFonts w:ascii="SutonnyMJ" w:eastAsia="Times New Roman" w:hAnsi="SutonnyMJ" w:cs="SutonnyMJ"/>
          <w:iCs/>
          <w:sz w:val="24"/>
          <w:szCs w:val="24"/>
        </w:rPr>
      </w:pPr>
      <w:r w:rsidRPr="00C8280E">
        <w:rPr>
          <w:rFonts w:ascii="SutonnyMJ" w:eastAsia="Times New Roman" w:hAnsi="SutonnyMJ" w:cs="SutonnyMJ"/>
          <w:iCs/>
          <w:sz w:val="24"/>
          <w:szCs w:val="24"/>
        </w:rPr>
        <w:t>†Kb?</w:t>
      </w:r>
      <w:r w:rsidRPr="00C8280E">
        <w:rPr>
          <w:rFonts w:ascii="SutonnyMJ" w:eastAsia="Times New Roman" w:hAnsi="SutonnyMJ" w:cs="SutonnyMJ"/>
          <w:iCs/>
          <w:spacing w:val="-3"/>
          <w:sz w:val="24"/>
          <w:szCs w:val="24"/>
        </w:rPr>
        <w:t xml:space="preserve"> 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>e¨vL¨v</w:t>
      </w:r>
      <w:r w:rsidRPr="00C8280E">
        <w:rPr>
          <w:rFonts w:ascii="SutonnyMJ" w:eastAsia="Times New Roman" w:hAnsi="SutonnyMJ" w:cs="SutonnyMJ"/>
          <w:iCs/>
          <w:spacing w:val="1"/>
          <w:sz w:val="24"/>
          <w:szCs w:val="24"/>
        </w:rPr>
        <w:t xml:space="preserve"> </w:t>
      </w:r>
      <w:r w:rsidRPr="00C8280E">
        <w:rPr>
          <w:rFonts w:ascii="SutonnyMJ" w:eastAsia="Times New Roman" w:hAnsi="SutonnyMJ" w:cs="SutonnyMJ"/>
          <w:iCs/>
          <w:spacing w:val="-2"/>
          <w:sz w:val="24"/>
          <w:szCs w:val="24"/>
        </w:rPr>
        <w:t>Ki|</w:t>
      </w:r>
      <w:r w:rsidRPr="00C8280E">
        <w:rPr>
          <w:rFonts w:ascii="SutonnyMJ" w:eastAsia="Times New Roman" w:hAnsi="SutonnyMJ" w:cs="SutonnyMJ"/>
          <w:iCs/>
          <w:spacing w:val="-2"/>
          <w:sz w:val="24"/>
          <w:szCs w:val="24"/>
        </w:rPr>
        <w:tab/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>2</w:t>
      </w:r>
    </w:p>
    <w:p w:rsidR="009729C0" w:rsidRPr="00C8280E" w:rsidRDefault="009729C0" w:rsidP="003C3A26">
      <w:pPr>
        <w:widowControl w:val="0"/>
        <w:numPr>
          <w:ilvl w:val="0"/>
          <w:numId w:val="16"/>
        </w:numPr>
        <w:tabs>
          <w:tab w:val="left" w:pos="808"/>
          <w:tab w:val="left" w:pos="4567"/>
        </w:tabs>
        <w:kinsoku w:val="0"/>
        <w:overflowPunct w:val="0"/>
        <w:autoSpaceDE w:val="0"/>
        <w:autoSpaceDN w:val="0"/>
        <w:adjustRightInd w:val="0"/>
        <w:spacing w:before="9" w:after="0" w:line="240" w:lineRule="auto"/>
        <w:ind w:hanging="289"/>
        <w:rPr>
          <w:rFonts w:ascii="SutonnyMJ" w:eastAsia="Times New Roman" w:hAnsi="SutonnyMJ" w:cs="SutonnyMJ"/>
          <w:iCs/>
          <w:sz w:val="24"/>
          <w:szCs w:val="24"/>
        </w:rPr>
      </w:pPr>
      <w:r w:rsidRPr="00C8280E">
        <w:rPr>
          <w:rFonts w:ascii="SutonnyMJ" w:eastAsia="Times New Roman" w:hAnsi="SutonnyMJ" w:cs="SutonnyMJ"/>
          <w:iCs/>
          <w:sz w:val="24"/>
          <w:szCs w:val="24"/>
        </w:rPr>
        <w:t>Lvwj UªvKwU KZ kw³‡Z w¯’i UªvK‡K</w:t>
      </w:r>
      <w:r w:rsidRPr="00C8280E">
        <w:rPr>
          <w:rFonts w:ascii="SutonnyMJ" w:eastAsia="Times New Roman" w:hAnsi="SutonnyMJ" w:cs="SutonnyMJ"/>
          <w:iCs/>
          <w:spacing w:val="-17"/>
          <w:sz w:val="24"/>
          <w:szCs w:val="24"/>
        </w:rPr>
        <w:t xml:space="preserve"> 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>AvNvZ</w:t>
      </w:r>
      <w:r w:rsidRPr="00C8280E">
        <w:rPr>
          <w:rFonts w:ascii="SutonnyMJ" w:eastAsia="Times New Roman" w:hAnsi="SutonnyMJ" w:cs="SutonnyMJ"/>
          <w:iCs/>
          <w:spacing w:val="-5"/>
          <w:sz w:val="24"/>
          <w:szCs w:val="24"/>
        </w:rPr>
        <w:t xml:space="preserve"> 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>K‡i?</w:t>
      </w:r>
      <w:r w:rsidRPr="00C8280E">
        <w:rPr>
          <w:rFonts w:ascii="SutonnyMJ" w:eastAsia="Times New Roman" w:hAnsi="SutonnyMJ" w:cs="SutonnyMJ"/>
          <w:iCs/>
          <w:sz w:val="24"/>
          <w:szCs w:val="24"/>
        </w:rPr>
        <w:tab/>
        <w:t>3</w:t>
      </w:r>
    </w:p>
    <w:p w:rsidR="009729C0" w:rsidRPr="00C8280E" w:rsidRDefault="009729C0" w:rsidP="003C3A26">
      <w:pPr>
        <w:widowControl w:val="0"/>
        <w:numPr>
          <w:ilvl w:val="0"/>
          <w:numId w:val="16"/>
        </w:numPr>
        <w:tabs>
          <w:tab w:val="left" w:pos="808"/>
          <w:tab w:val="left" w:pos="4570"/>
        </w:tabs>
        <w:kinsoku w:val="0"/>
        <w:overflowPunct w:val="0"/>
        <w:autoSpaceDE w:val="0"/>
        <w:autoSpaceDN w:val="0"/>
        <w:adjustRightInd w:val="0"/>
        <w:spacing w:before="10" w:after="0" w:line="247" w:lineRule="auto"/>
        <w:ind w:right="566"/>
        <w:rPr>
          <w:rFonts w:ascii="SutonnyMJ" w:eastAsia="Times New Roman" w:hAnsi="SutonnyMJ" w:cs="SutonnyMJ"/>
          <w:iCs/>
          <w:spacing w:val="-18"/>
          <w:sz w:val="24"/>
          <w:szCs w:val="24"/>
        </w:rPr>
      </w:pPr>
      <w:r w:rsidRPr="00C8280E">
        <w:rPr>
          <w:rFonts w:ascii="SutonnyMJ" w:eastAsia="Times New Roman" w:hAnsi="SutonnyMJ" w:cs="SutonnyMJ"/>
          <w:iCs/>
          <w:sz w:val="24"/>
          <w:szCs w:val="24"/>
        </w:rPr>
        <w:t>Lvwj UªvKwU †ewk ÿwZMÖ¯Í nIqvi KviY MvwYwZKfv‡e e¨vL¨v</w:t>
      </w:r>
      <w:r w:rsidRPr="00C8280E">
        <w:rPr>
          <w:rFonts w:ascii="SutonnyMJ" w:eastAsia="Times New Roman" w:hAnsi="SutonnyMJ" w:cs="SutonnyMJ"/>
          <w:iCs/>
          <w:spacing w:val="1"/>
          <w:sz w:val="24"/>
          <w:szCs w:val="24"/>
        </w:rPr>
        <w:t xml:space="preserve"> </w:t>
      </w:r>
      <w:r w:rsidRPr="00C8280E">
        <w:rPr>
          <w:rFonts w:ascii="SutonnyMJ" w:eastAsia="Times New Roman" w:hAnsi="SutonnyMJ" w:cs="SutonnyMJ"/>
          <w:iCs/>
          <w:spacing w:val="-2"/>
          <w:sz w:val="24"/>
          <w:szCs w:val="24"/>
        </w:rPr>
        <w:t>Ki|</w:t>
      </w:r>
      <w:r w:rsidRPr="00C8280E">
        <w:rPr>
          <w:rFonts w:ascii="SutonnyMJ" w:eastAsia="Times New Roman" w:hAnsi="SutonnyMJ" w:cs="SutonnyMJ"/>
          <w:iCs/>
          <w:spacing w:val="-2"/>
          <w:sz w:val="24"/>
          <w:szCs w:val="24"/>
        </w:rPr>
        <w:tab/>
      </w:r>
      <w:r w:rsidRPr="00C8280E">
        <w:rPr>
          <w:rFonts w:ascii="SutonnyMJ" w:eastAsia="Times New Roman" w:hAnsi="SutonnyMJ" w:cs="SutonnyMJ"/>
          <w:iCs/>
          <w:spacing w:val="-18"/>
          <w:sz w:val="24"/>
          <w:szCs w:val="24"/>
        </w:rPr>
        <w:t>4</w:t>
      </w:r>
    </w:p>
    <w:p w:rsidR="009729C0" w:rsidRPr="0010562D" w:rsidRDefault="009729C0" w:rsidP="000A3D70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24"/>
          <w:szCs w:val="24"/>
          <w:u w:val="single"/>
          <w:lang w:val="it-IT"/>
        </w:rPr>
      </w:pPr>
    </w:p>
    <w:p w:rsidR="009729C0" w:rsidRPr="0010562D" w:rsidRDefault="009729C0" w:rsidP="000A3D70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24"/>
          <w:szCs w:val="24"/>
          <w:u w:val="single"/>
          <w:lang w:val="it-IT"/>
        </w:rPr>
      </w:pP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b/>
          <w:sz w:val="24"/>
          <w:szCs w:val="24"/>
        </w:rPr>
      </w:pPr>
      <w:r w:rsidRPr="0010562D">
        <w:rPr>
          <w:rFonts w:ascii="SutonnyMJ" w:eastAsia="SimSun" w:hAnsi="SutonnyMJ" w:cs="Times New Roman"/>
          <w:bCs/>
          <w:color w:val="FFFFFF" w:themeColor="background1"/>
          <w:sz w:val="24"/>
          <w:szCs w:val="24"/>
          <w:highlight w:val="darkCyan"/>
          <w:shd w:val="clear" w:color="auto" w:fill="FFFFFF" w:themeFill="background1"/>
        </w:rPr>
        <w:sym w:font="Wingdings" w:char="F026"/>
      </w:r>
      <w:r w:rsidRPr="0010562D">
        <w:rPr>
          <w:rFonts w:ascii="SutonnyMJ" w:eastAsia="SimSun" w:hAnsi="SutonnyMJ" w:cs="Times New Roman"/>
          <w:bCs/>
          <w:color w:val="FFFFFF" w:themeColor="background1"/>
          <w:sz w:val="24"/>
          <w:szCs w:val="24"/>
          <w:highlight w:val="darkCyan"/>
          <w:shd w:val="clear" w:color="auto" w:fill="FFFFFF" w:themeFill="background1"/>
        </w:rPr>
        <w:t xml:space="preserve"> 1. XvKv †evW© 2020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lastRenderedPageBreak/>
        <w:t xml:space="preserve">w¯’i Ae¯’vq _vKv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5 kg 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f‡ii GKwU e¯‘i Dci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5 N 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ej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4 s 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a‡i KvR Ki‡Q| Zvi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4 s 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c‡i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10 N 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ej Avevi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4 s </w:t>
      </w:r>
      <w:r w:rsidRPr="0010562D">
        <w:rPr>
          <w:rFonts w:ascii="SutonnyMJ" w:eastAsia="SimSun" w:hAnsi="SutonnyMJ" w:cs="Times New Roman"/>
          <w:sz w:val="24"/>
          <w:szCs w:val="24"/>
        </w:rPr>
        <w:t>a‡i KvR Ki‡Q|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>K.Zi½ Kv‡K e‡j?</w:t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  <w:t xml:space="preserve">         1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>L.mgZj `c©‡Y m„ó cÖwZwe‡¤^i ˆewkô¨¸‡jv wjL|</w:t>
      </w:r>
      <w:r w:rsidRPr="0010562D">
        <w:rPr>
          <w:rFonts w:ascii="SutonnyMJ" w:eastAsia="SimSun" w:hAnsi="SutonnyMJ" w:cs="Times New Roman"/>
          <w:sz w:val="24"/>
          <w:szCs w:val="24"/>
        </w:rPr>
        <w:tab/>
        <w:t xml:space="preserve">         2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M.e¯‘wUi cÖ_g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8 s </w:t>
      </w:r>
      <w:r w:rsidRPr="0010562D">
        <w:rPr>
          <w:rFonts w:ascii="SutonnyMJ" w:eastAsia="SimSun" w:hAnsi="SutonnyMJ" w:cs="Times New Roman"/>
          <w:sz w:val="24"/>
          <w:szCs w:val="24"/>
        </w:rPr>
        <w:t>G AwZµvšÍ `~iZ¡ wbY©q Ki|</w:t>
      </w:r>
      <w:r w:rsidRPr="0010562D">
        <w:rPr>
          <w:rFonts w:ascii="SutonnyMJ" w:eastAsia="SimSun" w:hAnsi="SutonnyMJ" w:cs="Times New Roman"/>
          <w:sz w:val="24"/>
          <w:szCs w:val="24"/>
        </w:rPr>
        <w:tab/>
        <w:t xml:space="preserve">         3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N. DÏxc‡Ki Z‡_¨i Av‡jv‡K †eM-mgq †jLwPÎ Gu‡K e¯ÍywUi MwZ  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    we‡kølY Ki|</w:t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  <w:t xml:space="preserve">         4</w:t>
      </w:r>
    </w:p>
    <w:p w:rsidR="000A3D70" w:rsidRPr="0010562D" w:rsidRDefault="000A3D70" w:rsidP="000A3D70">
      <w:pPr>
        <w:spacing w:after="0" w:line="240" w:lineRule="auto"/>
        <w:jc w:val="center"/>
        <w:rPr>
          <w:rFonts w:ascii="SutonnyMJ" w:eastAsia="SimSun" w:hAnsi="SutonnyMJ" w:cs="Times New Roman"/>
          <w:sz w:val="24"/>
          <w:szCs w:val="24"/>
          <w:u w:val="single"/>
        </w:rPr>
      </w:pPr>
      <w:r w:rsidRPr="0010562D">
        <w:rPr>
          <w:rFonts w:ascii="SutonnyMJ" w:eastAsia="SimSun" w:hAnsi="SutonnyMJ" w:cs="Times New Roman"/>
          <w:sz w:val="24"/>
          <w:szCs w:val="24"/>
          <w:u w:val="single"/>
        </w:rPr>
        <w:t>1 bs cÖ‡kœi DËi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color w:val="FFFFFF" w:themeColor="background1"/>
          <w:sz w:val="24"/>
          <w:szCs w:val="24"/>
          <w:highlight w:val="black"/>
        </w:rPr>
        <w:t>K.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 ‡h ch©ve„Ë Av‡›`vjb †Kv‡bv Ro gva¨‡gi GK ¯’vb †_‡K Ab¨ ¯’v‡b kw³ mÂvwjZ K‡i wKš‘ gva¨‡gi Kbv¸‡iv‡K ¯’vqxfv‡e ¯’vbvšÍwiZ K‡i bv Zv‡K Zi½ e‡j|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color w:val="FFFFFF" w:themeColor="background1"/>
          <w:sz w:val="24"/>
          <w:szCs w:val="24"/>
          <w:highlight w:val="black"/>
        </w:rPr>
        <w:t>L.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 mgZj `c©‡Y m„ó we‡¯^i wb‡b¥v³ ˆewkó¨mg~n i‡q‡Q: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>1.  `c©Y †_‡K e¯‘i `~iZ¡ hZ, `c©Y †_‡K we‡¤^i `~iZ¡ Z‡Zv|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>2.  e¯‘ I we¤^ †h mij‡iLvq Aew¯’Z, †mwU `c©Y‡K j¤^fv‡e †Q` K‡i|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>3.  we¤^ Am` I †mvRv|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>4.  we‡¤^i cvk¦© cwieZ©b N‡U|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>5.  we‡¤^i AvKvi e¯‘i AvKv‡ii mgvb|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color w:val="FFFFFF" w:themeColor="background1"/>
          <w:sz w:val="24"/>
          <w:szCs w:val="24"/>
          <w:highlight w:val="black"/>
        </w:rPr>
        <w:t>M.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 1g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4 s </w:t>
      </w:r>
      <w:r w:rsidRPr="0010562D">
        <w:rPr>
          <w:rFonts w:ascii="SutonnyMJ" w:eastAsia="SimSun" w:hAnsi="SutonnyMJ" w:cs="Times New Roman"/>
          <w:sz w:val="24"/>
          <w:szCs w:val="24"/>
        </w:rPr>
        <w:t>G wµqvkxj Z¡iY,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>GLv‡b,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e¯‘i fi, </w:t>
      </w:r>
      <w:r w:rsidRPr="0010562D">
        <w:rPr>
          <w:rFonts w:ascii="Times New Roman" w:eastAsia="SimSun" w:hAnsi="Times New Roman" w:cs="Times New Roman"/>
          <w:sz w:val="24"/>
          <w:szCs w:val="24"/>
        </w:rPr>
        <w:t>m = 5 kg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position w:val="-10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1g ej, </w:t>
      </w:r>
      <w:r w:rsidRPr="0010562D">
        <w:rPr>
          <w:rFonts w:ascii="SutonnyMJ" w:eastAsia="SimSun" w:hAnsi="SutonnyMJ" w:cs="Times New Roman"/>
          <w:noProof/>
          <w:position w:val="-10"/>
          <w:sz w:val="24"/>
          <w:szCs w:val="24"/>
        </w:rPr>
        <w:drawing>
          <wp:inline distT="0" distB="0" distL="0" distR="0" wp14:anchorId="47D34DC2" wp14:editId="105ADC8D">
            <wp:extent cx="531495" cy="223520"/>
            <wp:effectExtent l="19050" t="0" r="1905" b="0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position w:val="-10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1g mgq, </w:t>
      </w:r>
      <w:r w:rsidRPr="0010562D">
        <w:rPr>
          <w:rFonts w:ascii="SutonnyMJ" w:eastAsia="SimSun" w:hAnsi="SutonnyMJ" w:cs="Times New Roman"/>
          <w:noProof/>
          <w:position w:val="-10"/>
          <w:sz w:val="24"/>
          <w:szCs w:val="24"/>
        </w:rPr>
        <w:drawing>
          <wp:inline distT="0" distB="0" distL="0" distR="0" wp14:anchorId="08CBD53C" wp14:editId="0EC00144">
            <wp:extent cx="457200" cy="223520"/>
            <wp:effectExtent l="19050" t="0" r="0" b="0"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>2q mgq,</w:t>
      </w:r>
      <w:r w:rsidRPr="0010562D">
        <w:rPr>
          <w:rFonts w:ascii="SutonnyMJ" w:eastAsia="SimSun" w:hAnsi="SutonnyMJ" w:cs="Times New Roman"/>
          <w:noProof/>
          <w:position w:val="-10"/>
          <w:sz w:val="24"/>
          <w:szCs w:val="24"/>
        </w:rPr>
        <w:drawing>
          <wp:inline distT="0" distB="0" distL="0" distR="0" wp14:anchorId="76FD5675" wp14:editId="6FEAAEA7">
            <wp:extent cx="457200" cy="223520"/>
            <wp:effectExtent l="19050" t="0" r="0" b="0"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Avw`‡eM, </w:t>
      </w:r>
      <w:r w:rsidRPr="0010562D">
        <w:rPr>
          <w:rFonts w:ascii="SutonnyMJ" w:eastAsia="SimSun" w:hAnsi="SutonnyMJ" w:cs="Times New Roman"/>
          <w:noProof/>
          <w:position w:val="-6"/>
          <w:sz w:val="24"/>
          <w:szCs w:val="24"/>
        </w:rPr>
        <w:drawing>
          <wp:inline distT="0" distB="0" distL="0" distR="0" wp14:anchorId="193B28F1" wp14:editId="0D9E6B2A">
            <wp:extent cx="351155" cy="180975"/>
            <wp:effectExtent l="19050" t="0" r="0" b="0"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noProof/>
          <w:position w:val="-28"/>
          <w:sz w:val="24"/>
          <w:szCs w:val="24"/>
        </w:rPr>
        <w:drawing>
          <wp:inline distT="0" distB="0" distL="0" distR="0" wp14:anchorId="1181D3EC" wp14:editId="3CABB7E9">
            <wp:extent cx="1371600" cy="414655"/>
            <wp:effectExtent l="19050" t="0" r="0" b="0"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Avgiv Rvwb, </w:t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22BB41CF" wp14:editId="04D865B7">
            <wp:extent cx="999490" cy="403860"/>
            <wp:effectExtent l="19050" t="0" r="0" b="0"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ab/>
        <w:t xml:space="preserve">   </w:t>
      </w:r>
      <w:r w:rsidRPr="0010562D">
        <w:rPr>
          <w:rFonts w:ascii="SutonnyMJ" w:eastAsia="SimSun" w:hAnsi="SutonnyMJ" w:cs="Times New Roman"/>
          <w:noProof/>
          <w:position w:val="-24"/>
          <w:sz w:val="24"/>
          <w:szCs w:val="24"/>
        </w:rPr>
        <w:drawing>
          <wp:inline distT="0" distB="0" distL="0" distR="0" wp14:anchorId="7CC2C3D7" wp14:editId="56E00F4F">
            <wp:extent cx="1392555" cy="403860"/>
            <wp:effectExtent l="19050" t="0" r="0" b="0"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ab/>
        <w:t xml:space="preserve">   </w:t>
      </w:r>
      <w:r w:rsidRPr="0010562D">
        <w:rPr>
          <w:rFonts w:ascii="SutonnyMJ" w:eastAsia="SimSun" w:hAnsi="SutonnyMJ" w:cs="Times New Roman"/>
          <w:noProof/>
          <w:position w:val="-6"/>
          <w:sz w:val="24"/>
          <w:szCs w:val="24"/>
        </w:rPr>
        <w:drawing>
          <wp:inline distT="0" distB="0" distL="0" distR="0" wp14:anchorId="6CB81B72" wp14:editId="6E01C4C5">
            <wp:extent cx="351155" cy="180975"/>
            <wp:effectExtent l="19050" t="0" r="0" b="0"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1g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4 s </w:t>
      </w:r>
      <w:r w:rsidRPr="0010562D">
        <w:rPr>
          <w:rFonts w:ascii="SutonnyMJ" w:eastAsia="SimSun" w:hAnsi="SutonnyMJ" w:cs="Times New Roman"/>
          <w:sz w:val="24"/>
          <w:szCs w:val="24"/>
        </w:rPr>
        <w:t>ci e¯‘wUi †eM,</w:t>
      </w:r>
      <w:r w:rsidRPr="0010562D">
        <w:rPr>
          <w:rFonts w:ascii="SutonnyMJ" w:eastAsia="SimSun" w:hAnsi="SutonnyMJ" w:cs="Times New Roman"/>
          <w:noProof/>
          <w:position w:val="-10"/>
          <w:sz w:val="24"/>
          <w:szCs w:val="24"/>
        </w:rPr>
        <w:drawing>
          <wp:inline distT="0" distB="0" distL="0" distR="0" wp14:anchorId="54E6AA08" wp14:editId="3015E779">
            <wp:extent cx="690880" cy="223520"/>
            <wp:effectExtent l="0" t="0" r="0" b="0"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noProof/>
          <w:position w:val="-6"/>
          <w:sz w:val="24"/>
          <w:szCs w:val="24"/>
        </w:rPr>
        <w:drawing>
          <wp:inline distT="0" distB="0" distL="0" distR="0" wp14:anchorId="535DDC61" wp14:editId="52DC63C2">
            <wp:extent cx="988695" cy="201930"/>
            <wp:effectExtent l="19050" t="0" r="1905" b="0"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noProof/>
          <w:position w:val="-6"/>
          <w:sz w:val="24"/>
          <w:szCs w:val="24"/>
        </w:rPr>
        <w:drawing>
          <wp:inline distT="0" distB="0" distL="0" distR="0" wp14:anchorId="6BEBE03E" wp14:editId="53069166">
            <wp:extent cx="520700" cy="201930"/>
            <wp:effectExtent l="19050" t="0" r="0" b="0"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e¯‘wU 2q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4 s </w:t>
      </w:r>
      <w:r w:rsidRPr="0010562D">
        <w:rPr>
          <w:rFonts w:ascii="SutonnyMJ" w:eastAsia="SimSun" w:hAnsi="SutonnyMJ" w:cs="Times New Roman"/>
          <w:sz w:val="24"/>
          <w:szCs w:val="24"/>
        </w:rPr>
        <w:t>GB †e‡M Pj‡e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noProof/>
          <w:position w:val="-10"/>
          <w:sz w:val="24"/>
          <w:szCs w:val="24"/>
        </w:rPr>
        <w:drawing>
          <wp:inline distT="0" distB="0" distL="0" distR="0" wp14:anchorId="3E04DF08" wp14:editId="5BECFBBD">
            <wp:extent cx="1828800" cy="233680"/>
            <wp:effectExtent l="19050" t="0" r="0" b="0"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noProof/>
          <w:position w:val="-4"/>
          <w:sz w:val="24"/>
          <w:szCs w:val="24"/>
        </w:rPr>
        <w:drawing>
          <wp:inline distT="0" distB="0" distL="0" distR="0" wp14:anchorId="2D826697" wp14:editId="7EA67C07">
            <wp:extent cx="138430" cy="127635"/>
            <wp:effectExtent l="19050" t="0" r="0" b="0"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2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DÏxc‡Ki e¯‘wUi cÖ_g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8 s 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 G AwZµvšÍ `~iZ¡,</w:t>
      </w:r>
    </w:p>
    <w:p w:rsidR="000A3D70" w:rsidRPr="0010562D" w:rsidRDefault="000A3D70" w:rsidP="000A3D70">
      <w:pPr>
        <w:spacing w:after="0" w:line="240" w:lineRule="auto"/>
        <w:ind w:firstLine="720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noProof/>
          <w:position w:val="-10"/>
          <w:sz w:val="24"/>
          <w:szCs w:val="24"/>
        </w:rPr>
        <w:drawing>
          <wp:inline distT="0" distB="0" distL="0" distR="0" wp14:anchorId="53F11C31" wp14:editId="63D3632F">
            <wp:extent cx="1807845" cy="223520"/>
            <wp:effectExtent l="19050" t="0" r="1905" b="0"/>
            <wp:docPr id="217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color w:val="FFFFFF" w:themeColor="background1"/>
          <w:sz w:val="24"/>
          <w:szCs w:val="24"/>
          <w:highlight w:val="black"/>
        </w:rPr>
        <w:t>N.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 ÔMÕ n‡Z cvB, 1g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4s 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G e¯‘wUi Z¡iY, </w:t>
      </w:r>
      <w:r w:rsidRPr="0010562D">
        <w:rPr>
          <w:rFonts w:ascii="SutonnyMJ" w:eastAsia="SimSun" w:hAnsi="SutonnyMJ" w:cs="Times New Roman"/>
          <w:noProof/>
          <w:position w:val="-10"/>
          <w:sz w:val="24"/>
          <w:szCs w:val="24"/>
        </w:rPr>
        <w:drawing>
          <wp:inline distT="0" distB="0" distL="0" distR="0" wp14:anchorId="3F90E4AE" wp14:editId="34A1C28D">
            <wp:extent cx="659130" cy="233680"/>
            <wp:effectExtent l="19050" t="0" r="7620" b="0"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 Ges 1g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4s 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ci e¯‘wUi †eM, </w:t>
      </w:r>
      <w:r w:rsidRPr="0010562D">
        <w:rPr>
          <w:rFonts w:ascii="SutonnyMJ" w:eastAsia="SimSun" w:hAnsi="SutonnyMJ" w:cs="Times New Roman"/>
          <w:noProof/>
          <w:position w:val="-6"/>
          <w:sz w:val="24"/>
          <w:szCs w:val="24"/>
        </w:rPr>
        <w:drawing>
          <wp:inline distT="0" distB="0" distL="0" distR="0" wp14:anchorId="3CB15ECF" wp14:editId="7B8EFEE4">
            <wp:extent cx="605790" cy="201930"/>
            <wp:effectExtent l="19050" t="0" r="3810" b="0"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62D">
        <w:rPr>
          <w:rFonts w:ascii="SutonnyMJ" w:eastAsia="SimSun" w:hAnsi="SutonnyMJ" w:cs="Times New Roman"/>
          <w:b/>
          <w:sz w:val="24"/>
          <w:szCs w:val="24"/>
        </w:rPr>
        <w:t xml:space="preserve">| 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GB †eM wb‡q e¯‘wU 2q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4s </w:t>
      </w:r>
      <w:r w:rsidRPr="0010562D">
        <w:rPr>
          <w:rFonts w:ascii="SutonnyMJ" w:eastAsia="SimSun" w:hAnsi="SutonnyMJ" w:cs="Times New Roman"/>
          <w:sz w:val="24"/>
          <w:szCs w:val="24"/>
        </w:rPr>
        <w:t>Pj‡e|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>GLv‡b,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position w:val="-10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ej, </w:t>
      </w:r>
      <w:r w:rsidRPr="0010562D">
        <w:rPr>
          <w:rFonts w:ascii="SutonnyMJ" w:eastAsia="SimSun" w:hAnsi="SutonnyMJ" w:cs="Times New Roman"/>
          <w:noProof/>
          <w:position w:val="-10"/>
          <w:sz w:val="24"/>
          <w:szCs w:val="24"/>
        </w:rPr>
        <w:drawing>
          <wp:inline distT="0" distB="0" distL="0" distR="0" wp14:anchorId="37D56CE9" wp14:editId="11BFF8B2">
            <wp:extent cx="659130" cy="223520"/>
            <wp:effectExtent l="0" t="0" r="0" b="0"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e¯‘i fi, </w:t>
      </w:r>
      <w:r w:rsidRPr="0010562D">
        <w:rPr>
          <w:rFonts w:ascii="Times New Roman" w:eastAsia="SimSun" w:hAnsi="Times New Roman" w:cs="Times New Roman"/>
          <w:sz w:val="24"/>
          <w:szCs w:val="24"/>
        </w:rPr>
        <w:t>m=5kg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DÏxcK Abymv‡i, 3q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4s </w:t>
      </w:r>
      <w:r w:rsidRPr="0010562D">
        <w:rPr>
          <w:rFonts w:ascii="SutonnyMJ" w:eastAsia="SimSun" w:hAnsi="SutonnyMJ" w:cs="Times New Roman"/>
          <w:sz w:val="24"/>
          <w:szCs w:val="24"/>
        </w:rPr>
        <w:t>G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lastRenderedPageBreak/>
        <w:t xml:space="preserve">e¯‘wUi Z¡iY, </w:t>
      </w:r>
      <w:r w:rsidRPr="0010562D">
        <w:rPr>
          <w:rFonts w:ascii="SutonnyMJ" w:eastAsia="SimSun" w:hAnsi="SutonnyMJ" w:cs="Times New Roman"/>
          <w:noProof/>
          <w:position w:val="-24"/>
          <w:sz w:val="24"/>
          <w:szCs w:val="24"/>
        </w:rPr>
        <w:drawing>
          <wp:inline distT="0" distB="0" distL="0" distR="0" wp14:anchorId="0CB4742C" wp14:editId="01D9759C">
            <wp:extent cx="520700" cy="403860"/>
            <wp:effectExtent l="19050" t="0" r="0" b="0"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noProof/>
          <w:position w:val="-28"/>
          <w:sz w:val="24"/>
          <w:szCs w:val="24"/>
        </w:rPr>
        <w:drawing>
          <wp:inline distT="0" distB="0" distL="0" distR="0" wp14:anchorId="0E8188F0" wp14:editId="1A6F1990">
            <wp:extent cx="457200" cy="414655"/>
            <wp:effectExtent l="19050" t="0" r="0" b="0"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noProof/>
          <w:position w:val="-6"/>
          <w:sz w:val="24"/>
          <w:szCs w:val="24"/>
        </w:rPr>
        <w:drawing>
          <wp:inline distT="0" distB="0" distL="0" distR="0" wp14:anchorId="33346089" wp14:editId="7B683C96">
            <wp:extent cx="520700" cy="201930"/>
            <wp:effectExtent l="19050" t="0" r="0" b="0"/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</w:p>
    <w:p w:rsidR="000A3D70" w:rsidRPr="0010562D" w:rsidRDefault="000A3D70" w:rsidP="000A3D70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3q mgq, </w:t>
      </w:r>
      <w:r w:rsidRPr="0010562D">
        <w:rPr>
          <w:rFonts w:ascii="Times New Roman" w:eastAsia="SimSun" w:hAnsi="Times New Roman" w:cs="Times New Roman"/>
          <w:sz w:val="24"/>
          <w:szCs w:val="24"/>
        </w:rPr>
        <w:t>t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 xml:space="preserve">3 </w:t>
      </w:r>
      <w:r w:rsidRPr="0010562D">
        <w:rPr>
          <w:rFonts w:ascii="Times New Roman" w:eastAsia="SimSun" w:hAnsi="Times New Roman" w:cs="Times New Roman"/>
          <w:sz w:val="24"/>
          <w:szCs w:val="24"/>
        </w:rPr>
        <w:t>=4s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12s 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ci e¯‘wUi †eM, </w:t>
      </w:r>
      <w:r w:rsidRPr="0010562D">
        <w:rPr>
          <w:rFonts w:ascii="SutonnyMJ" w:eastAsia="SimSun" w:hAnsi="SutonnyMJ" w:cs="Times New Roman"/>
          <w:noProof/>
          <w:position w:val="-12"/>
          <w:sz w:val="24"/>
          <w:szCs w:val="24"/>
        </w:rPr>
        <w:drawing>
          <wp:inline distT="0" distB="0" distL="0" distR="0" wp14:anchorId="68E93802" wp14:editId="561685C2">
            <wp:extent cx="712470" cy="233680"/>
            <wp:effectExtent l="19050" t="0" r="0" b="0"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  <w:t xml:space="preserve">       </w:t>
      </w:r>
      <w:r w:rsidRPr="0010562D">
        <w:rPr>
          <w:rFonts w:ascii="SutonnyMJ" w:eastAsia="SimSun" w:hAnsi="SutonnyMJ" w:cs="Times New Roman"/>
          <w:noProof/>
          <w:position w:val="-6"/>
          <w:sz w:val="24"/>
          <w:szCs w:val="24"/>
        </w:rPr>
        <w:drawing>
          <wp:inline distT="0" distB="0" distL="0" distR="0" wp14:anchorId="391645EF" wp14:editId="2685AF3A">
            <wp:extent cx="1329055" cy="201930"/>
            <wp:effectExtent l="19050" t="0" r="4445" b="0"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  <w:t xml:space="preserve">       </w:t>
      </w:r>
      <w:r w:rsidRPr="0010562D">
        <w:rPr>
          <w:rFonts w:ascii="SutonnyMJ" w:eastAsia="SimSun" w:hAnsi="SutonnyMJ" w:cs="Times New Roman"/>
          <w:noProof/>
          <w:position w:val="-6"/>
          <w:sz w:val="24"/>
          <w:szCs w:val="24"/>
        </w:rPr>
        <w:drawing>
          <wp:inline distT="0" distB="0" distL="0" distR="0" wp14:anchorId="71A00FE5" wp14:editId="248EBD81">
            <wp:extent cx="584835" cy="201930"/>
            <wp:effectExtent l="19050" t="0" r="5715" b="0"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>e¯‘wUi †eM ebvg mgq †jLwPÎwU wb¤œiƒcÑ</w:t>
      </w:r>
    </w:p>
    <w:p w:rsidR="000A3D70" w:rsidRPr="0010562D" w:rsidRDefault="000A3D70" w:rsidP="000A3D70">
      <w:pPr>
        <w:spacing w:after="0" w:line="240" w:lineRule="auto"/>
        <w:ind w:left="1440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noProof/>
          <w:sz w:val="24"/>
          <w:szCs w:val="24"/>
        </w:rPr>
        <w:drawing>
          <wp:inline distT="0" distB="0" distL="0" distR="0" wp14:anchorId="1308B457" wp14:editId="4FFB231B">
            <wp:extent cx="1135982" cy="678581"/>
            <wp:effectExtent l="19050" t="0" r="7018" b="0"/>
            <wp:docPr id="1" name="Picture 1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882" cy="678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e¯‘wU w¯’i Ae¯’v †_‡K hvÎv ïiæ K‡i 1g </w:t>
      </w:r>
      <w:r w:rsidRPr="0010562D">
        <w:rPr>
          <w:rFonts w:ascii="Times New Roman" w:eastAsia="SimSun" w:hAnsi="Times New Roman" w:cs="Times New Roman"/>
          <w:sz w:val="24"/>
          <w:szCs w:val="24"/>
        </w:rPr>
        <w:t>4s 1ms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 xml:space="preserve">-2 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mgZ¡i‡Y P‡j| cieZ©x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4s 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e¯‘wU </w:t>
      </w:r>
      <w:r w:rsidRPr="0010562D">
        <w:rPr>
          <w:rFonts w:ascii="Times New Roman" w:eastAsia="SimSun" w:hAnsi="Times New Roman" w:cs="Times New Roman"/>
          <w:sz w:val="24"/>
          <w:szCs w:val="24"/>
        </w:rPr>
        <w:t>4ms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 xml:space="preserve">-1 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mg‡e‡M P‡j| cieZ©x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4s 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e¯‘wU </w:t>
      </w:r>
      <w:r w:rsidRPr="0010562D">
        <w:rPr>
          <w:rFonts w:ascii="Times New Roman" w:eastAsia="SimSun" w:hAnsi="Times New Roman" w:cs="Times New Roman"/>
          <w:sz w:val="24"/>
          <w:szCs w:val="24"/>
        </w:rPr>
        <w:t>2ms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 xml:space="preserve">-2 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mgZ¡i‡Y P‡j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12s 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ci </w:t>
      </w:r>
      <w:r w:rsidRPr="0010562D">
        <w:rPr>
          <w:rFonts w:ascii="Times New Roman" w:eastAsia="SimSun" w:hAnsi="Times New Roman" w:cs="Times New Roman"/>
          <w:sz w:val="24"/>
          <w:szCs w:val="24"/>
        </w:rPr>
        <w:t>12ms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 xml:space="preserve">-1 </w:t>
      </w:r>
      <w:r w:rsidRPr="0010562D">
        <w:rPr>
          <w:rFonts w:ascii="SutonnyMJ" w:eastAsia="SimSun" w:hAnsi="SutonnyMJ" w:cs="Times New Roman"/>
          <w:sz w:val="24"/>
          <w:szCs w:val="24"/>
        </w:rPr>
        <w:t>‡eM cÖvß n‡e|</w:t>
      </w:r>
    </w:p>
    <w:p w:rsidR="00C8280E" w:rsidRPr="0010562D" w:rsidRDefault="00C8280E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24"/>
          <w:szCs w:val="24"/>
          <w:shd w:val="clear" w:color="auto" w:fill="FFFFFF" w:themeFill="background1"/>
        </w:rPr>
      </w:pPr>
      <w:r w:rsidRPr="0010562D">
        <w:rPr>
          <w:rFonts w:ascii="SutonnyMJ" w:eastAsia="SimSun" w:hAnsi="SutonnyMJ" w:cs="Times New Roman"/>
          <w:bCs/>
          <w:color w:val="FFFFFF" w:themeColor="background1"/>
          <w:sz w:val="24"/>
          <w:szCs w:val="24"/>
          <w:highlight w:val="darkCyan"/>
          <w:shd w:val="clear" w:color="auto" w:fill="FFFFFF" w:themeFill="background1"/>
        </w:rPr>
        <w:sym w:font="Wingdings" w:char="F026"/>
      </w:r>
      <w:r w:rsidRPr="0010562D">
        <w:rPr>
          <w:rFonts w:ascii="SutonnyMJ" w:eastAsia="SimSun" w:hAnsi="SutonnyMJ" w:cs="Times New Roman"/>
          <w:bCs/>
          <w:color w:val="FFFFFF" w:themeColor="background1"/>
          <w:sz w:val="24"/>
          <w:szCs w:val="24"/>
          <w:highlight w:val="darkCyan"/>
          <w:shd w:val="clear" w:color="auto" w:fill="FFFFFF" w:themeFill="background1"/>
        </w:rPr>
        <w:t xml:space="preserve"> 2. ivRkvnx †evW© 2020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1mg 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f‡ii 1 †dvuUv cvwb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20m 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Dci †_‡K evZv‡mi evav AwZµg K‡i </w:t>
      </w:r>
      <w:r w:rsidRPr="0010562D">
        <w:rPr>
          <w:rFonts w:ascii="Times New Roman" w:eastAsia="SimSun" w:hAnsi="Times New Roman" w:cs="Times New Roman"/>
          <w:sz w:val="24"/>
          <w:szCs w:val="24"/>
        </w:rPr>
        <w:t>15ms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 xml:space="preserve">-1 </w:t>
      </w:r>
      <w:r w:rsidRPr="0010562D">
        <w:rPr>
          <w:rFonts w:ascii="SutonnyMJ" w:eastAsia="SimSun" w:hAnsi="SutonnyMJ" w:cs="Times New Roman"/>
          <w:sz w:val="24"/>
          <w:szCs w:val="24"/>
        </w:rPr>
        <w:t>‡e‡M f~wg‡Z cwZZ nq| [</w:t>
      </w:r>
      <w:r w:rsidRPr="0010562D">
        <w:rPr>
          <w:rFonts w:ascii="Times New Roman" w:eastAsia="SimSun" w:hAnsi="Times New Roman" w:cs="Times New Roman"/>
          <w:sz w:val="24"/>
          <w:szCs w:val="24"/>
        </w:rPr>
        <w:t>g=9.8ms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>-2]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>K. fvwb©qvi aª~eK Kv‡K e‡j?</w:t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  <w:t xml:space="preserve">         1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L. cvnvo †_‡K wb‡P bvgv A‡cÿv cvnv‡oi Dc‡i DVv KóKi 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    †KbÑ eywS‡q wjL|</w:t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  <w:t xml:space="preserve">                    2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>M. cvwbi †dvuUvwU f~wg‡Z cwZZ n‡Z cÖ‡qvRbxq mgq wbY©q Ki| 3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N. MvwYwZK we‡køl‡Yi gva¨‡g †`LvI †h, cvwbi †duvUvwUi IRb 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   evZv‡mi evavRwbZ ei A‡cÿv †ewk|</w:t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  <w:t xml:space="preserve">         4</w:t>
      </w:r>
    </w:p>
    <w:p w:rsidR="000A3D70" w:rsidRPr="0010562D" w:rsidRDefault="000A3D70" w:rsidP="000A3D70">
      <w:pPr>
        <w:spacing w:after="0" w:line="240" w:lineRule="auto"/>
        <w:jc w:val="center"/>
        <w:rPr>
          <w:rFonts w:ascii="SutonnyMJ" w:eastAsia="SimSun" w:hAnsi="SutonnyMJ" w:cs="Times New Roman"/>
          <w:sz w:val="24"/>
          <w:szCs w:val="24"/>
          <w:u w:val="single"/>
        </w:rPr>
      </w:pPr>
      <w:r w:rsidRPr="0010562D">
        <w:rPr>
          <w:rFonts w:ascii="SutonnyMJ" w:eastAsia="SimSun" w:hAnsi="SutonnyMJ" w:cs="Times New Roman"/>
          <w:sz w:val="24"/>
          <w:szCs w:val="24"/>
          <w:u w:val="single"/>
        </w:rPr>
        <w:t>2 bs cÖ‡kœi DËi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color w:val="FFFFFF" w:themeColor="background1"/>
          <w:sz w:val="24"/>
          <w:szCs w:val="24"/>
          <w:highlight w:val="black"/>
        </w:rPr>
        <w:t>K.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 cÖavb ‡¯‹‡ji ÿy`ªZg GK fv‡Mi †P‡q fvwb©qvi †¯‹‡ji GKfvM KZUzKz †QvU Zvi cwigvY‡K fvwb©qvi aªyeK e‡j|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color w:val="FFFFFF" w:themeColor="background1"/>
          <w:sz w:val="24"/>
          <w:szCs w:val="24"/>
          <w:highlight w:val="black"/>
        </w:rPr>
        <w:t>L.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 cvnvo †e‡q Dc‡i DV‡Z †`‡ni AwfKl© e‡ji weiæ‡× KvR Ki‡Z nq| d‡j AwfKl© e‡ji wecix‡Z ej cÖ‡qvM K‡i cvnv‡o DV‡Z nq| ZvQvov Dc‡i DVvi mgq cÖwZwbqZ Av‡ivnxi g‡a¨ wefe kw³ Rgv Rgv n‡Z _v‡K| G Kvi‡Y cvnvo †e‡q Dc‡i DV‡Z †`‡n †ewk K¬vwšÍ jv‡M| wKš‘ bvgvi mgq †`‡ni †Kv‡bv ej cÖ‡qvM Ki‡Z nq bv| G‡ÿ‡Î AwfKl©R ej Øviv B KvR m¤úvw`Z nq| ZvQvov wb‡P bvgvi mgq †`‡ni g‡a¨ mwÂZ wefekw³ Kg‡Z Zv‡K| d‡j bvgvi mgq †`‡ni ZZ K¬vwšÍ jv‡M bv| G Kvi‡Y cvnvo †_‡K wb‡P bvgv A‡cÿv cvnv‡oi Dc‡i DVv KóKi|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color w:val="FFFFFF" w:themeColor="background1"/>
          <w:sz w:val="24"/>
          <w:szCs w:val="24"/>
          <w:highlight w:val="black"/>
        </w:rPr>
        <w:t>M.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 awi, †dvuUvwU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a 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Z¡i‡Y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t </w:t>
      </w:r>
      <w:r w:rsidRPr="0010562D">
        <w:rPr>
          <w:rFonts w:ascii="SutonnyMJ" w:eastAsia="SimSun" w:hAnsi="SutonnyMJ" w:cs="Times New Roman"/>
          <w:sz w:val="24"/>
          <w:szCs w:val="24"/>
        </w:rPr>
        <w:t>mg‡q wb‡P cwZZ nq|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>GLv‡b,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>Avw`‡eM,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SimSu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707E90CE" wp14:editId="42863269">
            <wp:extent cx="605790" cy="201930"/>
            <wp:effectExtent l="19050" t="0" r="3810" b="0"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position w:val="-24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‡kl‡eM, </w:t>
      </w:r>
      <w:r w:rsidRPr="0010562D">
        <w:rPr>
          <w:rFonts w:ascii="SutonnyMJ" w:eastAsia="SimSun" w:hAnsi="SutonnyMJ" w:cs="Times New Roman"/>
          <w:noProof/>
          <w:position w:val="-6"/>
          <w:sz w:val="24"/>
          <w:szCs w:val="24"/>
        </w:rPr>
        <w:drawing>
          <wp:inline distT="0" distB="0" distL="0" distR="0" wp14:anchorId="3148BE7C" wp14:editId="4EC07ACE">
            <wp:extent cx="680720" cy="201930"/>
            <wp:effectExtent l="19050" t="0" r="0" b="0"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noProof/>
          <w:position w:val="-24"/>
          <w:sz w:val="24"/>
          <w:szCs w:val="24"/>
        </w:rPr>
        <w:drawing>
          <wp:inline distT="0" distB="0" distL="0" distR="0" wp14:anchorId="49340FEB" wp14:editId="6D539777">
            <wp:extent cx="956945" cy="403860"/>
            <wp:effectExtent l="0" t="0" r="0" b="0"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ev, </w:t>
      </w:r>
      <w:r w:rsidRPr="0010562D">
        <w:rPr>
          <w:rFonts w:ascii="SutonnyMJ" w:eastAsia="SimSun" w:hAnsi="SutonnyMJ" w:cs="Times New Roman"/>
          <w:noProof/>
          <w:position w:val="-24"/>
          <w:sz w:val="24"/>
          <w:szCs w:val="24"/>
        </w:rPr>
        <w:drawing>
          <wp:inline distT="0" distB="0" distL="0" distR="0" wp14:anchorId="3AE69C0E" wp14:editId="3BFD8740">
            <wp:extent cx="1116330" cy="403860"/>
            <wp:effectExtent l="0" t="0" r="0" b="0"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ev, </w:t>
      </w:r>
      <w:r w:rsidRPr="0010562D">
        <w:rPr>
          <w:rFonts w:ascii="SutonnyMJ" w:eastAsia="SimSun" w:hAnsi="SutonnyMJ" w:cs="Times New Roman"/>
          <w:noProof/>
          <w:position w:val="-24"/>
          <w:sz w:val="24"/>
          <w:szCs w:val="24"/>
        </w:rPr>
        <w:drawing>
          <wp:inline distT="0" distB="0" distL="0" distR="0" wp14:anchorId="083A64A4" wp14:editId="43339882">
            <wp:extent cx="1626870" cy="403860"/>
            <wp:effectExtent l="0" t="0" r="0" b="0"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Avevi, </w:t>
      </w:r>
      <w:r w:rsidRPr="0010562D">
        <w:rPr>
          <w:rFonts w:ascii="Times New Roman" w:eastAsia="SimSun" w:hAnsi="Times New Roman" w:cs="Times New Roman"/>
          <w:sz w:val="24"/>
          <w:szCs w:val="24"/>
        </w:rPr>
        <w:t>v=u+at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ev, </w:t>
      </w:r>
      <w:r w:rsidRPr="0010562D">
        <w:rPr>
          <w:rFonts w:ascii="Times New Roman" w:eastAsia="SimSun" w:hAnsi="Times New Roman" w:cs="Times New Roman"/>
          <w:sz w:val="24"/>
          <w:szCs w:val="24"/>
        </w:rPr>
        <w:t>v=0+at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Times New Roman" w:eastAsia="SimSun" w:hAnsi="Times New Roman" w:cs="Times New Roman"/>
          <w:noProof/>
          <w:position w:val="-6"/>
          <w:sz w:val="24"/>
          <w:szCs w:val="24"/>
        </w:rPr>
        <w:lastRenderedPageBreak/>
        <w:drawing>
          <wp:inline distT="0" distB="0" distL="0" distR="0" wp14:anchorId="2D6E7E28" wp14:editId="02EA9096">
            <wp:extent cx="520700" cy="148590"/>
            <wp:effectExtent l="19050" t="0" r="0" b="0"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at </w:t>
      </w:r>
      <w:r w:rsidRPr="0010562D">
        <w:rPr>
          <w:rFonts w:ascii="SutonnyMJ" w:eastAsia="SimSun" w:hAnsi="SutonnyMJ" w:cs="Times New Roman"/>
          <w:sz w:val="24"/>
          <w:szCs w:val="24"/>
        </w:rPr>
        <w:t>Gi gvb (</w:t>
      </w:r>
      <w:r w:rsidRPr="0010562D">
        <w:rPr>
          <w:rFonts w:ascii="Times New Roman" w:eastAsia="SimSun" w:hAnsi="Times New Roman" w:cs="Times New Roman"/>
          <w:sz w:val="24"/>
          <w:szCs w:val="24"/>
        </w:rPr>
        <w:t>i</w:t>
      </w:r>
      <w:r w:rsidRPr="0010562D">
        <w:rPr>
          <w:rFonts w:ascii="SutonnyMJ" w:eastAsia="SimSun" w:hAnsi="SutonnyMJ" w:cs="Times New Roman"/>
          <w:sz w:val="24"/>
          <w:szCs w:val="24"/>
        </w:rPr>
        <w:t>) bs G ewm‡q,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noProof/>
          <w:position w:val="-24"/>
          <w:sz w:val="24"/>
          <w:szCs w:val="24"/>
        </w:rPr>
        <w:drawing>
          <wp:inline distT="0" distB="0" distL="0" distR="0" wp14:anchorId="7BB98BFA" wp14:editId="183BEC96">
            <wp:extent cx="808355" cy="403860"/>
            <wp:effectExtent l="0" t="0" r="0" b="0"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ev, </w:t>
      </w:r>
      <w:r w:rsidRPr="0010562D">
        <w:rPr>
          <w:rFonts w:ascii="SutonnyMJ" w:eastAsia="SimSun" w:hAnsi="SutonnyMJ" w:cs="Times New Roman"/>
          <w:noProof/>
          <w:position w:val="-24"/>
          <w:sz w:val="24"/>
          <w:szCs w:val="24"/>
        </w:rPr>
        <w:drawing>
          <wp:inline distT="0" distB="0" distL="0" distR="0" wp14:anchorId="4DEFFD26" wp14:editId="0ACF7FA9">
            <wp:extent cx="1871345" cy="403860"/>
            <wp:effectExtent l="0" t="0" r="0" b="0"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AZGe, cvwbi †dvuUvwU f~wg‡Z cwZZ n‡Z </w:t>
      </w:r>
      <w:r w:rsidRPr="0010562D">
        <w:rPr>
          <w:rFonts w:ascii="Times New Roman" w:eastAsia="SimSun" w:hAnsi="Times New Roman" w:cs="Times New Roman"/>
          <w:sz w:val="24"/>
          <w:szCs w:val="24"/>
        </w:rPr>
        <w:t>2.67 s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 mgq jv‡M|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color w:val="FFFFFF" w:themeColor="background1"/>
          <w:sz w:val="24"/>
          <w:szCs w:val="24"/>
          <w:highlight w:val="black"/>
        </w:rPr>
        <w:t>N.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 ÔMÕ n‡Z cvB, cvwbi †dvuUvwUi f~wg‡Z cwZZ n‡Z cÖ‡qvRbxq mgq, </w:t>
      </w:r>
      <w:r w:rsidRPr="0010562D">
        <w:rPr>
          <w:rFonts w:ascii="Times New Roman" w:eastAsia="SimSun" w:hAnsi="Times New Roman" w:cs="Times New Roman"/>
          <w:sz w:val="24"/>
          <w:szCs w:val="24"/>
        </w:rPr>
        <w:t>t=2.67 s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GLb, †dvuUvwU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a </w:t>
      </w:r>
      <w:r w:rsidRPr="0010562D">
        <w:rPr>
          <w:rFonts w:ascii="SutonnyMJ" w:eastAsia="SimSun" w:hAnsi="SutonnyMJ" w:cs="Times New Roman"/>
          <w:sz w:val="24"/>
          <w:szCs w:val="24"/>
        </w:rPr>
        <w:t>Z¡i‡Y wb‡P cwZZ n‡j,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>GLv‡b,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Times New Roman" w:eastAsia="SimSun" w:hAnsi="Times New Roman" w:cs="Times New Roman"/>
          <w:sz w:val="24"/>
          <w:szCs w:val="24"/>
        </w:rPr>
        <w:t>V = u+at</w:t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ev, </w:t>
      </w:r>
      <w:r w:rsidRPr="0010562D">
        <w:rPr>
          <w:rFonts w:ascii="SutonnyMJ" w:eastAsia="SimSun" w:hAnsi="SutonnyMJ" w:cs="Times New Roman"/>
          <w:noProof/>
          <w:position w:val="-6"/>
          <w:sz w:val="24"/>
          <w:szCs w:val="24"/>
        </w:rPr>
        <w:drawing>
          <wp:inline distT="0" distB="0" distL="0" distR="0" wp14:anchorId="55613C9A" wp14:editId="0E5EC15B">
            <wp:extent cx="1371600" cy="201930"/>
            <wp:effectExtent l="1905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ev, </w:t>
      </w:r>
      <w:r w:rsidRPr="0010562D">
        <w:rPr>
          <w:rFonts w:ascii="SutonnyMJ" w:eastAsia="SimSun" w:hAnsi="SutonnyMJ" w:cs="Times New Roman"/>
          <w:noProof/>
          <w:position w:val="-24"/>
          <w:sz w:val="24"/>
          <w:szCs w:val="24"/>
        </w:rPr>
        <w:drawing>
          <wp:inline distT="0" distB="0" distL="0" distR="0" wp14:anchorId="642C78A1" wp14:editId="191C97A6">
            <wp:extent cx="712470" cy="414655"/>
            <wp:effectExtent l="19050" t="0" r="0" b="0"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noProof/>
          <w:position w:val="-10"/>
          <w:sz w:val="24"/>
          <w:szCs w:val="24"/>
        </w:rPr>
        <w:drawing>
          <wp:inline distT="0" distB="0" distL="0" distR="0" wp14:anchorId="78F28901" wp14:editId="0B7ED311">
            <wp:extent cx="127635" cy="223520"/>
            <wp:effectExtent l="0" t="0" r="0" b="0"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62D">
        <w:rPr>
          <w:rFonts w:ascii="SutonnyMJ" w:eastAsia="SimSun" w:hAnsi="SutonnyMJ" w:cs="Times New Roman"/>
          <w:noProof/>
          <w:position w:val="-6"/>
          <w:sz w:val="24"/>
          <w:szCs w:val="24"/>
        </w:rPr>
        <w:drawing>
          <wp:inline distT="0" distB="0" distL="0" distR="0" wp14:anchorId="1B73F5A4" wp14:editId="4AA34C79">
            <wp:extent cx="1020445" cy="201930"/>
            <wp:effectExtent l="19050" t="0" r="8255" b="0"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AZGe, evZv‡mi evavRwbZ Z¡iY, </w:t>
      </w:r>
      <w:r w:rsidRPr="0010562D">
        <w:rPr>
          <w:rFonts w:ascii="SutonnyMJ" w:eastAsia="SimSun" w:hAnsi="SutonnyMJ" w:cs="Times New Roman"/>
          <w:noProof/>
          <w:position w:val="-10"/>
          <w:sz w:val="24"/>
          <w:szCs w:val="24"/>
        </w:rPr>
        <w:drawing>
          <wp:inline distT="0" distB="0" distL="0" distR="0" wp14:anchorId="75B9AB20" wp14:editId="6EE6DD6A">
            <wp:extent cx="605790" cy="201930"/>
            <wp:effectExtent l="19050" t="0" r="0" b="0"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noProof/>
          <w:position w:val="-6"/>
          <w:sz w:val="24"/>
          <w:szCs w:val="24"/>
        </w:rPr>
        <w:drawing>
          <wp:inline distT="0" distB="0" distL="0" distR="0" wp14:anchorId="29C90FD7" wp14:editId="217166FA">
            <wp:extent cx="1392555" cy="201930"/>
            <wp:effectExtent l="19050" t="0" r="0" b="0"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noProof/>
          <w:position w:val="-6"/>
          <w:sz w:val="24"/>
          <w:szCs w:val="24"/>
        </w:rPr>
        <w:drawing>
          <wp:inline distT="0" distB="0" distL="0" distR="0" wp14:anchorId="16883D52" wp14:editId="03A5249F">
            <wp:extent cx="786765" cy="201930"/>
            <wp:effectExtent l="19050" t="0" r="0" b="0"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noProof/>
          <w:position w:val="-4"/>
          <w:sz w:val="24"/>
          <w:szCs w:val="24"/>
        </w:rPr>
        <w:drawing>
          <wp:inline distT="0" distB="0" distL="0" distR="0" wp14:anchorId="717A9338" wp14:editId="066EB2AC">
            <wp:extent cx="138430" cy="127635"/>
            <wp:effectExtent l="19050" t="0" r="0" b="0"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2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evZv‡mi evavRwbZ ej, </w:t>
      </w:r>
      <w:r w:rsidRPr="0010562D">
        <w:rPr>
          <w:rFonts w:ascii="Times New Roman" w:eastAsia="SimSun" w:hAnsi="Times New Roman" w:cs="Times New Roman"/>
          <w:sz w:val="24"/>
          <w:szCs w:val="24"/>
        </w:rPr>
        <w:t>F’=ma’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5FC9368A" wp14:editId="453E45F7">
            <wp:extent cx="1318260" cy="233680"/>
            <wp:effectExtent l="19050" t="0" r="0" b="0"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010EFBE9" wp14:editId="36E2D1B1">
            <wp:extent cx="988695" cy="201930"/>
            <wp:effectExtent l="19050" t="0" r="1905" b="0"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‡dvuUvwUi IRb, </w:t>
      </w:r>
      <w:r w:rsidRPr="0010562D">
        <w:rPr>
          <w:rFonts w:ascii="SutonnyMJ" w:eastAsia="SimSun" w:hAnsi="SutonnyMJ" w:cs="Times New Roman"/>
          <w:noProof/>
          <w:position w:val="-10"/>
          <w:sz w:val="24"/>
          <w:szCs w:val="24"/>
        </w:rPr>
        <w:drawing>
          <wp:inline distT="0" distB="0" distL="0" distR="0" wp14:anchorId="3693480C" wp14:editId="4B3FC402">
            <wp:extent cx="2519680" cy="233680"/>
            <wp:effectExtent l="19050" t="0" r="0" b="0"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MvwYwZK we‡kølY n‡Z †`Lv hv‡”Q †h, </w:t>
      </w:r>
      <w:r w:rsidRPr="0010562D">
        <w:rPr>
          <w:rFonts w:ascii="Times New Roman" w:eastAsia="SimSun" w:hAnsi="Times New Roman" w:cs="Times New Roman"/>
          <w:sz w:val="24"/>
          <w:szCs w:val="24"/>
        </w:rPr>
        <w:t>W&gt;F’</w:t>
      </w:r>
    </w:p>
    <w:p w:rsidR="000A3D70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>A_©vr cvwbi †dvuUvwUi IRb evZv‡mi evavRwbZ ej A‡cÿv †ewk|</w:t>
      </w:r>
    </w:p>
    <w:p w:rsidR="00C8280E" w:rsidRPr="0010562D" w:rsidRDefault="00C8280E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b/>
          <w:sz w:val="24"/>
          <w:szCs w:val="24"/>
        </w:rPr>
      </w:pPr>
      <w:r w:rsidRPr="0010562D">
        <w:rPr>
          <w:rFonts w:ascii="SutonnyMJ" w:eastAsia="SimSun" w:hAnsi="SutonnyMJ" w:cs="Times New Roman"/>
          <w:bCs/>
          <w:color w:val="FFFFFF" w:themeColor="background1"/>
          <w:sz w:val="24"/>
          <w:szCs w:val="24"/>
          <w:highlight w:val="darkCyan"/>
          <w:shd w:val="clear" w:color="auto" w:fill="FFFFFF" w:themeFill="background1"/>
        </w:rPr>
        <w:sym w:font="Wingdings" w:char="F026"/>
      </w:r>
      <w:r w:rsidRPr="0010562D">
        <w:rPr>
          <w:rFonts w:ascii="SutonnyMJ" w:eastAsia="SimSun" w:hAnsi="SutonnyMJ" w:cs="Times New Roman"/>
          <w:bCs/>
          <w:color w:val="FFFFFF" w:themeColor="background1"/>
          <w:sz w:val="24"/>
          <w:szCs w:val="24"/>
          <w:highlight w:val="darkCyan"/>
          <w:shd w:val="clear" w:color="auto" w:fill="FFFFFF" w:themeFill="background1"/>
        </w:rPr>
        <w:t xml:space="preserve"> 3. PÆMÖvg †evW© 2020</w:t>
      </w:r>
    </w:p>
    <w:p w:rsidR="000A3D70" w:rsidRPr="0010562D" w:rsidRDefault="000A3D70" w:rsidP="000A3D70">
      <w:pPr>
        <w:spacing w:after="0" w:line="240" w:lineRule="auto"/>
        <w:ind w:left="1440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noProof/>
          <w:sz w:val="24"/>
          <w:szCs w:val="24"/>
        </w:rPr>
        <w:drawing>
          <wp:inline distT="0" distB="0" distL="0" distR="0" wp14:anchorId="684F5DC9" wp14:editId="47CDD8C9">
            <wp:extent cx="1512277" cy="940279"/>
            <wp:effectExtent l="19050" t="0" r="0" b="0"/>
            <wp:docPr id="9" name="Picture 1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4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75" cy="940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ind w:firstLine="720"/>
        <w:jc w:val="center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wPÎ-1: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M </w:t>
      </w:r>
      <w:r w:rsidRPr="0010562D">
        <w:rPr>
          <w:rFonts w:ascii="SutonnyMJ" w:eastAsia="SimSun" w:hAnsi="SutonnyMJ" w:cs="Times New Roman"/>
          <w:sz w:val="24"/>
          <w:szCs w:val="24"/>
        </w:rPr>
        <w:t>e¯‘‡Z GKwU IRb Szwj‡q †`Iqv n‡q‡Q|</w:t>
      </w:r>
    </w:p>
    <w:p w:rsidR="000A3D70" w:rsidRPr="0010562D" w:rsidRDefault="000A3D70" w:rsidP="000A3D70">
      <w:pPr>
        <w:spacing w:after="0" w:line="240" w:lineRule="auto"/>
        <w:ind w:left="1440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noProof/>
          <w:sz w:val="24"/>
          <w:szCs w:val="24"/>
        </w:rPr>
        <w:drawing>
          <wp:inline distT="0" distB="0" distL="0" distR="0" wp14:anchorId="3F027F05" wp14:editId="5DCFC126">
            <wp:extent cx="2451153" cy="1069676"/>
            <wp:effectExtent l="19050" t="0" r="6297" b="0"/>
            <wp:docPr id="10" name="Picture 1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5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073" cy="1070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center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>wPÎ-2 : GKwU Mvwoi †eM-mgq †jLwPÎ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>K. mvg¨ej Kv‡K e‡j?</w:t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  <w:t xml:space="preserve">         1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>L. Kuv`vhy³ iv¯Ívq nvuUv AmyweavRbK †Kb?</w:t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  <w:t xml:space="preserve">         2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M. 2bs wPÎ Abyhvqx MvwowUi 20 †m‡K‡Û AwZµvšÍ `~iZ¡ wbY©q 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   Ki|</w:t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  <w:t xml:space="preserve">         3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N. 1bs wPÎ Abyhvqx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M 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e¯‘wUi Dci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P 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e¯‘i e‡ji cÖfve we‡kølY 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   Ki|</w:t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  <w:t xml:space="preserve">                    4</w:t>
      </w:r>
    </w:p>
    <w:p w:rsidR="000A3D70" w:rsidRPr="0010562D" w:rsidRDefault="000A3D70" w:rsidP="000A3D70">
      <w:pPr>
        <w:spacing w:after="0" w:line="240" w:lineRule="auto"/>
        <w:jc w:val="center"/>
        <w:rPr>
          <w:rFonts w:ascii="SutonnyMJ" w:eastAsia="SimSun" w:hAnsi="SutonnyMJ" w:cs="Times New Roman"/>
          <w:sz w:val="24"/>
          <w:szCs w:val="24"/>
          <w:u w:val="single"/>
        </w:rPr>
      </w:pPr>
      <w:r w:rsidRPr="0010562D">
        <w:rPr>
          <w:rFonts w:ascii="SutonnyMJ" w:eastAsia="SimSun" w:hAnsi="SutonnyMJ" w:cs="Times New Roman"/>
          <w:sz w:val="24"/>
          <w:szCs w:val="24"/>
          <w:u w:val="single"/>
        </w:rPr>
        <w:lastRenderedPageBreak/>
        <w:t>3 bs cÖ‡kœi DËi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color w:val="FFFFFF" w:themeColor="background1"/>
          <w:sz w:val="24"/>
          <w:szCs w:val="24"/>
          <w:highlight w:val="black"/>
        </w:rPr>
        <w:t>K.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 ‡Kv‡bv e¯‘i Dci GKvwaK ej wµqv Ki‡j hw` e‡ji jwä k~Y¨ nq A_©vr e¯‘wU mvg¨ve¯’vq _v‡K, Z‡e H ej¸‡jv‡K mvg¨ej e‡j|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color w:val="FFFFFF" w:themeColor="background1"/>
          <w:sz w:val="24"/>
          <w:szCs w:val="24"/>
          <w:highlight w:val="black"/>
        </w:rPr>
        <w:t>L.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 iv¯Ívq nvuUvi mgq iv¯Ív I cv‡qi Zjvi g‡a¨ †h Nl©Y ej ‰Zix nq Zvi Rb¨ Avgiv Pj‡Z cvwi| wKš‘ iv¯Zv Kv`vhy³ n‡j iv¯Ív I cv‡qi Zjvi ga¨Kvi Nl©Y ej n«vm cvq| Gi d‡j Kuv`vhy³ iv¯Ívq Avgiv wcQ‡j hvB| ZvB Kuv`vhy³ iv¯Ívq nvuUv AmyweavRbK|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color w:val="FFFFFF" w:themeColor="background1"/>
          <w:sz w:val="24"/>
          <w:szCs w:val="24"/>
          <w:highlight w:val="black"/>
        </w:rPr>
        <w:t>M.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 DÏxc‡Ki 2bs wPÎ Abymv‡i, 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1g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10s 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G MvwowUi Z¡iY, 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>GLv‡b,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Avw`‡eM, </w:t>
      </w:r>
      <w:r w:rsidRPr="0010562D">
        <w:rPr>
          <w:rFonts w:ascii="Times New Roman" w:eastAsia="SimSun" w:hAnsi="Times New Roman" w:cs="Times New Roman"/>
          <w:sz w:val="24"/>
          <w:szCs w:val="24"/>
        </w:rPr>
        <w:t>u= 0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mgq, </w:t>
      </w:r>
      <w:r w:rsidRPr="0010562D">
        <w:rPr>
          <w:rFonts w:ascii="Times New Roman" w:eastAsia="SimSun" w:hAnsi="Times New Roman" w:cs="Times New Roman"/>
          <w:sz w:val="24"/>
          <w:szCs w:val="24"/>
        </w:rPr>
        <w:t>t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= 10 s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SutonnyMJ"/>
          <w:sz w:val="24"/>
          <w:szCs w:val="24"/>
        </w:rPr>
        <w:t xml:space="preserve">Avgiv Rvwb, 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noProof/>
          <w:position w:val="-24"/>
          <w:sz w:val="24"/>
          <w:szCs w:val="24"/>
        </w:rPr>
        <w:drawing>
          <wp:inline distT="0" distB="0" distL="0" distR="0" wp14:anchorId="0631C2F3" wp14:editId="3E108638">
            <wp:extent cx="1690370" cy="414655"/>
            <wp:effectExtent l="19050" t="0" r="0" b="0"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1g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10 s 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G MvwowUi AwZµvšÍ `~iZ¡, 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vertAlign w:val="superscript"/>
        </w:rPr>
      </w:pPr>
      <w:r w:rsidRPr="0010562D">
        <w:rPr>
          <w:rFonts w:ascii="Times New Roman" w:eastAsia="SimSun" w:hAnsi="Times New Roman" w:cs="Times New Roman"/>
          <w:sz w:val="24"/>
          <w:szCs w:val="24"/>
        </w:rPr>
        <w:t>s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 xml:space="preserve">1 = </w:t>
      </w:r>
      <w:r w:rsidRPr="0010562D">
        <w:rPr>
          <w:rFonts w:ascii="Times New Roman" w:eastAsia="SimSun" w:hAnsi="Times New Roman" w:cs="Times New Roman"/>
          <w:sz w:val="24"/>
          <w:szCs w:val="24"/>
        </w:rPr>
        <w:t>ut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 xml:space="preserve">1 </w:t>
      </w:r>
      <w:r w:rsidRPr="0010562D">
        <w:rPr>
          <w:rFonts w:ascii="Times New Roman" w:eastAsia="SimSun" w:hAnsi="Times New Roman" w:cs="Times New Roman"/>
          <w:sz w:val="24"/>
          <w:szCs w:val="24"/>
        </w:rPr>
        <w:t>+</w:t>
      </w:r>
      <w:r w:rsidRPr="0010562D">
        <w:rPr>
          <w:rFonts w:ascii="Times New Roman" w:eastAsia="SimSu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1AF9F70D" wp14:editId="028765FF">
            <wp:extent cx="148590" cy="403860"/>
            <wp:effectExtent l="0" t="0" r="0" b="0"/>
            <wp:docPr id="247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62D">
        <w:rPr>
          <w:rFonts w:ascii="Times New Roman" w:eastAsia="SimSun" w:hAnsi="Times New Roman" w:cs="Times New Roman"/>
          <w:sz w:val="24"/>
          <w:szCs w:val="24"/>
        </w:rPr>
        <w:t>at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ab/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vertAlign w:val="superscript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 = 0</w:t>
      </w:r>
      <w:r w:rsidRPr="0010562D">
        <w:rPr>
          <w:rFonts w:ascii="Times New Roman" w:eastAsia="SimSu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1F60AAED" wp14:editId="5A89FDEC">
            <wp:extent cx="127635" cy="127635"/>
            <wp:effectExtent l="19050" t="0" r="0" b="0"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62D">
        <w:rPr>
          <w:rFonts w:ascii="Times New Roman" w:eastAsia="SimSun" w:hAnsi="Times New Roman" w:cs="Times New Roman"/>
          <w:sz w:val="24"/>
          <w:szCs w:val="24"/>
        </w:rPr>
        <w:t>10s+</w:t>
      </w:r>
      <w:r w:rsidRPr="0010562D">
        <w:rPr>
          <w:rFonts w:ascii="Times New Roman" w:eastAsia="SimSu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7ADF1D93" wp14:editId="5C7E7E3F">
            <wp:extent cx="148590" cy="403860"/>
            <wp:effectExtent l="0" t="0" r="0" b="0"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62D">
        <w:rPr>
          <w:rFonts w:ascii="Times New Roman" w:eastAsia="SimSu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7BBE1BA9" wp14:editId="47382E5C">
            <wp:extent cx="127635" cy="127635"/>
            <wp:effectExtent l="19050" t="0" r="0" b="0"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62D">
        <w:rPr>
          <w:rFonts w:ascii="Times New Roman" w:eastAsia="SimSun" w:hAnsi="Times New Roman" w:cs="Times New Roman"/>
          <w:sz w:val="24"/>
          <w:szCs w:val="24"/>
        </w:rPr>
        <w:t>15 ms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 xml:space="preserve">-2 </w:t>
      </w:r>
      <w:r w:rsidRPr="0010562D">
        <w:rPr>
          <w:rFonts w:ascii="Times New Roman" w:eastAsia="SimSu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515764F3" wp14:editId="20C89CD7">
            <wp:extent cx="127635" cy="127635"/>
            <wp:effectExtent l="19050" t="0" r="0" b="0"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62D">
        <w:rPr>
          <w:rFonts w:ascii="Times New Roman" w:eastAsia="SimSun" w:hAnsi="Times New Roman" w:cs="Times New Roman"/>
          <w:sz w:val="24"/>
          <w:szCs w:val="24"/>
        </w:rPr>
        <w:t>(10s)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 xml:space="preserve">2 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ab/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 = </w:t>
      </w:r>
      <w:r w:rsidRPr="0010562D">
        <w:rPr>
          <w:rFonts w:ascii="Times New Roman" w:eastAsia="SimSun" w:hAnsi="Times New Roman" w:cs="Times New Roman"/>
          <w:sz w:val="24"/>
          <w:szCs w:val="24"/>
        </w:rPr>
        <w:t>750 m</w:t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cieZ©x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10 s </w:t>
      </w:r>
      <w:r w:rsidRPr="0010562D">
        <w:rPr>
          <w:rFonts w:ascii="SutonnyMJ" w:eastAsia="SimSun" w:hAnsi="SutonnyMJ" w:cs="Times New Roman"/>
          <w:sz w:val="24"/>
          <w:szCs w:val="24"/>
        </w:rPr>
        <w:t>G MvwowUi AwZµvšÍ `~iZ¡,</w:t>
      </w:r>
    </w:p>
    <w:p w:rsidR="000A3D70" w:rsidRPr="0010562D" w:rsidRDefault="000A3D70" w:rsidP="000A3D70">
      <w:pPr>
        <w:spacing w:after="0" w:line="240" w:lineRule="auto"/>
        <w:ind w:firstLine="720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Times New Roman" w:eastAsia="SimSun" w:hAnsi="Times New Roman" w:cs="Times New Roman"/>
          <w:sz w:val="24"/>
          <w:szCs w:val="24"/>
        </w:rPr>
        <w:t>s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 xml:space="preserve">2 </w:t>
      </w:r>
      <w:r w:rsidRPr="0010562D">
        <w:rPr>
          <w:rFonts w:ascii="Times New Roman" w:eastAsia="SimSun" w:hAnsi="Times New Roman" w:cs="Times New Roman"/>
          <w:sz w:val="24"/>
          <w:szCs w:val="24"/>
        </w:rPr>
        <w:t>= vt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= </w:t>
      </w:r>
      <w:r w:rsidRPr="0010562D">
        <w:rPr>
          <w:rFonts w:ascii="Times New Roman" w:eastAsia="SimSun" w:hAnsi="Times New Roman" w:cs="Times New Roman"/>
          <w:sz w:val="24"/>
          <w:szCs w:val="24"/>
        </w:rPr>
        <w:t>150 ms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 xml:space="preserve">-1 </w:t>
      </w:r>
      <w:r w:rsidRPr="0010562D">
        <w:rPr>
          <w:rFonts w:ascii="Times New Roman" w:eastAsia="SimSun" w:hAnsi="Times New Roman" w:cs="Times New Roman"/>
          <w:noProof/>
          <w:position w:val="-4"/>
          <w:sz w:val="24"/>
          <w:szCs w:val="24"/>
          <w:vertAlign w:val="subscript"/>
        </w:rPr>
        <w:drawing>
          <wp:inline distT="0" distB="0" distL="0" distR="0" wp14:anchorId="4B35A06C" wp14:editId="6358318A">
            <wp:extent cx="127635" cy="127635"/>
            <wp:effectExtent l="19050" t="0" r="0" b="0"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 xml:space="preserve"> </w:t>
      </w:r>
      <w:r w:rsidRPr="0010562D">
        <w:rPr>
          <w:rFonts w:ascii="Times New Roman" w:eastAsia="SimSun" w:hAnsi="Times New Roman" w:cs="Times New Roman"/>
          <w:sz w:val="24"/>
          <w:szCs w:val="24"/>
        </w:rPr>
        <w:t>8 s</w:t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Times New Roman" w:eastAsia="SimSun" w:hAnsi="Times New Roman" w:cs="Times New Roman"/>
          <w:sz w:val="24"/>
          <w:szCs w:val="24"/>
        </w:rPr>
        <w:t>= 1500 m</w:t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DÏxc‡Ki 2bs wPÎ Abyhvqx, MvwowUi 20 †m‡K‡Û AwZµvšÍ `~iZ¡, </w:t>
      </w:r>
      <w:r w:rsidRPr="0010562D">
        <w:rPr>
          <w:rFonts w:ascii="SutonnyMJ" w:eastAsia="SimSun" w:hAnsi="SutonnyMJ" w:cs="Times New Roman"/>
          <w:noProof/>
          <w:position w:val="-10"/>
          <w:sz w:val="24"/>
          <w:szCs w:val="24"/>
        </w:rPr>
        <w:drawing>
          <wp:inline distT="0" distB="0" distL="0" distR="0" wp14:anchorId="497160F6" wp14:editId="1DA19170">
            <wp:extent cx="2265045" cy="223520"/>
            <wp:effectExtent l="19050" t="0" r="1905" b="0"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color w:val="FFFFFF" w:themeColor="background1"/>
          <w:sz w:val="24"/>
          <w:szCs w:val="24"/>
          <w:highlight w:val="black"/>
        </w:rPr>
        <w:t>N.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 awi, myZvi Uvb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T 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Ges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P 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e¯‘wUi ej Z_v IRb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W 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I Zv‡`i mvavib Z¡iY, </w:t>
      </w:r>
      <w:r w:rsidRPr="0010562D">
        <w:rPr>
          <w:rFonts w:ascii="Times New Roman" w:eastAsia="SimSun" w:hAnsi="Times New Roman" w:cs="Times New Roman"/>
          <w:sz w:val="24"/>
          <w:szCs w:val="24"/>
        </w:rPr>
        <w:t>a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GLv‡b,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M 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e¯‘i fi, </w:t>
      </w:r>
      <w:r w:rsidRPr="0010562D">
        <w:rPr>
          <w:rFonts w:ascii="SutonnyMJ" w:eastAsia="SimSun" w:hAnsi="SutonnyMJ" w:cs="Times New Roman"/>
          <w:noProof/>
          <w:position w:val="-10"/>
          <w:sz w:val="24"/>
          <w:szCs w:val="24"/>
        </w:rPr>
        <w:drawing>
          <wp:inline distT="0" distB="0" distL="0" distR="0" wp14:anchorId="5A5547E2" wp14:editId="14B38CE9">
            <wp:extent cx="605790" cy="223520"/>
            <wp:effectExtent l="19050" t="0" r="3810" b="0"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>P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 e¯‘i fi, </w:t>
      </w:r>
      <w:r w:rsidRPr="0010562D">
        <w:rPr>
          <w:rFonts w:ascii="SutonnyMJ" w:eastAsia="SimSun" w:hAnsi="SutonnyMJ" w:cs="Times New Roman"/>
          <w:noProof/>
          <w:position w:val="-10"/>
          <w:sz w:val="24"/>
          <w:szCs w:val="24"/>
        </w:rPr>
        <w:drawing>
          <wp:inline distT="0" distB="0" distL="0" distR="0" wp14:anchorId="47317806" wp14:editId="4FD64C8E">
            <wp:extent cx="605790" cy="223520"/>
            <wp:effectExtent l="19050" t="0" r="3810" b="0"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AwfKl©R Z¡iY, </w:t>
      </w:r>
      <w:r w:rsidRPr="0010562D">
        <w:rPr>
          <w:rFonts w:ascii="Times New Roman" w:eastAsia="SimSun" w:hAnsi="Times New Roman" w:cs="Times New Roman"/>
          <w:sz w:val="24"/>
          <w:szCs w:val="24"/>
        </w:rPr>
        <w:t>g= 9.8ms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 xml:space="preserve">-2 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Times New Roman" w:eastAsia="SimSun" w:hAnsi="Times New Roman" w:cs="Times New Roman"/>
          <w:noProof/>
          <w:position w:val="-30"/>
          <w:sz w:val="24"/>
          <w:szCs w:val="24"/>
        </w:rPr>
        <w:drawing>
          <wp:inline distT="0" distB="0" distL="0" distR="0" wp14:anchorId="6B43BD46" wp14:editId="20C11088">
            <wp:extent cx="2265045" cy="457200"/>
            <wp:effectExtent l="19050" t="0" r="1905" b="0"/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ev, </w:t>
      </w:r>
      <w:r w:rsidRPr="0010562D">
        <w:rPr>
          <w:rFonts w:ascii="SutonnyMJ" w:eastAsia="SimSun" w:hAnsi="SutonnyMJ" w:cs="Times New Roman"/>
          <w:noProof/>
          <w:position w:val="-10"/>
          <w:sz w:val="24"/>
          <w:szCs w:val="24"/>
        </w:rPr>
        <w:drawing>
          <wp:inline distT="0" distB="0" distL="0" distR="0" wp14:anchorId="29A3ECAD" wp14:editId="10BB7654">
            <wp:extent cx="1073785" cy="223520"/>
            <wp:effectExtent l="0" t="0" r="0" b="0"/>
            <wp:docPr id="257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ev, </w:t>
      </w:r>
      <w:r w:rsidRPr="0010562D">
        <w:rPr>
          <w:rFonts w:ascii="SutonnyMJ" w:eastAsia="SimSun" w:hAnsi="SutonnyMJ" w:cs="Times New Roman"/>
          <w:noProof/>
          <w:position w:val="-10"/>
          <w:sz w:val="24"/>
          <w:szCs w:val="24"/>
        </w:rPr>
        <w:drawing>
          <wp:inline distT="0" distB="0" distL="0" distR="0" wp14:anchorId="02B720F4" wp14:editId="4677D91A">
            <wp:extent cx="1137920" cy="223520"/>
            <wp:effectExtent l="19050" t="0" r="5080" b="0"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ev, </w:t>
      </w:r>
      <w:r w:rsidRPr="0010562D">
        <w:rPr>
          <w:rFonts w:ascii="SutonnyMJ" w:eastAsia="SimSun" w:hAnsi="SutonnyMJ" w:cs="Times New Roman"/>
          <w:noProof/>
          <w:position w:val="-30"/>
          <w:sz w:val="24"/>
          <w:szCs w:val="24"/>
        </w:rPr>
        <w:drawing>
          <wp:inline distT="0" distB="0" distL="0" distR="0" wp14:anchorId="7ED09794" wp14:editId="23541782">
            <wp:extent cx="2519680" cy="457200"/>
            <wp:effectExtent l="19050" t="0" r="0" b="0"/>
            <wp:docPr id="259" name="Pictur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noProof/>
          <w:position w:val="-6"/>
          <w:sz w:val="24"/>
          <w:szCs w:val="24"/>
        </w:rPr>
        <w:drawing>
          <wp:inline distT="0" distB="0" distL="0" distR="0" wp14:anchorId="6C168AC0" wp14:editId="37D5CE41">
            <wp:extent cx="935355" cy="201930"/>
            <wp:effectExtent l="19050" t="0" r="0" b="0"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AZGe, MvwYwZK we‡køl‡Y †`Lv hv‡”Q,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M 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e¯‘wU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P 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e‡ji cÖfv‡e </w:t>
      </w:r>
      <w:r w:rsidRPr="0010562D">
        <w:rPr>
          <w:rFonts w:ascii="Times New Roman" w:eastAsia="SimSun" w:hAnsi="Times New Roman" w:cs="Times New Roman"/>
          <w:sz w:val="24"/>
          <w:szCs w:val="24"/>
        </w:rPr>
        <w:t>5.88 ms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 xml:space="preserve">-2 </w:t>
      </w:r>
      <w:r w:rsidRPr="0010562D">
        <w:rPr>
          <w:rFonts w:ascii="SutonnyMJ" w:eastAsia="SimSun" w:hAnsi="SutonnyMJ" w:cs="Times New Roman"/>
          <w:sz w:val="24"/>
          <w:szCs w:val="24"/>
        </w:rPr>
        <w:t>Z¡i‡Y KwcK‡ji w`‡K MwZkxj n‡e|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24"/>
          <w:szCs w:val="24"/>
          <w:shd w:val="clear" w:color="auto" w:fill="FFFFFF" w:themeFill="background1"/>
        </w:rPr>
      </w:pPr>
      <w:r w:rsidRPr="0010562D">
        <w:rPr>
          <w:rFonts w:ascii="SutonnyMJ" w:eastAsia="SimSun" w:hAnsi="SutonnyMJ" w:cs="Times New Roman"/>
          <w:bCs/>
          <w:color w:val="FFFFFF" w:themeColor="background1"/>
          <w:sz w:val="24"/>
          <w:szCs w:val="24"/>
          <w:highlight w:val="darkCyan"/>
          <w:shd w:val="clear" w:color="auto" w:fill="FFFFFF" w:themeFill="background1"/>
        </w:rPr>
        <w:sym w:font="Wingdings" w:char="F026"/>
      </w:r>
      <w:r w:rsidRPr="0010562D">
        <w:rPr>
          <w:rFonts w:ascii="SutonnyMJ" w:eastAsia="SimSun" w:hAnsi="SutonnyMJ" w:cs="Times New Roman"/>
          <w:bCs/>
          <w:color w:val="FFFFFF" w:themeColor="background1"/>
          <w:sz w:val="24"/>
          <w:szCs w:val="24"/>
          <w:highlight w:val="darkCyan"/>
          <w:shd w:val="clear" w:color="auto" w:fill="FFFFFF" w:themeFill="background1"/>
        </w:rPr>
        <w:t xml:space="preserve"> 4. wm‡jU †evW© 2020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GKwU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5000kg 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f‡ii Mvwo w¯’i Ae¯’vb †_‡K hvÎv ïiæ K‡i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50s 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G †eM </w:t>
      </w:r>
      <w:r w:rsidRPr="0010562D">
        <w:rPr>
          <w:rFonts w:ascii="Times New Roman" w:eastAsia="SimSun" w:hAnsi="Times New Roman" w:cs="Times New Roman"/>
          <w:sz w:val="24"/>
          <w:szCs w:val="24"/>
        </w:rPr>
        <w:t>10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 wgUvi/‡m‡KÛ nq| G Z¡i‡Y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1km 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Pjvi ci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6000kg 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f‡ii GKwU w¯’i Mvwoi mv‡_ msN‡l© wjß nq| msN‡l©i ci Mvwo `ywU GK‡Î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9 </w:t>
      </w:r>
      <w:r w:rsidRPr="0010562D">
        <w:rPr>
          <w:rFonts w:ascii="SutonnyMJ" w:eastAsia="SimSun" w:hAnsi="SutonnyMJ" w:cs="Times New Roman"/>
          <w:sz w:val="24"/>
          <w:szCs w:val="24"/>
        </w:rPr>
        <w:t>wgUvi/‡m‡KÛ †e‡M Pj‡Z _v‡K|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>K. cošÍ e¯‘i 2q m~ÎwU wjL|</w:t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  <w:t xml:space="preserve">         1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L. MwZkxj e¯‘i AwZµvšÍ `~iZ¡ k~Y¨ nq bv wKš‘ miY k~Y¨ n‡Z 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    cv‡i Ñ e¨vL¨v Ki|</w:t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  <w:t xml:space="preserve">         2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lastRenderedPageBreak/>
        <w:t>M. MvwowUi Z¡iY wbY©q Ki|</w:t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  <w:t xml:space="preserve">         3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>N. msN‡l©i d‡j Mvwo `ywUi fi‡e‡Mi cwieZ©b mgvb I wecixZ bv nIqvi KviY we‡kølY Ki|</w:t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  <w:t xml:space="preserve">                    4</w:t>
      </w:r>
    </w:p>
    <w:p w:rsidR="000A3D70" w:rsidRPr="0010562D" w:rsidRDefault="000A3D70" w:rsidP="000A3D70">
      <w:pPr>
        <w:spacing w:after="0" w:line="240" w:lineRule="auto"/>
        <w:jc w:val="center"/>
        <w:rPr>
          <w:rFonts w:ascii="SutonnyMJ" w:eastAsia="SimSun" w:hAnsi="SutonnyMJ" w:cs="Times New Roman"/>
          <w:sz w:val="24"/>
          <w:szCs w:val="24"/>
          <w:u w:val="single"/>
        </w:rPr>
      </w:pPr>
      <w:r w:rsidRPr="0010562D">
        <w:rPr>
          <w:rFonts w:ascii="SutonnyMJ" w:eastAsia="SimSun" w:hAnsi="SutonnyMJ" w:cs="Times New Roman"/>
          <w:sz w:val="24"/>
          <w:szCs w:val="24"/>
          <w:u w:val="single"/>
        </w:rPr>
        <w:t>4 bs cÖ‡kœi DËi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color w:val="FFFFFF" w:themeColor="background1"/>
          <w:sz w:val="24"/>
          <w:szCs w:val="24"/>
          <w:highlight w:val="black"/>
        </w:rPr>
        <w:t>K.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 cošÍ e¯‘i 2q m~ÎwU n‡jvÑ w¯’i Ae¯’vb †_‡K webv evavq gy³fv‡e cošÍ e¯‘ wbw`ó mg‡q †h †eM cÖvß nq Zv H mg‡qi mgvbycvwZK|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color w:val="FFFFFF" w:themeColor="background1"/>
          <w:sz w:val="24"/>
          <w:szCs w:val="24"/>
          <w:highlight w:val="black"/>
        </w:rPr>
        <w:t>L.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 Avgiv Rvwb, miY n‡”Q wbw`©ó w`‡K e¯‘i AwZµvšÍ `~iZ¡| GwU e¯‘i Avw` I †kl Ae¯’v‡bi g‡a¨ ˆiwLK `~iZ¡ wb‡`©k K‡i| d‡j miY e¯‘i MwZc‡_i Dci wbf©i K‡i bv| Ab¨w`‡K `~iZ¡ n‡”Q e¯‘i AwZµvšÍ c‡_i ˆ`N©¨| GwU MwZc‡_i Dci wbf©i K‡i| G Kvi‡Y e¯‘ e„ËvKvi c‡_ m¤ú~Y© c_ Ny‡i c~‡e©i Ae¯’v‡b Avm‡j Gi miY k~Y¨ nq| wKš‘ Gi `~iZ¡ nq e„ËvKvi c‡_i cwiwa| AZGe, ejv hvq, MwZkxj e¯‘i AwZµvšÍ `~iZ¡ k~Y¨ nq bv wKš‘ miY k~Y¨ n‡Z cv‡i|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color w:val="FFFFFF" w:themeColor="background1"/>
          <w:sz w:val="24"/>
          <w:szCs w:val="24"/>
        </w:rPr>
      </w:pPr>
      <w:r w:rsidRPr="0010562D">
        <w:rPr>
          <w:rFonts w:ascii="SutonnyMJ" w:eastAsia="SimSun" w:hAnsi="SutonnyMJ" w:cs="Times New Roman"/>
          <w:color w:val="FFFFFF" w:themeColor="background1"/>
          <w:sz w:val="24"/>
          <w:szCs w:val="24"/>
          <w:highlight w:val="black"/>
        </w:rPr>
        <w:t>M.</w:t>
      </w:r>
      <w:r w:rsidRPr="0010562D">
        <w:rPr>
          <w:rFonts w:ascii="SutonnyMJ" w:eastAsia="SimSun" w:hAnsi="SutonnyMJ" w:cs="Times New Roman"/>
          <w:color w:val="FFFFFF" w:themeColor="background1"/>
          <w:sz w:val="24"/>
          <w:szCs w:val="24"/>
        </w:rPr>
        <w:t xml:space="preserve"> </w:t>
      </w:r>
      <w:r w:rsidRPr="0010562D">
        <w:rPr>
          <w:rFonts w:ascii="SutonnyMJ" w:eastAsia="SimSun" w:hAnsi="SutonnyMJ" w:cs="Times New Roman"/>
          <w:color w:val="FFFFFF" w:themeColor="background1"/>
          <w:sz w:val="24"/>
          <w:szCs w:val="24"/>
        </w:rPr>
        <w:tab/>
      </w:r>
      <w:r w:rsidRPr="0010562D">
        <w:rPr>
          <w:rFonts w:ascii="SutonnyMJ" w:eastAsia="SimSun" w:hAnsi="SutonnyMJ" w:cs="Times New Roman"/>
          <w:color w:val="FFFFFF" w:themeColor="background1"/>
          <w:sz w:val="24"/>
          <w:szCs w:val="24"/>
        </w:rPr>
        <w:tab/>
      </w:r>
      <w:r w:rsidRPr="0010562D">
        <w:rPr>
          <w:rFonts w:ascii="SutonnyMJ" w:eastAsia="SimSun" w:hAnsi="SutonnyMJ" w:cs="Times New Roman"/>
          <w:color w:val="FFFFFF" w:themeColor="background1"/>
          <w:sz w:val="24"/>
          <w:szCs w:val="24"/>
        </w:rPr>
        <w:tab/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>GLv‡b,</w:t>
      </w:r>
    </w:p>
    <w:p w:rsidR="000A3D70" w:rsidRPr="0010562D" w:rsidRDefault="000A3D70" w:rsidP="000A3D70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mgq, </w:t>
      </w:r>
      <w:r w:rsidRPr="0010562D">
        <w:rPr>
          <w:rFonts w:ascii="Times New Roman" w:eastAsia="SimSun" w:hAnsi="Times New Roman" w:cs="Times New Roman"/>
          <w:sz w:val="24"/>
          <w:szCs w:val="24"/>
        </w:rPr>
        <w:t>t=50s</w:t>
      </w:r>
    </w:p>
    <w:p w:rsidR="000A3D70" w:rsidRPr="0010562D" w:rsidRDefault="000A3D70" w:rsidP="000A3D70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Z¡iY, </w:t>
      </w:r>
      <w:r w:rsidRPr="0010562D">
        <w:rPr>
          <w:rFonts w:ascii="Times New Roman" w:eastAsia="SimSun" w:hAnsi="Times New Roman" w:cs="Times New Roman"/>
          <w:sz w:val="24"/>
          <w:szCs w:val="24"/>
        </w:rPr>
        <w:t>a=?</w:t>
      </w:r>
    </w:p>
    <w:p w:rsidR="000A3D70" w:rsidRPr="0010562D" w:rsidRDefault="000A3D70" w:rsidP="000A3D70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Avgiv Rvwb, </w:t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noProof/>
          <w:position w:val="-24"/>
          <w:sz w:val="24"/>
          <w:szCs w:val="24"/>
        </w:rPr>
        <w:drawing>
          <wp:inline distT="0" distB="0" distL="0" distR="0" wp14:anchorId="205659AC" wp14:editId="2BBAEEF5">
            <wp:extent cx="605790" cy="403860"/>
            <wp:effectExtent l="19050" t="0" r="0" b="0"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Avw`‡eM, </w:t>
      </w:r>
      <w:r w:rsidRPr="0010562D">
        <w:rPr>
          <w:rFonts w:ascii="Times New Roman" w:eastAsia="SimSun" w:hAnsi="Times New Roman" w:cs="Times New Roman"/>
          <w:sz w:val="24"/>
          <w:szCs w:val="24"/>
        </w:rPr>
        <w:t>u=0ms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 xml:space="preserve">-1 </w:t>
      </w:r>
    </w:p>
    <w:p w:rsidR="000A3D70" w:rsidRPr="0010562D" w:rsidRDefault="000A3D70" w:rsidP="000A3D70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Times New Roman" w:eastAsia="SimSu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3D6DEDD1" wp14:editId="3D494956">
            <wp:extent cx="1116330" cy="414655"/>
            <wp:effectExtent l="19050" t="0" r="0" b="0"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‡kl‡eM, </w:t>
      </w:r>
      <w:r w:rsidRPr="0010562D">
        <w:rPr>
          <w:rFonts w:ascii="Times New Roman" w:eastAsia="SimSun" w:hAnsi="Times New Roman" w:cs="Times New Roman"/>
          <w:sz w:val="24"/>
          <w:szCs w:val="24"/>
        </w:rPr>
        <w:t>v=10ms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 xml:space="preserve">-1 </w:t>
      </w:r>
    </w:p>
    <w:p w:rsidR="000A3D70" w:rsidRPr="0010562D" w:rsidRDefault="000A3D70" w:rsidP="000A3D70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Times New Roman" w:eastAsia="SimSu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3F8F3CFD" wp14:editId="75237A18">
            <wp:extent cx="638175" cy="201930"/>
            <wp:effectExtent l="19050" t="0" r="9525" b="0"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AZGe, DÏxc‡Ki MvwowUi Z¡iY </w:t>
      </w:r>
      <w:r w:rsidRPr="0010562D">
        <w:rPr>
          <w:rFonts w:ascii="Times New Roman" w:eastAsia="SimSun" w:hAnsi="Times New Roman" w:cs="Times New Roman"/>
          <w:sz w:val="24"/>
          <w:szCs w:val="24"/>
        </w:rPr>
        <w:t>0.2 ms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 xml:space="preserve">-2 </w:t>
      </w:r>
      <w:r w:rsidRPr="0010562D">
        <w:rPr>
          <w:rFonts w:ascii="SutonnyMJ" w:eastAsia="SimSun" w:hAnsi="SutonnyMJ" w:cs="Times New Roman"/>
          <w:sz w:val="24"/>
          <w:szCs w:val="24"/>
        </w:rPr>
        <w:t>|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color w:val="FFFFFF" w:themeColor="background1"/>
          <w:sz w:val="24"/>
          <w:szCs w:val="24"/>
          <w:highlight w:val="black"/>
        </w:rPr>
        <w:t>N.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 GLv‡b,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msN‡l©i ci wgwjZ †eM, </w:t>
      </w:r>
      <w:r w:rsidRPr="0010562D">
        <w:rPr>
          <w:rFonts w:ascii="Times New Roman" w:eastAsia="SimSun" w:hAnsi="Times New Roman" w:cs="Times New Roman"/>
          <w:sz w:val="24"/>
          <w:szCs w:val="24"/>
        </w:rPr>
        <w:t>v’=9ms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 xml:space="preserve">-1 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1g Mvwoi fi, </w:t>
      </w:r>
      <w:r w:rsidRPr="0010562D">
        <w:rPr>
          <w:rFonts w:ascii="Times New Roman" w:eastAsia="SimSun" w:hAnsi="Times New Roman" w:cs="Times New Roman"/>
          <w:sz w:val="24"/>
          <w:szCs w:val="24"/>
        </w:rPr>
        <w:t>m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 xml:space="preserve">1 </w:t>
      </w:r>
      <w:r w:rsidRPr="0010562D">
        <w:rPr>
          <w:rFonts w:ascii="Times New Roman" w:eastAsia="SimSun" w:hAnsi="Times New Roman" w:cs="Times New Roman"/>
          <w:sz w:val="24"/>
          <w:szCs w:val="24"/>
        </w:rPr>
        <w:t>=5000kg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2q Mvwoi fi, </w:t>
      </w:r>
      <w:r w:rsidRPr="0010562D">
        <w:rPr>
          <w:rFonts w:ascii="Times New Roman" w:eastAsia="SimSun" w:hAnsi="Times New Roman" w:cs="Times New Roman"/>
          <w:sz w:val="24"/>
          <w:szCs w:val="24"/>
        </w:rPr>
        <w:t>m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 xml:space="preserve">2 </w:t>
      </w:r>
      <w:r w:rsidRPr="0010562D">
        <w:rPr>
          <w:rFonts w:ascii="Times New Roman" w:eastAsia="SimSun" w:hAnsi="Times New Roman" w:cs="Times New Roman"/>
          <w:sz w:val="24"/>
          <w:szCs w:val="24"/>
        </w:rPr>
        <w:t>=6000 kg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ÔMÕ n‡Z cvB, 1g MvwowUi Z¡iY, </w:t>
      </w:r>
      <w:r w:rsidRPr="0010562D">
        <w:rPr>
          <w:rFonts w:ascii="Times New Roman" w:eastAsia="SimSun" w:hAnsi="Times New Roman" w:cs="Times New Roman"/>
          <w:sz w:val="24"/>
          <w:szCs w:val="24"/>
        </w:rPr>
        <w:t>a= 0.2ms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 xml:space="preserve">-2 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Avgiv Rvwb, </w:t>
      </w:r>
      <w:r w:rsidRPr="0010562D">
        <w:rPr>
          <w:rFonts w:ascii="SutonnyMJ" w:eastAsia="SimSun" w:hAnsi="SutonnyMJ" w:cs="Times New Roman"/>
          <w:noProof/>
          <w:position w:val="-6"/>
          <w:sz w:val="24"/>
          <w:szCs w:val="24"/>
        </w:rPr>
        <w:drawing>
          <wp:inline distT="0" distB="0" distL="0" distR="0" wp14:anchorId="6D0FCFCB" wp14:editId="12A3A04D">
            <wp:extent cx="861060" cy="201930"/>
            <wp:effectExtent l="19050" t="0" r="0" b="0"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ev, </w:t>
      </w:r>
      <w:r w:rsidRPr="0010562D">
        <w:rPr>
          <w:rFonts w:ascii="SutonnyMJ" w:eastAsia="SimSun" w:hAnsi="SutonnyMJ" w:cs="Times New Roman"/>
          <w:noProof/>
          <w:position w:val="-8"/>
          <w:sz w:val="24"/>
          <w:szCs w:val="24"/>
        </w:rPr>
        <w:drawing>
          <wp:inline distT="0" distB="0" distL="0" distR="0" wp14:anchorId="2A495FB3" wp14:editId="5BE91291">
            <wp:extent cx="1807845" cy="255270"/>
            <wp:effectExtent l="0" t="0" r="1905" b="0"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noProof/>
          <w:position w:val="-6"/>
          <w:sz w:val="24"/>
          <w:szCs w:val="24"/>
        </w:rPr>
        <w:drawing>
          <wp:inline distT="0" distB="0" distL="0" distR="0" wp14:anchorId="177A3BE4" wp14:editId="47584CEE">
            <wp:extent cx="840105" cy="201930"/>
            <wp:effectExtent l="19050" t="0" r="0" b="0"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>1g MvwowUi fi‡e‡Mi cwieZ©b,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noProof/>
          <w:position w:val="-10"/>
          <w:sz w:val="24"/>
          <w:szCs w:val="24"/>
        </w:rPr>
        <w:drawing>
          <wp:inline distT="0" distB="0" distL="0" distR="0" wp14:anchorId="218C1BA8" wp14:editId="170DC3AA">
            <wp:extent cx="988695" cy="223520"/>
            <wp:effectExtent l="0" t="0" r="0" b="0"/>
            <wp:docPr id="267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ab/>
        <w:t xml:space="preserve">      </w:t>
      </w:r>
      <w:r w:rsidRPr="0010562D">
        <w:rPr>
          <w:rFonts w:ascii="SutonnyMJ" w:eastAsia="SimSun" w:hAnsi="SutonnyMJ" w:cs="Times New Roman"/>
          <w:noProof/>
          <w:position w:val="-10"/>
          <w:sz w:val="24"/>
          <w:szCs w:val="24"/>
        </w:rPr>
        <w:drawing>
          <wp:inline distT="0" distB="0" distL="0" distR="0" wp14:anchorId="06181D1D" wp14:editId="66219888">
            <wp:extent cx="1445895" cy="233680"/>
            <wp:effectExtent l="19050" t="0" r="0" b="0"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ab/>
        <w:t xml:space="preserve">      </w:t>
      </w:r>
      <w:r w:rsidRPr="0010562D">
        <w:rPr>
          <w:rFonts w:ascii="SutonnyMJ" w:eastAsia="SimSun" w:hAnsi="SutonnyMJ" w:cs="Times New Roman"/>
          <w:noProof/>
          <w:position w:val="-10"/>
          <w:sz w:val="24"/>
          <w:szCs w:val="24"/>
        </w:rPr>
        <w:drawing>
          <wp:inline distT="0" distB="0" distL="0" distR="0" wp14:anchorId="31E57FAF" wp14:editId="4C603417">
            <wp:extent cx="1127125" cy="233680"/>
            <wp:effectExtent l="19050" t="0" r="0" b="0"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>2q Mvwoi fi‡e‡Mi cwieZ©b,</w:t>
      </w:r>
    </w:p>
    <w:p w:rsidR="000A3D70" w:rsidRPr="0010562D" w:rsidRDefault="000A3D70" w:rsidP="000A3D70">
      <w:pPr>
        <w:spacing w:after="0" w:line="240" w:lineRule="auto"/>
        <w:ind w:firstLine="720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noProof/>
          <w:position w:val="-10"/>
          <w:sz w:val="24"/>
          <w:szCs w:val="24"/>
        </w:rPr>
        <w:drawing>
          <wp:inline distT="0" distB="0" distL="0" distR="0" wp14:anchorId="21BB3631" wp14:editId="261AB57E">
            <wp:extent cx="988695" cy="223520"/>
            <wp:effectExtent l="0" t="0" r="0" b="0"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ab/>
        <w:t xml:space="preserve">      </w:t>
      </w:r>
      <w:r w:rsidRPr="0010562D">
        <w:rPr>
          <w:rFonts w:ascii="SutonnyMJ" w:eastAsia="SimSun" w:hAnsi="SutonnyMJ" w:cs="Times New Roman"/>
          <w:noProof/>
          <w:position w:val="-10"/>
          <w:sz w:val="24"/>
          <w:szCs w:val="24"/>
        </w:rPr>
        <w:drawing>
          <wp:inline distT="0" distB="0" distL="0" distR="0" wp14:anchorId="69B16562" wp14:editId="558B4CCC">
            <wp:extent cx="1223010" cy="233680"/>
            <wp:effectExtent l="19050" t="0" r="0" b="0"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ab/>
        <w:t xml:space="preserve">      </w:t>
      </w:r>
      <w:r w:rsidRPr="0010562D">
        <w:rPr>
          <w:rFonts w:ascii="SutonnyMJ" w:eastAsia="SimSun" w:hAnsi="SutonnyMJ" w:cs="Times New Roman"/>
          <w:noProof/>
          <w:position w:val="-10"/>
          <w:sz w:val="24"/>
          <w:szCs w:val="24"/>
        </w:rPr>
        <w:drawing>
          <wp:inline distT="0" distB="0" distL="0" distR="0" wp14:anchorId="5C0E1309" wp14:editId="22FD33D0">
            <wp:extent cx="988695" cy="233680"/>
            <wp:effectExtent l="19050" t="0" r="0" b="0"/>
            <wp:docPr id="27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>Gi w`K 1g Mvwoi MwZi w`‡K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‡`Lv hv‡”Q, </w:t>
      </w:r>
      <w:r w:rsidRPr="0010562D">
        <w:rPr>
          <w:rFonts w:ascii="SutonnyMJ" w:eastAsia="SimSun" w:hAnsi="SutonnyMJ" w:cs="Times New Roman"/>
          <w:noProof/>
          <w:position w:val="-10"/>
          <w:sz w:val="24"/>
          <w:szCs w:val="24"/>
        </w:rPr>
        <w:drawing>
          <wp:inline distT="0" distB="0" distL="0" distR="0" wp14:anchorId="66B9697C" wp14:editId="7210995A">
            <wp:extent cx="638175" cy="223520"/>
            <wp:effectExtent l="0" t="0" r="9525" b="0"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 Ges fi‡e‡Mi cwieZ©b GKB w`‡K|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GLb, fi‡e‡Mi msiÿY m~Îvbyhvqx Mvwo `ywUi wgwjZ †eM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v” </w:t>
      </w:r>
      <w:r w:rsidRPr="0010562D">
        <w:rPr>
          <w:rFonts w:ascii="SutonnyMJ" w:eastAsia="SimSun" w:hAnsi="SutonnyMJ" w:cs="Times New Roman"/>
          <w:sz w:val="24"/>
          <w:szCs w:val="24"/>
        </w:rPr>
        <w:t>n‡j,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  <w:lang w:eastAsia="zh-CN"/>
        </w:rPr>
      </w:pPr>
      <w:r w:rsidRPr="0010562D">
        <w:rPr>
          <w:rFonts w:ascii="SutonnyMJ" w:eastAsia="SimSun" w:hAnsi="SutonnyMJ" w:cs="Times New Roman"/>
          <w:noProof/>
          <w:position w:val="-10"/>
          <w:sz w:val="24"/>
          <w:szCs w:val="24"/>
        </w:rPr>
        <w:drawing>
          <wp:inline distT="0" distB="0" distL="0" distR="0" wp14:anchorId="01D813B3" wp14:editId="59787332">
            <wp:extent cx="1605280" cy="223520"/>
            <wp:effectExtent l="19050" t="0" r="0" b="0"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  <w:lang w:eastAsia="zh-CN"/>
        </w:rPr>
      </w:pP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lastRenderedPageBreak/>
        <w:t xml:space="preserve">ev, </w:t>
      </w:r>
      <w:r w:rsidRPr="0010562D">
        <w:rPr>
          <w:rFonts w:ascii="SutonnyMJ" w:eastAsia="SimSun" w:hAnsi="SutonnyMJ" w:cs="Times New Roman"/>
          <w:noProof/>
          <w:position w:val="-30"/>
          <w:sz w:val="24"/>
          <w:szCs w:val="24"/>
        </w:rPr>
        <w:drawing>
          <wp:inline distT="0" distB="0" distL="0" distR="0" wp14:anchorId="7CE835B5" wp14:editId="73614AD9">
            <wp:extent cx="1042035" cy="436245"/>
            <wp:effectExtent l="0" t="0" r="0" b="0"/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43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  <w:lang w:eastAsia="zh-CN"/>
        </w:rPr>
      </w:pP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ab/>
      </w:r>
      <w:r w:rsidRPr="0010562D">
        <w:rPr>
          <w:rFonts w:ascii="SutonnyMJ" w:eastAsia="SimSun" w:hAnsi="SutonnyMJ" w:cs="Times New Roman"/>
          <w:noProof/>
          <w:position w:val="-62"/>
          <w:sz w:val="24"/>
          <w:szCs w:val="24"/>
        </w:rPr>
        <w:drawing>
          <wp:inline distT="0" distB="0" distL="0" distR="0" wp14:anchorId="76816ED3" wp14:editId="5E858891">
            <wp:extent cx="2126615" cy="871855"/>
            <wp:effectExtent l="19050" t="0" r="6985" b="0"/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  <w:lang w:eastAsia="zh-CN"/>
        </w:rPr>
      </w:pP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>Avevi, msN‡l©i c~‡e© †gvU MwZkw³,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  <w:lang w:eastAsia="zh-CN"/>
        </w:rPr>
      </w:pP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ab/>
      </w:r>
      <w:r w:rsidRPr="0010562D">
        <w:rPr>
          <w:rFonts w:ascii="SutonnyMJ" w:eastAsia="SimSun" w:hAnsi="SutonnyMJ" w:cs="Times New Roman"/>
          <w:noProof/>
          <w:position w:val="-56"/>
          <w:sz w:val="24"/>
          <w:szCs w:val="24"/>
        </w:rPr>
        <w:drawing>
          <wp:inline distT="0" distB="0" distL="0" distR="0" wp14:anchorId="43D4FC84" wp14:editId="5CE825A0">
            <wp:extent cx="2200910" cy="786765"/>
            <wp:effectExtent l="19050" t="0" r="8890" b="0"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  <w:lang w:eastAsia="zh-CN"/>
        </w:rPr>
      </w:pP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>msN‡l©i ci †gvU MwZkw³,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</w:pP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  <w:lang w:eastAsia="zh-CN"/>
        </w:rPr>
        <w:t>T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 xml:space="preserve">2 </w:t>
      </w:r>
      <w:r w:rsidRPr="0010562D">
        <w:rPr>
          <w:rFonts w:ascii="Times New Roman" w:eastAsia="SimSun" w:hAnsi="Times New Roman" w:cs="Times New Roman"/>
          <w:noProof/>
          <w:position w:val="-54"/>
          <w:sz w:val="24"/>
          <w:szCs w:val="24"/>
          <w:vertAlign w:val="subscript"/>
        </w:rPr>
        <w:drawing>
          <wp:inline distT="0" distB="0" distL="0" distR="0" wp14:anchorId="50F84484" wp14:editId="5F694A2D">
            <wp:extent cx="2030730" cy="988695"/>
            <wp:effectExtent l="19050" t="0" r="7620" b="0"/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  <w:lang w:eastAsia="zh-CN"/>
        </w:rPr>
      </w:pP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 xml:space="preserve"> </w:t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 xml:space="preserve">GLv‡b, </w:t>
      </w:r>
      <w:r w:rsidRPr="0010562D">
        <w:rPr>
          <w:rFonts w:ascii="Times New Roman" w:eastAsia="SimSun" w:hAnsi="Times New Roman" w:cs="Times New Roman"/>
          <w:sz w:val="24"/>
          <w:szCs w:val="24"/>
          <w:lang w:eastAsia="zh-CN"/>
        </w:rPr>
        <w:t>T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 xml:space="preserve">1 </w:t>
      </w:r>
      <w:r w:rsidRPr="0010562D">
        <w:rPr>
          <w:rFonts w:ascii="Times New Roman" w:eastAsia="SimSun" w:hAnsi="Times New Roman" w:cs="Times New Roman"/>
          <w:noProof/>
          <w:position w:val="-4"/>
          <w:sz w:val="24"/>
          <w:szCs w:val="24"/>
          <w:vertAlign w:val="subscript"/>
        </w:rPr>
        <w:drawing>
          <wp:inline distT="0" distB="0" distL="0" distR="0" wp14:anchorId="654F9276" wp14:editId="38B2AB35">
            <wp:extent cx="138430" cy="138430"/>
            <wp:effectExtent l="19050" t="0" r="0" b="0"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 xml:space="preserve"> </w:t>
      </w:r>
      <w:r w:rsidRPr="0010562D">
        <w:rPr>
          <w:rFonts w:ascii="Times New Roman" w:eastAsia="SimSun" w:hAnsi="Times New Roman" w:cs="Times New Roman"/>
          <w:sz w:val="24"/>
          <w:szCs w:val="24"/>
          <w:lang w:eastAsia="zh-CN"/>
        </w:rPr>
        <w:t>T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 xml:space="preserve">2 </w:t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>A_©vr, msNl©wU w¯’wZ¯_vcK bq|</w:t>
      </w:r>
    </w:p>
    <w:p w:rsidR="000A3D70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  <w:lang w:eastAsia="zh-CN"/>
        </w:rPr>
      </w:pP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>AZGe, DÏxc‡Ki Z_¨vbyhvq Mvwo `ywUi wgwjZ †eM fi‡e‡Mi msiÿY m~Îvbyhvqx cÖvß Mvwo `ywUi wgwjZ †e‡Mi mgvb bq Ges msNl©wU w¯’wZ¯’vcK bq e‡j msN‡l©i d‡j Mvwo `ywUi fi‡e‡Mi cwieZ©b mgvb I wecixZgyLx nq wb|</w:t>
      </w:r>
    </w:p>
    <w:p w:rsidR="00C8280E" w:rsidRPr="0010562D" w:rsidRDefault="00C8280E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  <w:lang w:eastAsia="zh-CN"/>
        </w:rPr>
      </w:pP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24"/>
          <w:szCs w:val="24"/>
          <w:shd w:val="clear" w:color="auto" w:fill="FFFFFF" w:themeFill="background1"/>
        </w:rPr>
      </w:pPr>
      <w:r w:rsidRPr="0010562D">
        <w:rPr>
          <w:rFonts w:ascii="SutonnyMJ" w:eastAsia="SimSun" w:hAnsi="SutonnyMJ" w:cs="Times New Roman"/>
          <w:bCs/>
          <w:color w:val="FFFFFF" w:themeColor="background1"/>
          <w:sz w:val="24"/>
          <w:szCs w:val="24"/>
          <w:highlight w:val="darkCyan"/>
          <w:shd w:val="clear" w:color="auto" w:fill="FFFFFF" w:themeFill="background1"/>
        </w:rPr>
        <w:sym w:font="Wingdings" w:char="F026"/>
      </w:r>
      <w:r w:rsidRPr="0010562D">
        <w:rPr>
          <w:rFonts w:ascii="SutonnyMJ" w:eastAsia="SimSun" w:hAnsi="SutonnyMJ" w:cs="Times New Roman"/>
          <w:bCs/>
          <w:color w:val="FFFFFF" w:themeColor="background1"/>
          <w:sz w:val="24"/>
          <w:szCs w:val="24"/>
          <w:highlight w:val="darkCyan"/>
          <w:shd w:val="clear" w:color="auto" w:fill="FFFFFF" w:themeFill="background1"/>
        </w:rPr>
        <w:t xml:space="preserve"> 5. ewikvj †evW© 2020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  <w:lang w:eastAsia="zh-CN"/>
        </w:rPr>
      </w:pP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 xml:space="preserve">GKRb mvB‡Kj Av‡ivnx </w:t>
      </w:r>
      <w:r w:rsidRPr="0010562D">
        <w:rPr>
          <w:rFonts w:ascii="Times New Roman" w:eastAsia="SimSun" w:hAnsi="Times New Roman" w:cs="Times New Roman"/>
          <w:sz w:val="24"/>
          <w:szCs w:val="24"/>
          <w:lang w:eastAsia="zh-CN"/>
        </w:rPr>
        <w:t>6 ms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 xml:space="preserve">-2 </w:t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 xml:space="preserve">Z¡i‡Y w¯’i Ae¯’v †_‡K hvÎv ïiy Kij| </w:t>
      </w:r>
      <w:r w:rsidRPr="0010562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5 s </w:t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 xml:space="preserve">ci ‡m Z¡iY eÜ K‡i w`j| Gi </w:t>
      </w:r>
      <w:r w:rsidRPr="0010562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10 s </w:t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 xml:space="preserve">ci </w:t>
      </w:r>
      <w:r w:rsidRPr="0010562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150m </w:t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 xml:space="preserve">`~‡i GKwU w¯úW †eªKvi †`‡L </w:t>
      </w:r>
      <w:r w:rsidRPr="0010562D">
        <w:rPr>
          <w:rFonts w:ascii="Times New Roman" w:eastAsia="SimSun" w:hAnsi="Times New Roman" w:cs="Times New Roman"/>
          <w:sz w:val="24"/>
          <w:szCs w:val="24"/>
          <w:lang w:eastAsia="zh-CN"/>
        </w:rPr>
        <w:t>3 ms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 xml:space="preserve">-2 </w:t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>g›`‡b †eªK Kij|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  <w:lang w:eastAsia="zh-CN"/>
        </w:rPr>
      </w:pP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>K. wcQjv‡bv Nl©Y Kv‡K e‡j?</w:t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ab/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ab/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ab/>
        <w:t xml:space="preserve">         1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  <w:lang w:eastAsia="zh-CN"/>
        </w:rPr>
      </w:pP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 xml:space="preserve">L. ÒMo‡eM k~Y¨ n‡jI Mo `ªæwZ k~Y¨ bvI n‡Z cv‡iÓÑ e¨vL¨v 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  <w:lang w:eastAsia="zh-CN"/>
        </w:rPr>
      </w:pP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 xml:space="preserve">    Ki|</w:t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ab/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ab/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ab/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ab/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ab/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ab/>
        <w:t xml:space="preserve">         2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  <w:lang w:eastAsia="zh-CN"/>
        </w:rPr>
      </w:pP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 xml:space="preserve">M. ‡eªK cÖ‡qvM Kivi c~‡e© mvB†Kj Av‡ivnx KZ `~iZ¡ AwZµg 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  <w:lang w:eastAsia="zh-CN"/>
        </w:rPr>
      </w:pP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 xml:space="preserve">    Ki‡e? wbY©q Ki|</w:t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ab/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ab/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ab/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ab/>
        <w:t xml:space="preserve">         3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  <w:lang w:eastAsia="zh-CN"/>
        </w:rPr>
      </w:pP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 xml:space="preserve">N. DÏxc‡Ki Av‡jv‡K evBmvB‡K‡ji MwZi Dci Nl©‡Yi cÖfve 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  <w:lang w:eastAsia="zh-CN"/>
        </w:rPr>
      </w:pP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 xml:space="preserve">    we‡kølY Ki|</w:t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ab/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ab/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ab/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ab/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ab/>
        <w:t xml:space="preserve">         4</w:t>
      </w:r>
    </w:p>
    <w:p w:rsidR="000A3D70" w:rsidRPr="0010562D" w:rsidRDefault="000A3D70" w:rsidP="000A3D70">
      <w:pPr>
        <w:spacing w:after="0" w:line="240" w:lineRule="auto"/>
        <w:jc w:val="center"/>
        <w:rPr>
          <w:rFonts w:ascii="SutonnyMJ" w:eastAsia="SimSun" w:hAnsi="SutonnyMJ" w:cs="Times New Roman"/>
          <w:sz w:val="24"/>
          <w:szCs w:val="24"/>
          <w:u w:val="single"/>
        </w:rPr>
      </w:pPr>
    </w:p>
    <w:p w:rsidR="000A3D70" w:rsidRPr="0010562D" w:rsidRDefault="000A3D70" w:rsidP="000A3D70">
      <w:pPr>
        <w:spacing w:after="0" w:line="240" w:lineRule="auto"/>
        <w:jc w:val="center"/>
        <w:rPr>
          <w:rFonts w:ascii="SutonnyMJ" w:eastAsia="SimSun" w:hAnsi="SutonnyMJ" w:cs="Times New Roman"/>
          <w:sz w:val="24"/>
          <w:szCs w:val="24"/>
          <w:u w:val="single"/>
        </w:rPr>
      </w:pPr>
      <w:r w:rsidRPr="0010562D">
        <w:rPr>
          <w:rFonts w:ascii="SutonnyMJ" w:eastAsia="SimSun" w:hAnsi="SutonnyMJ" w:cs="Times New Roman"/>
          <w:sz w:val="24"/>
          <w:szCs w:val="24"/>
          <w:u w:val="single"/>
        </w:rPr>
        <w:t>5 bs cÖ‡kœi DËi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  <w:lang w:eastAsia="zh-CN"/>
        </w:rPr>
      </w:pPr>
      <w:r w:rsidRPr="0010562D">
        <w:rPr>
          <w:rFonts w:ascii="SutonnyMJ" w:eastAsia="SimSun" w:hAnsi="SutonnyMJ" w:cs="Times New Roman"/>
          <w:color w:val="FFFFFF" w:themeColor="background1"/>
          <w:sz w:val="24"/>
          <w:szCs w:val="24"/>
          <w:highlight w:val="black"/>
          <w:lang w:eastAsia="zh-CN"/>
        </w:rPr>
        <w:t>K.</w:t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 xml:space="preserve"> GKwU e¯‘ hLb Ab¨ †Kv‡bv e¯‘ Z_v Z‡ji Dci w`‡q wcQwj‡q ev N‡l Pj‡Z †Póv K‡i ev P‡j ZLb †h Nl©‡bi m„wó nq Zv‡K wcQjv‡bv Nl©Y e‡j|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  <w:lang w:eastAsia="zh-CN"/>
        </w:rPr>
      </w:pPr>
      <w:r w:rsidRPr="0010562D">
        <w:rPr>
          <w:rFonts w:ascii="SutonnyMJ" w:eastAsia="SimSun" w:hAnsi="SutonnyMJ" w:cs="Times New Roman"/>
          <w:color w:val="FFFFFF" w:themeColor="background1"/>
          <w:sz w:val="24"/>
          <w:szCs w:val="24"/>
          <w:highlight w:val="black"/>
          <w:lang w:eastAsia="zh-CN"/>
        </w:rPr>
        <w:t>L.</w:t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 xml:space="preserve"> wbw`©ó mgq e¨eav‡b †Kv‡bv e¯‘ wbw`©ó w`‡K M‡o GKK mg‡q †h `~iZ¡ AwZµg K‡i, ZvB e¯‘wUi Mo †eM| Ab¨w`‡K, wbw`©ó mgq e¨eav‡b GKK mg‡q †Kv‡bv e¯Íyi Mo AwZµvšÍ `~iZ¡B Zvi Mo `ªæwZ| †eM GKwU †f±i ivwk weavq GwU abvZœK I FYvZœK DfqB n‡Z cv‡i| d‡j wbw`©ó mgq e¨eav‡b Mo †eM k~Y¨ n‡Z cv‡i| wKš‘ `ªæwZ GKwU AFYvZœK ivwk nIqvq GKwU wbw`©ó mgq cwim‡i e¯‘wU w¯’i Ae¯’v‡b bv _vK‡j Gi gvb KL‡bvB k~Y¨ n‡Z cv‡i bv| ZvB †h †ÿ‡Î GKwU e¯‘i Mo †eM k~Y¨ nq, †m‡ÿ‡Î Zvi Mo `ªæwZ k~Y¨ bvI n‡Z cv‡i|</w:t>
      </w:r>
    </w:p>
    <w:p w:rsidR="000A3D70" w:rsidRPr="0010562D" w:rsidRDefault="000A3D70" w:rsidP="000A3D70">
      <w:pPr>
        <w:spacing w:after="0" w:line="240" w:lineRule="auto"/>
        <w:ind w:left="1440"/>
        <w:jc w:val="both"/>
        <w:rPr>
          <w:rFonts w:ascii="SutonnyMJ" w:eastAsia="SimSun" w:hAnsi="SutonnyMJ" w:cs="Times New Roman"/>
          <w:sz w:val="24"/>
          <w:szCs w:val="24"/>
          <w:lang w:eastAsia="zh-CN"/>
        </w:rPr>
      </w:pPr>
      <w:r w:rsidRPr="0010562D">
        <w:rPr>
          <w:rFonts w:ascii="SutonnyMJ" w:eastAsia="SimSun" w:hAnsi="SutonnyMJ" w:cs="Times New Roman"/>
          <w:noProof/>
          <w:sz w:val="24"/>
          <w:szCs w:val="24"/>
        </w:rPr>
        <w:drawing>
          <wp:inline distT="0" distB="0" distL="0" distR="0" wp14:anchorId="395EF123" wp14:editId="0A55A03D">
            <wp:extent cx="1000942" cy="760395"/>
            <wp:effectExtent l="19050" t="0" r="8708" b="0"/>
            <wp:docPr id="11" name="Picture 1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6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978" cy="760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  <w:lang w:eastAsia="zh-CN"/>
        </w:rPr>
      </w:pP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lastRenderedPageBreak/>
        <w:t xml:space="preserve">Dc‡ii wP‡Î </w:t>
      </w:r>
      <w:r w:rsidRPr="0010562D">
        <w:rPr>
          <w:rFonts w:ascii="Times New Roman" w:eastAsia="SimSun" w:hAnsi="Times New Roman" w:cs="Times New Roman"/>
          <w:sz w:val="24"/>
          <w:szCs w:val="24"/>
          <w:lang w:eastAsia="zh-CN"/>
        </w:rPr>
        <w:t>ABCDA</w:t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 xml:space="preserve"> c‡_ e¯‘wUi jwä miY k~Y¨ nIqvq Mo †eM k~Y¨, wKš‘ †gvU AwZµvšÍ `~iZ¡ k~Y¨ bv nIqvq Gi Mo `ªæwZ k~Y¨ bq|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  <w:lang w:eastAsia="zh-CN"/>
        </w:rPr>
      </w:pPr>
      <w:r w:rsidRPr="0010562D">
        <w:rPr>
          <w:rFonts w:ascii="SutonnyMJ" w:eastAsia="SimSun" w:hAnsi="SutonnyMJ" w:cs="Times New Roman"/>
          <w:color w:val="FFFFFF" w:themeColor="background1"/>
          <w:sz w:val="24"/>
          <w:szCs w:val="24"/>
          <w:highlight w:val="black"/>
          <w:lang w:eastAsia="zh-CN"/>
        </w:rPr>
        <w:t>M.</w:t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 xml:space="preserve"> mvB‡Kj Av‡ivnx †eªK cÖ‡qvM Kivi c~‡e© 1g </w:t>
      </w:r>
      <w:r w:rsidRPr="0010562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5s </w:t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 xml:space="preserve">mgZ¡i‡Y Ges cieZ©x </w:t>
      </w:r>
      <w:r w:rsidRPr="0010562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10s </w:t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>mg‡e‡M Pj‡e|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  <w:lang w:eastAsia="zh-CN"/>
        </w:rPr>
      </w:pPr>
      <w:r w:rsidRPr="0010562D">
        <w:rPr>
          <w:rFonts w:ascii="SutonnyMJ" w:eastAsia="SimSun" w:hAnsi="SutonnyMJ" w:cs="Times New Roman"/>
          <w:noProof/>
          <w:position w:val="-4"/>
          <w:sz w:val="24"/>
          <w:szCs w:val="24"/>
        </w:rPr>
        <w:drawing>
          <wp:inline distT="0" distB="0" distL="0" distR="0" wp14:anchorId="11F0F371" wp14:editId="63B80121">
            <wp:extent cx="138430" cy="127635"/>
            <wp:effectExtent l="19050" t="0" r="0" b="0"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2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 xml:space="preserve"> 1g </w:t>
      </w:r>
      <w:r w:rsidRPr="0010562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5s  </w:t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 xml:space="preserve">G AwZµvšÍ `~iZ¡, 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>GLv‡b,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1g mgq, </w:t>
      </w:r>
      <w:r w:rsidRPr="0010562D">
        <w:rPr>
          <w:rFonts w:ascii="Times New Roman" w:eastAsia="SimSun" w:hAnsi="Times New Roman" w:cs="Times New Roman"/>
          <w:sz w:val="24"/>
          <w:szCs w:val="24"/>
        </w:rPr>
        <w:t>t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 xml:space="preserve">1 </w:t>
      </w:r>
      <w:r w:rsidRPr="0010562D">
        <w:rPr>
          <w:rFonts w:ascii="Times New Roman" w:eastAsia="SimSun" w:hAnsi="Times New Roman" w:cs="Times New Roman"/>
          <w:sz w:val="24"/>
          <w:szCs w:val="24"/>
        </w:rPr>
        <w:t>=5s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2q mgq, </w:t>
      </w:r>
      <w:r w:rsidRPr="0010562D">
        <w:rPr>
          <w:rFonts w:ascii="Times New Roman" w:eastAsia="SimSun" w:hAnsi="Times New Roman" w:cs="Times New Roman"/>
          <w:sz w:val="24"/>
          <w:szCs w:val="24"/>
        </w:rPr>
        <w:t>t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= 10 s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vertAlign w:val="superscript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Avw`‡eM, </w:t>
      </w:r>
      <w:r w:rsidRPr="0010562D">
        <w:rPr>
          <w:rFonts w:ascii="Times New Roman" w:eastAsia="SimSun" w:hAnsi="Times New Roman" w:cs="Times New Roman"/>
          <w:sz w:val="24"/>
          <w:szCs w:val="24"/>
        </w:rPr>
        <w:t>u=0ms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>-1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  <w:lang w:eastAsia="zh-CN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Z¡iY, </w:t>
      </w:r>
      <w:r w:rsidRPr="0010562D">
        <w:rPr>
          <w:rFonts w:ascii="Times New Roman" w:eastAsia="SimSun" w:hAnsi="Times New Roman" w:cs="Times New Roman"/>
          <w:sz w:val="24"/>
          <w:szCs w:val="24"/>
        </w:rPr>
        <w:t>a=6ms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>-2</w:t>
      </w:r>
    </w:p>
    <w:p w:rsidR="000A3D70" w:rsidRPr="0010562D" w:rsidRDefault="000A3D70" w:rsidP="000A3D70">
      <w:pPr>
        <w:spacing w:after="0" w:line="240" w:lineRule="auto"/>
        <w:ind w:firstLine="720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Times New Roman" w:eastAsia="SimSun" w:hAnsi="Times New Roman" w:cs="Times New Roman"/>
          <w:sz w:val="24"/>
          <w:szCs w:val="24"/>
        </w:rPr>
        <w:t>s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 xml:space="preserve">1 = </w:t>
      </w:r>
      <w:r w:rsidRPr="0010562D">
        <w:rPr>
          <w:rFonts w:ascii="Times New Roman" w:eastAsia="SimSun" w:hAnsi="Times New Roman" w:cs="Times New Roman"/>
          <w:sz w:val="24"/>
          <w:szCs w:val="24"/>
        </w:rPr>
        <w:t>ut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 xml:space="preserve">1 </w:t>
      </w:r>
      <w:r w:rsidRPr="0010562D">
        <w:rPr>
          <w:rFonts w:ascii="Times New Roman" w:eastAsia="SimSun" w:hAnsi="Times New Roman" w:cs="Times New Roman"/>
          <w:sz w:val="24"/>
          <w:szCs w:val="24"/>
        </w:rPr>
        <w:t>+</w:t>
      </w:r>
      <w:r w:rsidRPr="0010562D">
        <w:rPr>
          <w:rFonts w:ascii="Times New Roman" w:eastAsia="SimSu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251028FB" wp14:editId="7800DE6D">
            <wp:extent cx="148590" cy="403860"/>
            <wp:effectExtent l="0" t="0" r="0" b="0"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62D">
        <w:rPr>
          <w:rFonts w:ascii="Times New Roman" w:eastAsia="SimSun" w:hAnsi="Times New Roman" w:cs="Times New Roman"/>
          <w:sz w:val="24"/>
          <w:szCs w:val="24"/>
        </w:rPr>
        <w:t>at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ab/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vertAlign w:val="superscript"/>
        </w:rPr>
      </w:pPr>
      <w:r w:rsidRPr="0010562D">
        <w:rPr>
          <w:rFonts w:ascii="SutonnyMJ" w:eastAsia="SimSun" w:hAnsi="SutonnyMJ" w:cs="Times New Roman"/>
          <w:sz w:val="24"/>
          <w:szCs w:val="24"/>
          <w:vertAlign w:val="superscript"/>
        </w:rPr>
        <w:t xml:space="preserve"> 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 </w:t>
      </w:r>
      <w:r w:rsidRPr="0010562D">
        <w:rPr>
          <w:rFonts w:ascii="SutonnyMJ" w:eastAsia="SimSun" w:hAnsi="SutonnyMJ" w:cs="Times New Roman"/>
          <w:sz w:val="24"/>
          <w:szCs w:val="24"/>
        </w:rPr>
        <w:tab/>
        <w:t xml:space="preserve">  = 0</w:t>
      </w:r>
      <w:r w:rsidRPr="0010562D">
        <w:rPr>
          <w:rFonts w:ascii="Times New Roman" w:eastAsia="SimSun" w:hAnsi="Times New Roman" w:cs="Times New Roman"/>
          <w:sz w:val="24"/>
          <w:szCs w:val="24"/>
        </w:rPr>
        <w:t>+</w:t>
      </w:r>
      <w:r w:rsidRPr="0010562D">
        <w:rPr>
          <w:rFonts w:ascii="Times New Roman" w:eastAsia="SimSu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5461F31B" wp14:editId="4CB84839">
            <wp:extent cx="148590" cy="403860"/>
            <wp:effectExtent l="0" t="0" r="0" b="0"/>
            <wp:docPr id="282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62D">
        <w:rPr>
          <w:rFonts w:ascii="Times New Roman" w:eastAsia="SimSu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54B77E62" wp14:editId="1E7860FA">
            <wp:extent cx="127635" cy="127635"/>
            <wp:effectExtent l="19050" t="0" r="0" b="0"/>
            <wp:docPr id="283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62D">
        <w:rPr>
          <w:rFonts w:ascii="Times New Roman" w:eastAsia="SimSun" w:hAnsi="Times New Roman" w:cs="Times New Roman"/>
          <w:sz w:val="24"/>
          <w:szCs w:val="24"/>
        </w:rPr>
        <w:t>6 ms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 xml:space="preserve">-2 </w:t>
      </w:r>
      <w:r w:rsidRPr="0010562D">
        <w:rPr>
          <w:rFonts w:ascii="Times New Roman" w:eastAsia="SimSu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0B2D1577" wp14:editId="5B9D2403">
            <wp:extent cx="127635" cy="127635"/>
            <wp:effectExtent l="19050" t="0" r="0" b="0"/>
            <wp:docPr id="284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62D">
        <w:rPr>
          <w:rFonts w:ascii="Times New Roman" w:eastAsia="SimSun" w:hAnsi="Times New Roman" w:cs="Times New Roman"/>
          <w:sz w:val="24"/>
          <w:szCs w:val="24"/>
        </w:rPr>
        <w:t>(5s)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 xml:space="preserve">2 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ab/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 xml:space="preserve">    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= </w:t>
      </w:r>
      <w:r w:rsidRPr="0010562D">
        <w:rPr>
          <w:rFonts w:ascii="Times New Roman" w:eastAsia="SimSun" w:hAnsi="Times New Roman" w:cs="Times New Roman"/>
          <w:sz w:val="24"/>
          <w:szCs w:val="24"/>
        </w:rPr>
        <w:t>75 m</w:t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 xml:space="preserve"> 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1g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5s 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ci †eM, </w:t>
      </w:r>
      <w:r w:rsidRPr="0010562D">
        <w:rPr>
          <w:rFonts w:ascii="SutonnyMJ" w:eastAsia="SimSun" w:hAnsi="SutonnyMJ" w:cs="Times New Roman"/>
          <w:noProof/>
          <w:position w:val="-14"/>
          <w:sz w:val="24"/>
          <w:szCs w:val="24"/>
        </w:rPr>
        <w:drawing>
          <wp:inline distT="0" distB="0" distL="0" distR="0" wp14:anchorId="367B6041" wp14:editId="36287D4C">
            <wp:extent cx="690880" cy="233680"/>
            <wp:effectExtent l="0" t="0" r="0" b="0"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  <w:t xml:space="preserve">       </w:t>
      </w:r>
      <w:r w:rsidRPr="0010562D">
        <w:rPr>
          <w:rFonts w:ascii="SutonnyMJ" w:eastAsia="SimSun" w:hAnsi="SutonnyMJ" w:cs="Times New Roman"/>
          <w:noProof/>
          <w:position w:val="-6"/>
          <w:sz w:val="24"/>
          <w:szCs w:val="24"/>
        </w:rPr>
        <w:drawing>
          <wp:inline distT="0" distB="0" distL="0" distR="0" wp14:anchorId="4A5BA4BA" wp14:editId="38CB3E6D">
            <wp:extent cx="1020445" cy="201930"/>
            <wp:effectExtent l="19050" t="0" r="8255" b="0"/>
            <wp:docPr id="286" name="Pictur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  <w:t xml:space="preserve">       </w:t>
      </w:r>
      <w:r w:rsidRPr="0010562D">
        <w:rPr>
          <w:rFonts w:ascii="SutonnyMJ" w:eastAsia="SimSun" w:hAnsi="SutonnyMJ" w:cs="Times New Roman"/>
          <w:noProof/>
          <w:position w:val="-6"/>
          <w:sz w:val="24"/>
          <w:szCs w:val="24"/>
        </w:rPr>
        <w:drawing>
          <wp:inline distT="0" distB="0" distL="0" distR="0" wp14:anchorId="6826A0AE" wp14:editId="2CEF1F2F">
            <wp:extent cx="584835" cy="201930"/>
            <wp:effectExtent l="19050" t="0" r="5715" b="0"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mvB‡Kj cieZ©x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10s </w:t>
      </w:r>
      <w:r w:rsidRPr="0010562D">
        <w:rPr>
          <w:rFonts w:ascii="SutonnyMJ" w:eastAsia="SimSun" w:hAnsi="SutonnyMJ" w:cs="Times New Roman"/>
          <w:sz w:val="24"/>
          <w:szCs w:val="24"/>
        </w:rPr>
        <w:t>GB †e‡M Pj‡e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2q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10 s </w:t>
      </w:r>
      <w:r w:rsidRPr="0010562D">
        <w:rPr>
          <w:rFonts w:ascii="SutonnyMJ" w:eastAsia="SimSun" w:hAnsi="SutonnyMJ" w:cs="Times New Roman"/>
          <w:sz w:val="24"/>
          <w:szCs w:val="24"/>
        </w:rPr>
        <w:t>G  AwZµvšÍ `~iZ¡,</w:t>
      </w:r>
    </w:p>
    <w:p w:rsidR="000A3D70" w:rsidRPr="0010562D" w:rsidRDefault="000A3D70" w:rsidP="000A3D70">
      <w:pPr>
        <w:spacing w:after="0" w:line="240" w:lineRule="auto"/>
        <w:ind w:firstLine="720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Times New Roman" w:eastAsia="SimSun" w:hAnsi="Times New Roman" w:cs="Times New Roman"/>
          <w:sz w:val="24"/>
          <w:szCs w:val="24"/>
        </w:rPr>
        <w:t>s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 xml:space="preserve">2 </w:t>
      </w:r>
      <w:r w:rsidRPr="0010562D">
        <w:rPr>
          <w:rFonts w:ascii="Times New Roman" w:eastAsia="SimSun" w:hAnsi="Times New Roman" w:cs="Times New Roman"/>
          <w:sz w:val="24"/>
          <w:szCs w:val="24"/>
        </w:rPr>
        <w:t>= vt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  </w:t>
      </w:r>
      <w:r w:rsidRPr="0010562D">
        <w:rPr>
          <w:rFonts w:ascii="SutonnyMJ" w:eastAsia="SimSun" w:hAnsi="SutonnyMJ" w:cs="Times New Roman"/>
          <w:sz w:val="24"/>
          <w:szCs w:val="24"/>
        </w:rPr>
        <w:tab/>
        <w:t xml:space="preserve">  = </w:t>
      </w:r>
      <w:r w:rsidRPr="0010562D">
        <w:rPr>
          <w:rFonts w:ascii="Times New Roman" w:eastAsia="SimSun" w:hAnsi="Times New Roman" w:cs="Times New Roman"/>
          <w:sz w:val="24"/>
          <w:szCs w:val="24"/>
        </w:rPr>
        <w:t>30 ms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 xml:space="preserve">-1 </w:t>
      </w:r>
      <w:r w:rsidRPr="0010562D">
        <w:rPr>
          <w:rFonts w:ascii="Times New Roman" w:eastAsia="SimSun" w:hAnsi="Times New Roman" w:cs="Times New Roman"/>
          <w:noProof/>
          <w:position w:val="-4"/>
          <w:sz w:val="24"/>
          <w:szCs w:val="24"/>
          <w:vertAlign w:val="subscript"/>
        </w:rPr>
        <w:drawing>
          <wp:inline distT="0" distB="0" distL="0" distR="0" wp14:anchorId="6C8C1E18" wp14:editId="566B7E9F">
            <wp:extent cx="127635" cy="127635"/>
            <wp:effectExtent l="19050" t="0" r="0" b="0"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 xml:space="preserve"> </w:t>
      </w:r>
      <w:r w:rsidRPr="0010562D">
        <w:rPr>
          <w:rFonts w:ascii="Times New Roman" w:eastAsia="SimSun" w:hAnsi="Times New Roman" w:cs="Times New Roman"/>
          <w:sz w:val="24"/>
          <w:szCs w:val="24"/>
        </w:rPr>
        <w:t>10 s</w:t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   </w:t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  <w:t>= 300 m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Times New Roman" w:eastAsia="SimSu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74E575FF" wp14:editId="21ECA87B">
            <wp:extent cx="138430" cy="127635"/>
            <wp:effectExtent l="19050" t="0" r="0" b="0"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2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‡eªK cÖ‡qvM Kivi c~‡e© mvB‡Kj Av‡ivnxi AwZµvšÍ `~iZ¡, 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noProof/>
          <w:position w:val="-10"/>
          <w:sz w:val="24"/>
          <w:szCs w:val="24"/>
        </w:rPr>
        <w:drawing>
          <wp:inline distT="0" distB="0" distL="0" distR="0" wp14:anchorId="0F083F4B" wp14:editId="4A70D419">
            <wp:extent cx="2062480" cy="223520"/>
            <wp:effectExtent l="19050" t="0" r="0" b="0"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color w:val="FFFFFF" w:themeColor="background1"/>
          <w:sz w:val="24"/>
          <w:szCs w:val="24"/>
          <w:highlight w:val="black"/>
        </w:rPr>
        <w:t>N.</w:t>
      </w:r>
      <w:r w:rsidRPr="0010562D">
        <w:rPr>
          <w:rFonts w:ascii="SutonnyMJ" w:eastAsia="SimSun" w:hAnsi="SutonnyMJ" w:cs="Times New Roman"/>
          <w:color w:val="FFFFFF" w:themeColor="background1"/>
          <w:sz w:val="24"/>
          <w:szCs w:val="24"/>
        </w:rPr>
        <w:t xml:space="preserve"> 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ÔMÕ n‡Z cvB, †eªK cÖ‡qvM Kivi gyn~‡Z© mvB‡K‡ji †eM, </w:t>
      </w:r>
      <w:r w:rsidRPr="0010562D">
        <w:rPr>
          <w:rFonts w:ascii="Times New Roman" w:eastAsia="SimSun" w:hAnsi="Times New Roman" w:cs="Times New Roman"/>
          <w:sz w:val="24"/>
          <w:szCs w:val="24"/>
        </w:rPr>
        <w:t>v=30ms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>-1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‡eªKRwbZ g›`b, </w:t>
      </w:r>
      <w:r w:rsidRPr="0010562D">
        <w:rPr>
          <w:rFonts w:ascii="Times New Roman" w:eastAsia="SimSun" w:hAnsi="Times New Roman" w:cs="Times New Roman"/>
          <w:sz w:val="24"/>
          <w:szCs w:val="24"/>
        </w:rPr>
        <w:t>a’=3ms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>-2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¯úxW †eªKv‡ii `~iZ¡, </w:t>
      </w:r>
      <w:r w:rsidRPr="0010562D">
        <w:rPr>
          <w:rFonts w:ascii="Times New Roman" w:eastAsia="SimSun" w:hAnsi="Times New Roman" w:cs="Times New Roman"/>
          <w:sz w:val="24"/>
          <w:szCs w:val="24"/>
        </w:rPr>
        <w:t>s=150m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awi, †eª‡Ki Nl©‡Yi `iæb mvB‡KjwU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s’ </w:t>
      </w:r>
      <w:r w:rsidRPr="0010562D">
        <w:rPr>
          <w:rFonts w:ascii="SutonnyMJ" w:eastAsia="SimSun" w:hAnsi="SutonnyMJ" w:cs="Times New Roman"/>
          <w:sz w:val="24"/>
          <w:szCs w:val="24"/>
        </w:rPr>
        <w:t>`~iZ¡ AwZµg Z‡i †_‡g hv‡e|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Times New Roman" w:eastAsia="SimSu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6585913B" wp14:editId="50216F95">
            <wp:extent cx="1042035" cy="201930"/>
            <wp:effectExtent l="19050" t="0" r="5715" b="0"/>
            <wp:docPr id="291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ev, </w:t>
      </w:r>
      <w:r w:rsidRPr="0010562D">
        <w:rPr>
          <w:rFonts w:ascii="SutonnyMJ" w:eastAsia="SimSun" w:hAnsi="SutonnyMJ" w:cs="Times New Roman"/>
          <w:noProof/>
          <w:position w:val="-24"/>
          <w:sz w:val="24"/>
          <w:szCs w:val="24"/>
        </w:rPr>
        <w:drawing>
          <wp:inline distT="0" distB="0" distL="0" distR="0" wp14:anchorId="2DC2773B" wp14:editId="1864CC95">
            <wp:extent cx="478155" cy="414655"/>
            <wp:effectExtent l="19050" t="0" r="0" b="0"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noProof/>
          <w:position w:val="-44"/>
          <w:sz w:val="24"/>
          <w:szCs w:val="24"/>
        </w:rPr>
        <w:drawing>
          <wp:inline distT="0" distB="0" distL="0" distR="0" wp14:anchorId="6E0921CE" wp14:editId="6F62C615">
            <wp:extent cx="786765" cy="638175"/>
            <wp:effectExtent l="19050" t="0" r="0" b="0"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  <w:lang w:eastAsia="zh-CN"/>
        </w:rPr>
      </w:pP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 xml:space="preserve">‡`Lv hv‡”Q, </w:t>
      </w:r>
      <w:r w:rsidRPr="0010562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s’=s </w:t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>A_©vr mvB‡KjwU ¯úxW †eªKvi Gi Dci wM‡q †_‡g hv‡e| d‡j Av‡ivnx wbivc` _vK‡e| AZGe, DÏxc‡Ki Av‡jv‡K ejv hvq, evBmvB‡Kj Gi MwZi Dci Nl©Y Gi cÖfve BwZevPK|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b/>
          <w:sz w:val="24"/>
          <w:szCs w:val="24"/>
          <w:lang w:eastAsia="zh-CN"/>
        </w:rPr>
      </w:pPr>
      <w:r w:rsidRPr="0010562D">
        <w:rPr>
          <w:rFonts w:ascii="SutonnyMJ" w:eastAsia="SimSun" w:hAnsi="SutonnyMJ" w:cs="Times New Roman"/>
          <w:bCs/>
          <w:color w:val="FFFFFF" w:themeColor="background1"/>
          <w:sz w:val="24"/>
          <w:szCs w:val="24"/>
          <w:highlight w:val="darkCyan"/>
          <w:shd w:val="clear" w:color="auto" w:fill="FFFFFF" w:themeFill="background1"/>
        </w:rPr>
        <w:sym w:font="Wingdings" w:char="F026"/>
      </w:r>
      <w:r w:rsidRPr="0010562D">
        <w:rPr>
          <w:rFonts w:ascii="SutonnyMJ" w:eastAsia="SimSun" w:hAnsi="SutonnyMJ" w:cs="Times New Roman"/>
          <w:bCs/>
          <w:color w:val="FFFFFF" w:themeColor="background1"/>
          <w:sz w:val="24"/>
          <w:szCs w:val="24"/>
          <w:highlight w:val="darkCyan"/>
          <w:shd w:val="clear" w:color="auto" w:fill="FFFFFF" w:themeFill="background1"/>
        </w:rPr>
        <w:t xml:space="preserve"> 6. w`bvRcyi †evW© 2020</w:t>
      </w:r>
    </w:p>
    <w:p w:rsidR="000A3D70" w:rsidRPr="0010562D" w:rsidRDefault="000A3D70" w:rsidP="000A3D70">
      <w:pPr>
        <w:spacing w:after="0" w:line="240" w:lineRule="auto"/>
        <w:ind w:left="1440"/>
        <w:jc w:val="both"/>
        <w:rPr>
          <w:rFonts w:ascii="SutonnyMJ" w:eastAsia="SimSun" w:hAnsi="SutonnyMJ" w:cs="Times New Roman"/>
          <w:b/>
          <w:sz w:val="24"/>
          <w:szCs w:val="24"/>
          <w:lang w:eastAsia="zh-CN"/>
        </w:rPr>
      </w:pPr>
      <w:r w:rsidRPr="0010562D">
        <w:rPr>
          <w:rFonts w:ascii="SutonnyMJ" w:eastAsia="SimSun" w:hAnsi="SutonnyMJ" w:cs="Times New Roman"/>
          <w:b/>
          <w:noProof/>
          <w:sz w:val="24"/>
          <w:szCs w:val="24"/>
        </w:rPr>
        <w:drawing>
          <wp:inline distT="0" distB="0" distL="0" distR="0" wp14:anchorId="3B560333" wp14:editId="6DC580D5">
            <wp:extent cx="1525171" cy="880711"/>
            <wp:effectExtent l="19050" t="0" r="0" b="0"/>
            <wp:docPr id="12" name="Picture 1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7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48" cy="880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  <w:lang w:eastAsia="zh-CN"/>
        </w:rPr>
      </w:pP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>K. AveZ© Nl©Y Kv‡K e‡j?</w:t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ab/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ab/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ab/>
        <w:t xml:space="preserve">                    1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  <w:lang w:eastAsia="zh-CN"/>
        </w:rPr>
      </w:pP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lastRenderedPageBreak/>
        <w:t xml:space="preserve">L. w¯’i Ae¯’vb †_‡K †Kv‡bv e¯‘ wb‡Pi w`‡K co‡Z _vK‡j †e‡Mi 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  <w:lang w:eastAsia="zh-CN"/>
        </w:rPr>
      </w:pP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 xml:space="preserve">   cwieZ©b nq †Kb?</w:t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ab/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ab/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ab/>
        <w:t xml:space="preserve">                    2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  <w:lang w:eastAsia="zh-CN"/>
        </w:rPr>
      </w:pP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 xml:space="preserve">M.2bs wPÎ Abyhvqx MvwowUi </w:t>
      </w:r>
      <w:r w:rsidRPr="0010562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20sec </w:t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>G AwZµvšÍ `~iZ¡ wbY©q Ki|3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  <w:lang w:eastAsia="zh-CN"/>
        </w:rPr>
      </w:pP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 xml:space="preserve">N.1bs wPÎ Abyhvqx </w:t>
      </w:r>
      <w:r w:rsidRPr="0010562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M </w:t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 xml:space="preserve">e¯‘wUi Dci </w:t>
      </w:r>
      <w:r w:rsidRPr="0010562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P </w:t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 xml:space="preserve">e¯‘i e‡ji cÖfve we‡kølY 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  <w:lang w:eastAsia="zh-CN"/>
        </w:rPr>
      </w:pP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 xml:space="preserve">   Ki|</w:t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ab/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ab/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ab/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ab/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ab/>
        <w:t xml:space="preserve">                    4</w:t>
      </w:r>
    </w:p>
    <w:p w:rsidR="000A3D70" w:rsidRPr="0010562D" w:rsidRDefault="000A3D70" w:rsidP="000A3D70">
      <w:pPr>
        <w:spacing w:after="0" w:line="240" w:lineRule="auto"/>
        <w:jc w:val="center"/>
        <w:rPr>
          <w:rFonts w:ascii="SutonnyMJ" w:eastAsia="SimSun" w:hAnsi="SutonnyMJ" w:cs="Times New Roman"/>
          <w:sz w:val="24"/>
          <w:szCs w:val="24"/>
          <w:u w:val="single"/>
        </w:rPr>
      </w:pPr>
      <w:r w:rsidRPr="0010562D">
        <w:rPr>
          <w:rFonts w:ascii="SutonnyMJ" w:eastAsia="SimSun" w:hAnsi="SutonnyMJ" w:cs="Times New Roman"/>
          <w:sz w:val="24"/>
          <w:szCs w:val="24"/>
          <w:u w:val="single"/>
        </w:rPr>
        <w:t>6 bs cÖ‡kœi DËi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  <w:lang w:eastAsia="zh-CN"/>
        </w:rPr>
      </w:pPr>
      <w:r w:rsidRPr="0010562D">
        <w:rPr>
          <w:rFonts w:ascii="SutonnyMJ" w:eastAsia="SimSun" w:hAnsi="SutonnyMJ" w:cs="Times New Roman"/>
          <w:color w:val="FFFFFF" w:themeColor="background1"/>
          <w:sz w:val="24"/>
          <w:szCs w:val="24"/>
          <w:highlight w:val="black"/>
          <w:lang w:eastAsia="zh-CN"/>
        </w:rPr>
        <w:t>K.</w:t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 xml:space="preserve"> GKwU e¯‘ Aci GKwU Z‡ji Dci w`‡q Mwo‡q Pjvi mgq MwZi weiæ‡× †h Nl©Y wµqv K‡i Zv‡K AveZ© Nl©Y e‡j|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  <w:lang w:eastAsia="zh-CN"/>
        </w:rPr>
      </w:pPr>
      <w:r w:rsidRPr="0010562D">
        <w:rPr>
          <w:rFonts w:ascii="SutonnyMJ" w:eastAsia="SimSun" w:hAnsi="SutonnyMJ" w:cs="Times New Roman"/>
          <w:color w:val="FFFFFF" w:themeColor="background1"/>
          <w:sz w:val="24"/>
          <w:szCs w:val="24"/>
          <w:highlight w:val="black"/>
          <w:lang w:eastAsia="zh-CN"/>
        </w:rPr>
        <w:t>L.</w:t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 xml:space="preserve"> w¯’i Ae¯’v †_‡K †Kv‡bv e¯‘ wb‡Pi w`‡K co‡Z _vK‡j e¯‘wUi Dci AwfKl©R Z¡iY wµqv K‡i| Avi, AwfKl©R e‡ji cÖfv‡e cošÍ e¯‘i †eM e„w×i nviB n‡jv AwfKl©R Z¡iY| GLvb †_‡K ¯úó †h, w¯’i Ae¯’v †_‡K ‡Kv‡bv e¯‘ wb‡Pi w`‡K co‡Z _vK‡j Gi †eM e„w× cvq| cošÍ e¯‘i 2q m~‡ÎI ejv n‡q‡Q, webv evavq cošÍ e¯‘i †eM, mg‡qi mgvbycvwZK| A_©vr mgq evo‡j †eM e„w× cvq| AZGe, Avgiv ej‡Z cvwi †h, w¯’i Ae¯’v †_‡K †Kv‡bv e¯‘ wb‡P co‡Z _vK‡j †e‡Mi cwieZ©b nq|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  <w:lang w:eastAsia="zh-CN"/>
        </w:rPr>
      </w:pPr>
      <w:r w:rsidRPr="0010562D">
        <w:rPr>
          <w:rFonts w:ascii="SutonnyMJ" w:eastAsia="SimSun" w:hAnsi="SutonnyMJ" w:cs="Times New Roman"/>
          <w:color w:val="FFFFFF" w:themeColor="background1"/>
          <w:sz w:val="24"/>
          <w:szCs w:val="24"/>
          <w:highlight w:val="black"/>
          <w:lang w:eastAsia="zh-CN"/>
        </w:rPr>
        <w:t>M.</w:t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 xml:space="preserve"> m„Rbkxj cÖkœ 3(M) bs DËi `ªóe¨|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  <w:lang w:eastAsia="zh-CN"/>
        </w:rPr>
      </w:pPr>
      <w:r w:rsidRPr="0010562D">
        <w:rPr>
          <w:rFonts w:ascii="SutonnyMJ" w:eastAsia="SimSun" w:hAnsi="SutonnyMJ" w:cs="Times New Roman"/>
          <w:color w:val="FFFFFF" w:themeColor="background1"/>
          <w:sz w:val="24"/>
          <w:szCs w:val="24"/>
          <w:highlight w:val="black"/>
          <w:lang w:eastAsia="zh-CN"/>
        </w:rPr>
        <w:t>N.</w:t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 xml:space="preserve"> awi, myZvi Uvb </w:t>
      </w:r>
      <w:r w:rsidRPr="0010562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 </w:t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 xml:space="preserve">Ges </w:t>
      </w:r>
      <w:r w:rsidRPr="0010562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P </w:t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 xml:space="preserve">e¯‘wUi ej Z_v IRb </w:t>
      </w:r>
      <w:r w:rsidRPr="0010562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W </w:t>
      </w:r>
      <w:r w:rsidRPr="0010562D">
        <w:rPr>
          <w:rFonts w:ascii="SutonnyMJ" w:eastAsia="SimSun" w:hAnsi="SutonnyMJ" w:cs="Times New Roman"/>
          <w:sz w:val="24"/>
          <w:szCs w:val="24"/>
          <w:lang w:eastAsia="zh-CN"/>
        </w:rPr>
        <w:t xml:space="preserve">I Zv‡`i mvaviY Z¡iY </w:t>
      </w:r>
      <w:r w:rsidRPr="0010562D">
        <w:rPr>
          <w:rFonts w:ascii="Times New Roman" w:eastAsia="SimSun" w:hAnsi="Times New Roman" w:cs="Times New Roman"/>
          <w:sz w:val="24"/>
          <w:szCs w:val="24"/>
          <w:lang w:eastAsia="zh-CN"/>
        </w:rPr>
        <w:t>a</w:t>
      </w:r>
    </w:p>
    <w:p w:rsidR="000A3D70" w:rsidRPr="0010562D" w:rsidRDefault="000A3D70" w:rsidP="000A3D70">
      <w:pPr>
        <w:spacing w:after="0" w:line="240" w:lineRule="auto"/>
        <w:ind w:left="720"/>
        <w:jc w:val="both"/>
        <w:rPr>
          <w:rFonts w:ascii="SutonnyMJ" w:eastAsia="SimSun" w:hAnsi="SutonnyMJ" w:cs="Times New Roman"/>
          <w:sz w:val="24"/>
          <w:szCs w:val="24"/>
          <w:lang w:eastAsia="zh-CN"/>
        </w:rPr>
      </w:pPr>
      <w:r w:rsidRPr="0010562D">
        <w:rPr>
          <w:rFonts w:ascii="SutonnyMJ" w:eastAsia="SimSun" w:hAnsi="SutonnyMJ" w:cs="Times New Roman"/>
          <w:noProof/>
          <w:sz w:val="24"/>
          <w:szCs w:val="24"/>
        </w:rPr>
        <w:drawing>
          <wp:inline distT="0" distB="0" distL="0" distR="0" wp14:anchorId="4CEC6C41" wp14:editId="2501E3A4">
            <wp:extent cx="1323496" cy="591953"/>
            <wp:effectExtent l="19050" t="0" r="0" b="0"/>
            <wp:docPr id="14" name="Picture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9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406" cy="591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ind w:firstLine="360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GLv‡b,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M 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e¯‘i fi, </w:t>
      </w:r>
      <w:r w:rsidRPr="0010562D">
        <w:rPr>
          <w:rFonts w:ascii="SutonnyMJ" w:eastAsia="SimSun" w:hAnsi="SutonnyMJ" w:cs="Times New Roman"/>
          <w:noProof/>
          <w:position w:val="-10"/>
          <w:sz w:val="24"/>
          <w:szCs w:val="24"/>
        </w:rPr>
        <w:drawing>
          <wp:inline distT="0" distB="0" distL="0" distR="0" wp14:anchorId="5486BEE1" wp14:editId="50558F56">
            <wp:extent cx="584835" cy="223520"/>
            <wp:effectExtent l="19050" t="0" r="5715" b="0"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>P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 e¯‘i fi, </w:t>
      </w:r>
      <w:r w:rsidRPr="0010562D">
        <w:rPr>
          <w:rFonts w:ascii="SutonnyMJ" w:eastAsia="SimSun" w:hAnsi="SutonnyMJ" w:cs="Times New Roman"/>
          <w:noProof/>
          <w:position w:val="-10"/>
          <w:sz w:val="24"/>
          <w:szCs w:val="24"/>
        </w:rPr>
        <w:drawing>
          <wp:inline distT="0" distB="0" distL="0" distR="0" wp14:anchorId="7D68A8A9" wp14:editId="331B541B">
            <wp:extent cx="605790" cy="223520"/>
            <wp:effectExtent l="19050" t="0" r="3810" b="0"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AwfKl©R Z¡iY, </w:t>
      </w:r>
      <w:r w:rsidRPr="0010562D">
        <w:rPr>
          <w:rFonts w:ascii="Times New Roman" w:eastAsia="SimSun" w:hAnsi="Times New Roman" w:cs="Times New Roman"/>
          <w:sz w:val="24"/>
          <w:szCs w:val="24"/>
        </w:rPr>
        <w:t>g= 9.8ms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 xml:space="preserve">-2 </w:t>
      </w:r>
    </w:p>
    <w:p w:rsidR="000A3D70" w:rsidRPr="0010562D" w:rsidRDefault="000A3D70" w:rsidP="000A3D70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Times New Roman" w:eastAsia="SimSun" w:hAnsi="Times New Roman" w:cs="Times New Roman"/>
          <w:noProof/>
          <w:position w:val="-30"/>
          <w:sz w:val="24"/>
          <w:szCs w:val="24"/>
        </w:rPr>
        <w:drawing>
          <wp:inline distT="0" distB="0" distL="0" distR="0" wp14:anchorId="3A765B43" wp14:editId="6997EFCE">
            <wp:extent cx="2265045" cy="457200"/>
            <wp:effectExtent l="19050" t="0" r="1905" b="0"/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ind w:firstLine="720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ev, </w:t>
      </w:r>
      <w:r w:rsidRPr="0010562D">
        <w:rPr>
          <w:rFonts w:ascii="SutonnyMJ" w:eastAsia="SimSun" w:hAnsi="SutonnyMJ" w:cs="Times New Roman"/>
          <w:noProof/>
          <w:position w:val="-10"/>
          <w:sz w:val="24"/>
          <w:szCs w:val="24"/>
        </w:rPr>
        <w:drawing>
          <wp:inline distT="0" distB="0" distL="0" distR="0" wp14:anchorId="04D7A335" wp14:editId="5F9CD4E9">
            <wp:extent cx="1073785" cy="223520"/>
            <wp:effectExtent l="0" t="0" r="0" b="0"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</w:p>
    <w:p w:rsidR="000A3D70" w:rsidRPr="0010562D" w:rsidRDefault="000A3D70" w:rsidP="000A3D70">
      <w:pPr>
        <w:spacing w:after="0" w:line="240" w:lineRule="auto"/>
        <w:ind w:firstLine="720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ev, </w:t>
      </w:r>
      <w:r w:rsidRPr="0010562D">
        <w:rPr>
          <w:rFonts w:ascii="SutonnyMJ" w:eastAsia="SimSun" w:hAnsi="SutonnyMJ" w:cs="Times New Roman"/>
          <w:noProof/>
          <w:position w:val="-10"/>
          <w:sz w:val="24"/>
          <w:szCs w:val="24"/>
        </w:rPr>
        <w:drawing>
          <wp:inline distT="0" distB="0" distL="0" distR="0" wp14:anchorId="1EA0D260" wp14:editId="1AB37DA6">
            <wp:extent cx="1137920" cy="223520"/>
            <wp:effectExtent l="19050" t="0" r="5080" b="0"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ind w:firstLine="720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ev, </w:t>
      </w:r>
      <w:r w:rsidRPr="0010562D">
        <w:rPr>
          <w:rFonts w:ascii="SutonnyMJ" w:eastAsia="SimSun" w:hAnsi="SutonnyMJ" w:cs="Times New Roman"/>
          <w:noProof/>
          <w:position w:val="-30"/>
          <w:sz w:val="24"/>
          <w:szCs w:val="24"/>
        </w:rPr>
        <w:drawing>
          <wp:inline distT="0" distB="0" distL="0" distR="0" wp14:anchorId="72E81BCC" wp14:editId="4D7F60C9">
            <wp:extent cx="2541270" cy="457200"/>
            <wp:effectExtent l="19050" t="0" r="0" b="0"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ind w:firstLine="720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noProof/>
          <w:position w:val="-6"/>
          <w:sz w:val="24"/>
          <w:szCs w:val="24"/>
        </w:rPr>
        <w:drawing>
          <wp:inline distT="0" distB="0" distL="0" distR="0" wp14:anchorId="2AB0ECA4" wp14:editId="60731F73">
            <wp:extent cx="956945" cy="201930"/>
            <wp:effectExtent l="19050" t="0" r="0" b="0"/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AZGe, MvwYwZK we‡køl‡Y †`Lv hv‡”Q,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M 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e¯‘wU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P 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e‡ji cÖfv‡e </w:t>
      </w:r>
      <w:r w:rsidRPr="0010562D">
        <w:rPr>
          <w:rFonts w:ascii="Times New Roman" w:eastAsia="SimSun" w:hAnsi="Times New Roman" w:cs="Times New Roman"/>
          <w:sz w:val="24"/>
          <w:szCs w:val="24"/>
        </w:rPr>
        <w:t>5.72 ms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 xml:space="preserve">-2 </w:t>
      </w:r>
      <w:r w:rsidRPr="0010562D">
        <w:rPr>
          <w:rFonts w:ascii="SutonnyMJ" w:eastAsia="SimSun" w:hAnsi="SutonnyMJ" w:cs="Times New Roman"/>
          <w:sz w:val="24"/>
          <w:szCs w:val="24"/>
        </w:rPr>
        <w:t>Z¡i‡Y KwcK‡ji w`‡K MwZkxj n‡e|</w:t>
      </w:r>
    </w:p>
    <w:p w:rsidR="000A3D70" w:rsidRPr="0010562D" w:rsidRDefault="000A3D70" w:rsidP="000A3D70">
      <w:pPr>
        <w:shd w:val="clear" w:color="auto" w:fill="FFFFFF" w:themeFill="background1"/>
        <w:tabs>
          <w:tab w:val="right" w:pos="4590"/>
        </w:tabs>
        <w:spacing w:before="80" w:after="0" w:line="228" w:lineRule="auto"/>
        <w:jc w:val="both"/>
        <w:rPr>
          <w:rFonts w:ascii="SutonnyMJ" w:eastAsia="SimSun" w:hAnsi="SutonnyMJ" w:cs="Times New Roman"/>
          <w:bCs/>
          <w:color w:val="FFFFFF" w:themeColor="background1"/>
          <w:sz w:val="24"/>
          <w:szCs w:val="24"/>
          <w:highlight w:val="darkCyan"/>
          <w:shd w:val="clear" w:color="auto" w:fill="FFFFFF" w:themeFill="background1"/>
        </w:rPr>
      </w:pPr>
      <w:r w:rsidRPr="0010562D">
        <w:rPr>
          <w:rFonts w:ascii="SutonnyMJ" w:eastAsia="SimSun" w:hAnsi="SutonnyMJ" w:cs="Times New Roman"/>
          <w:bCs/>
          <w:color w:val="FFFFFF" w:themeColor="background1"/>
          <w:sz w:val="24"/>
          <w:szCs w:val="24"/>
          <w:highlight w:val="darkCyan"/>
          <w:shd w:val="clear" w:color="auto" w:fill="FFFFFF" w:themeFill="background1"/>
        </w:rPr>
        <w:sym w:font="Wingdings" w:char="F026"/>
      </w:r>
      <w:r w:rsidRPr="0010562D">
        <w:rPr>
          <w:rFonts w:ascii="SutonnyMJ" w:eastAsia="SimSun" w:hAnsi="SutonnyMJ" w:cs="Times New Roman"/>
          <w:bCs/>
          <w:color w:val="FFFFFF" w:themeColor="background1"/>
          <w:sz w:val="24"/>
          <w:szCs w:val="24"/>
          <w:highlight w:val="darkCyan"/>
          <w:shd w:val="clear" w:color="auto" w:fill="FFFFFF" w:themeFill="background1"/>
        </w:rPr>
        <w:t xml:space="preserve"> 7. XvKv †evW© 2019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  <w:lang w:val="it-IT"/>
        </w:rPr>
      </w:pPr>
      <w:r w:rsidRPr="0010562D">
        <w:rPr>
          <w:rFonts w:ascii="SutonnyMJ" w:eastAsia="SimSun" w:hAnsi="SutonnyMJ" w:cs="SutonnyMJ"/>
          <w:sz w:val="24"/>
          <w:szCs w:val="24"/>
          <w:lang w:val="it-IT"/>
        </w:rPr>
        <w:t xml:space="preserve">mvjgvb </w:t>
      </w:r>
      <w:r w:rsidRPr="0010562D">
        <w:rPr>
          <w:rFonts w:ascii="Times New Roman" w:eastAsia="SimSun" w:hAnsi="Times New Roman" w:cs="SutonnyMJ"/>
          <w:sz w:val="24"/>
          <w:szCs w:val="24"/>
          <w:lang w:val="it-IT"/>
        </w:rPr>
        <w:t>400 gm</w:t>
      </w:r>
      <w:r w:rsidRPr="0010562D">
        <w:rPr>
          <w:rFonts w:ascii="SutonnyMJ" w:eastAsia="SimSun" w:hAnsi="SutonnyMJ" w:cs="SutonnyMJ"/>
          <w:sz w:val="24"/>
          <w:szCs w:val="24"/>
          <w:lang w:val="it-IT"/>
        </w:rPr>
        <w:t xml:space="preserve"> f‡ii GKwU w¯’i dzUe‡ji Dci </w:t>
      </w:r>
      <m:oMath>
        <m:r>
          <w:rPr>
            <w:rFonts w:ascii="Cambria Math" w:eastAsia="SimSun" w:hAnsi="Cambria Math" w:cs="SutonnyMJ"/>
            <w:sz w:val="24"/>
            <w:szCs w:val="24"/>
            <w:lang w:val="it-IT"/>
          </w:rPr>
          <m:t>2</m:t>
        </m:r>
      </m:oMath>
      <w:r w:rsidRPr="0010562D">
        <w:rPr>
          <w:rFonts w:ascii="SutonnyMJ" w:eastAsia="SimSun" w:hAnsi="SutonnyMJ" w:cs="SutonnyMJ"/>
          <w:sz w:val="24"/>
          <w:szCs w:val="24"/>
          <w:lang w:val="it-IT"/>
        </w:rPr>
        <w:t xml:space="preserve"> </w:t>
      </w:r>
      <w:r w:rsidRPr="0010562D">
        <w:rPr>
          <w:rFonts w:ascii="Times New Roman" w:eastAsia="SimSun" w:hAnsi="Times New Roman" w:cs="SutonnyMJ"/>
          <w:sz w:val="24"/>
          <w:szCs w:val="24"/>
          <w:lang w:val="it-IT"/>
        </w:rPr>
        <w:t>sec</w:t>
      </w:r>
      <w:r w:rsidRPr="0010562D">
        <w:rPr>
          <w:rFonts w:ascii="SutonnyMJ" w:eastAsia="SimSun" w:hAnsi="SutonnyMJ" w:cs="SutonnyMJ"/>
          <w:sz w:val="24"/>
          <w:szCs w:val="24"/>
          <w:lang w:val="it-IT"/>
        </w:rPr>
        <w:t xml:space="preserve"> hver </w:t>
      </w:r>
      <w:r w:rsidRPr="0010562D">
        <w:rPr>
          <w:rFonts w:ascii="Times New Roman" w:eastAsia="SimSun" w:hAnsi="Times New Roman" w:cs="SutonnyMJ"/>
          <w:sz w:val="24"/>
          <w:szCs w:val="24"/>
          <w:lang w:val="it-IT"/>
        </w:rPr>
        <w:t>5 N</w:t>
      </w:r>
      <w:r w:rsidRPr="0010562D">
        <w:rPr>
          <w:rFonts w:ascii="SutonnyMJ" w:eastAsia="SimSun" w:hAnsi="SutonnyMJ" w:cs="SutonnyMJ"/>
          <w:sz w:val="24"/>
          <w:szCs w:val="24"/>
          <w:lang w:val="it-IT"/>
        </w:rPr>
        <w:t xml:space="preserve"> ej cÖ‡qvM K‡i| dzUe‡ji Ae¯’vb †_‡K </w:t>
      </w:r>
      <w:r w:rsidRPr="0010562D">
        <w:rPr>
          <w:rFonts w:ascii="Times New Roman" w:eastAsia="SimSun" w:hAnsi="Times New Roman" w:cs="SutonnyMJ"/>
          <w:sz w:val="24"/>
          <w:szCs w:val="24"/>
          <w:lang w:val="it-IT"/>
        </w:rPr>
        <w:t>120 m</w:t>
      </w:r>
      <w:r w:rsidRPr="0010562D">
        <w:rPr>
          <w:rFonts w:ascii="SutonnyMJ" w:eastAsia="SimSun" w:hAnsi="SutonnyMJ" w:cs="SutonnyMJ"/>
          <w:sz w:val="24"/>
          <w:szCs w:val="24"/>
          <w:lang w:val="it-IT"/>
        </w:rPr>
        <w:t xml:space="preserve">  `~‡i `vuwo‡q _vKv kvwK‡ji w`‡K ejwU Mwo‡q Mwo‡q †h‡Z _v‡K | gv‡Vi N©lY gvb </w:t>
      </w:r>
      <w:r w:rsidRPr="0010562D">
        <w:rPr>
          <w:rFonts w:ascii="Times New Roman" w:eastAsia="SimSun" w:hAnsi="Times New Roman" w:cs="SutonnyMJ"/>
          <w:sz w:val="24"/>
          <w:szCs w:val="24"/>
          <w:lang w:val="it-IT"/>
        </w:rPr>
        <w:t>1 N</w:t>
      </w:r>
      <w:r w:rsidRPr="0010562D">
        <w:rPr>
          <w:rFonts w:ascii="SutonnyMJ" w:eastAsia="SimSun" w:hAnsi="SutonnyMJ" w:cs="SutonnyMJ"/>
          <w:sz w:val="24"/>
          <w:szCs w:val="24"/>
          <w:lang w:val="it-IT"/>
        </w:rPr>
        <w:t xml:space="preserve">|   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  <w:lang w:val="it-IT"/>
        </w:rPr>
      </w:pPr>
      <w:r w:rsidRPr="0010562D">
        <w:rPr>
          <w:rFonts w:ascii="SutonnyMJ" w:eastAsia="SimSun" w:hAnsi="SutonnyMJ" w:cs="SutonnyMJ"/>
          <w:sz w:val="24"/>
          <w:szCs w:val="24"/>
          <w:lang w:val="it-IT"/>
        </w:rPr>
        <w:t>K. miY Kv‡K e‡j?</w:t>
      </w:r>
      <w:r w:rsidRPr="0010562D">
        <w:rPr>
          <w:rFonts w:ascii="SutonnyMJ" w:eastAsia="SimSun" w:hAnsi="SutonnyMJ" w:cs="SutonnyMJ"/>
          <w:sz w:val="24"/>
          <w:szCs w:val="24"/>
          <w:lang w:val="it-IT"/>
        </w:rPr>
        <w:tab/>
      </w:r>
      <w:r w:rsidRPr="0010562D">
        <w:rPr>
          <w:rFonts w:ascii="SutonnyMJ" w:eastAsia="SimSun" w:hAnsi="SutonnyMJ" w:cs="SutonnyMJ"/>
          <w:sz w:val="24"/>
          <w:szCs w:val="24"/>
          <w:lang w:val="it-IT"/>
        </w:rPr>
        <w:tab/>
      </w:r>
      <w:r w:rsidRPr="0010562D">
        <w:rPr>
          <w:rFonts w:ascii="SutonnyMJ" w:eastAsia="SimSun" w:hAnsi="SutonnyMJ" w:cs="SutonnyMJ"/>
          <w:sz w:val="24"/>
          <w:szCs w:val="24"/>
          <w:lang w:val="it-IT"/>
        </w:rPr>
        <w:tab/>
      </w:r>
      <w:r w:rsidRPr="0010562D">
        <w:rPr>
          <w:rFonts w:ascii="SutonnyMJ" w:eastAsia="SimSun" w:hAnsi="SutonnyMJ" w:cs="SutonnyMJ"/>
          <w:sz w:val="24"/>
          <w:szCs w:val="24"/>
          <w:lang w:val="it-IT"/>
        </w:rPr>
        <w:tab/>
        <w:t xml:space="preserve">         1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  <w:lang w:val="it-IT"/>
        </w:rPr>
      </w:pPr>
      <w:r w:rsidRPr="0010562D">
        <w:rPr>
          <w:rFonts w:ascii="SutonnyMJ" w:eastAsia="SimSun" w:hAnsi="SutonnyMJ" w:cs="SutonnyMJ"/>
          <w:sz w:val="24"/>
          <w:szCs w:val="24"/>
          <w:lang w:val="it-IT"/>
        </w:rPr>
        <w:t xml:space="preserve">L. m~lg `ªæwZ‡Z Pjgvb e¯‘i †eM m~lg bvI n‡Z cv‡i| - e¨vL¨v 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  <w:lang w:val="it-IT"/>
        </w:rPr>
      </w:pPr>
      <w:r w:rsidRPr="0010562D">
        <w:rPr>
          <w:rFonts w:ascii="SutonnyMJ" w:eastAsia="SimSun" w:hAnsi="SutonnyMJ" w:cs="SutonnyMJ"/>
          <w:sz w:val="24"/>
          <w:szCs w:val="24"/>
          <w:lang w:val="it-IT"/>
        </w:rPr>
        <w:t xml:space="preserve">    Ki |</w:t>
      </w:r>
      <w:r w:rsidRPr="0010562D">
        <w:rPr>
          <w:rFonts w:ascii="SutonnyMJ" w:eastAsia="SimSun" w:hAnsi="SutonnyMJ" w:cs="SutonnyMJ"/>
          <w:sz w:val="24"/>
          <w:szCs w:val="24"/>
          <w:lang w:val="it-IT"/>
        </w:rPr>
        <w:tab/>
      </w:r>
      <w:r w:rsidRPr="0010562D">
        <w:rPr>
          <w:rFonts w:ascii="SutonnyMJ" w:eastAsia="SimSun" w:hAnsi="SutonnyMJ" w:cs="SutonnyMJ"/>
          <w:sz w:val="24"/>
          <w:szCs w:val="24"/>
          <w:lang w:val="it-IT"/>
        </w:rPr>
        <w:tab/>
      </w:r>
      <w:r w:rsidRPr="0010562D">
        <w:rPr>
          <w:rFonts w:ascii="SutonnyMJ" w:eastAsia="SimSun" w:hAnsi="SutonnyMJ" w:cs="SutonnyMJ"/>
          <w:sz w:val="24"/>
          <w:szCs w:val="24"/>
          <w:lang w:val="it-IT"/>
        </w:rPr>
        <w:tab/>
      </w:r>
      <w:r w:rsidRPr="0010562D">
        <w:rPr>
          <w:rFonts w:ascii="SutonnyMJ" w:eastAsia="SimSun" w:hAnsi="SutonnyMJ" w:cs="SutonnyMJ"/>
          <w:sz w:val="24"/>
          <w:szCs w:val="24"/>
          <w:lang w:val="it-IT"/>
        </w:rPr>
        <w:tab/>
      </w:r>
      <w:r w:rsidRPr="0010562D">
        <w:rPr>
          <w:rFonts w:ascii="SutonnyMJ" w:eastAsia="SimSun" w:hAnsi="SutonnyMJ" w:cs="SutonnyMJ"/>
          <w:sz w:val="24"/>
          <w:szCs w:val="24"/>
          <w:lang w:val="it-IT"/>
        </w:rPr>
        <w:tab/>
        <w:t xml:space="preserve">                    2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  <w:lang w:val="it-IT"/>
        </w:rPr>
      </w:pPr>
      <w:r w:rsidRPr="0010562D">
        <w:rPr>
          <w:rFonts w:ascii="SutonnyMJ" w:eastAsia="SimSun" w:hAnsi="SutonnyMJ" w:cs="SutonnyMJ"/>
          <w:sz w:val="24"/>
          <w:szCs w:val="24"/>
          <w:lang w:val="it-IT"/>
        </w:rPr>
        <w:t>M. ej cÖ‡qv‡Mi d‡j dzUe‡ji Z¡iY KZ n‡qwQj ?                3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  <w:lang w:val="it-IT"/>
        </w:rPr>
      </w:pPr>
      <w:r w:rsidRPr="0010562D">
        <w:rPr>
          <w:rFonts w:ascii="SutonnyMJ" w:eastAsia="SimSun" w:hAnsi="SutonnyMJ" w:cs="SutonnyMJ"/>
          <w:sz w:val="24"/>
          <w:szCs w:val="24"/>
          <w:lang w:val="it-IT"/>
        </w:rPr>
        <w:t>N. dzUej kvwK‡ji Kv‡Q †cŠQv‡e wK bv ? we‡kølY Ki|</w:t>
      </w:r>
      <w:r w:rsidRPr="0010562D">
        <w:rPr>
          <w:rFonts w:ascii="SutonnyMJ" w:eastAsia="SimSun" w:hAnsi="SutonnyMJ" w:cs="SutonnyMJ"/>
          <w:sz w:val="24"/>
          <w:szCs w:val="24"/>
          <w:lang w:val="it-IT"/>
        </w:rPr>
        <w:tab/>
        <w:t xml:space="preserve">         4</w:t>
      </w:r>
    </w:p>
    <w:p w:rsidR="000A3D70" w:rsidRPr="0010562D" w:rsidRDefault="000A3D70" w:rsidP="000A3D70">
      <w:pPr>
        <w:spacing w:after="0" w:line="240" w:lineRule="auto"/>
        <w:jc w:val="center"/>
        <w:rPr>
          <w:rFonts w:ascii="SutonnyMJ" w:eastAsia="SimSun" w:hAnsi="SutonnyMJ" w:cs="SutonnyMJ"/>
          <w:sz w:val="24"/>
          <w:szCs w:val="24"/>
          <w:u w:val="single"/>
          <w:lang w:val="it-IT"/>
        </w:rPr>
      </w:pPr>
      <w:r w:rsidRPr="0010562D">
        <w:rPr>
          <w:rFonts w:ascii="SutonnyMJ" w:eastAsia="SimSun" w:hAnsi="SutonnyMJ" w:cs="SutonnyMJ"/>
          <w:sz w:val="24"/>
          <w:szCs w:val="24"/>
          <w:u w:val="single"/>
          <w:lang w:val="it-IT"/>
        </w:rPr>
        <w:t>7 bs cÖ‡kœi DËi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Pr="0010562D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Pr="0010562D">
        <w:rPr>
          <w:rFonts w:ascii="SutonnyMJ" w:eastAsia="SimSun" w:hAnsi="SutonnyMJ" w:cs="SutonnyMJ"/>
          <w:sz w:val="24"/>
          <w:szCs w:val="24"/>
          <w:lang w:val="it-IT"/>
        </w:rPr>
        <w:t>GKwU wbw`©ó w`‡K MwZkxj e¯‘i Avw` Ges †kl Ae¯’v†bi b~b¨Zg mij‰iwLK `~iZ¡‡K miY e‡j|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Pr="0010562D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Pr="0010562D">
        <w:rPr>
          <w:rFonts w:ascii="SutonnyMJ" w:eastAsia="SimSun" w:hAnsi="SutonnyMJ" w:cs="SutonnyMJ"/>
          <w:sz w:val="24"/>
          <w:szCs w:val="24"/>
        </w:rPr>
        <w:t>mylg `ªæwZ‡Z Pjgvb e¯‘i †eM mylg bvI n‡Z cv‡i|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SutonnyMJ"/>
          <w:sz w:val="24"/>
          <w:szCs w:val="24"/>
        </w:rPr>
      </w:pPr>
      <w:r w:rsidRPr="0010562D">
        <w:rPr>
          <w:rFonts w:ascii="SutonnyMJ" w:eastAsia="SimSun" w:hAnsi="SutonnyMJ" w:cs="SutonnyMJ"/>
          <w:sz w:val="24"/>
          <w:szCs w:val="24"/>
        </w:rPr>
        <w:t>e¨vL¨v : †Kv‡bv MwZkxj e¯‘i †e‡Mi gvb I w`K AcwiewZ©Z _vK‡j ‡mB e¯‘i †eM‡K mylg †eM e‡j | e„ËvKvi c‡_ Pjgvb e¯‘i †e‡Mi gvb AcwiewZ©Z _vK‡j I †e‡Mi w`K cÖwZwbqZ cwiewZ©Z nq | d‡j †eM mylg nq bv |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10562D">
        <w:rPr>
          <w:rFonts w:ascii="SutonnyMJ" w:eastAsia="Times New Roman" w:hAnsi="SutonnyMJ" w:cs="Times New Roman"/>
          <w:color w:val="333333"/>
          <w:sz w:val="24"/>
          <w:szCs w:val="24"/>
          <w:lang w:val="it-IT"/>
        </w:rPr>
        <w:sym w:font="Webdings" w:char="F067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  <w:r w:rsidRPr="0010562D">
        <w:rPr>
          <w:rFonts w:ascii="SutonnyMJ" w:eastAsia="SimSun" w:hAnsi="SutonnyMJ" w:cs="SutonnyMJ"/>
          <w:sz w:val="24"/>
          <w:szCs w:val="24"/>
        </w:rPr>
        <w:t xml:space="preserve">GLv‡b, dzUe‡ji fi, </w:t>
      </w:r>
      <w:r w:rsidRPr="0010562D">
        <w:rPr>
          <w:rFonts w:ascii="Times New Roman" w:eastAsia="SimSun" w:hAnsi="Times New Roman" w:cs="SutonnyMJ"/>
          <w:sz w:val="24"/>
          <w:szCs w:val="24"/>
        </w:rPr>
        <w:t>m = 400 gm = 0.4 kg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SutonnyMJ"/>
          <w:sz w:val="24"/>
          <w:szCs w:val="24"/>
        </w:rPr>
      </w:pPr>
      <w:r w:rsidRPr="0010562D">
        <w:rPr>
          <w:rFonts w:ascii="SutonnyMJ" w:eastAsia="SimSun" w:hAnsi="SutonnyMJ" w:cs="SutonnyMJ"/>
          <w:sz w:val="24"/>
          <w:szCs w:val="24"/>
        </w:rPr>
        <w:t xml:space="preserve">cÖhy³ ej, </w:t>
      </w:r>
      <w:r w:rsidRPr="0010562D">
        <w:rPr>
          <w:rFonts w:ascii="Times New Roman" w:eastAsia="SimSun" w:hAnsi="Times New Roman" w:cs="SutonnyMJ"/>
          <w:sz w:val="24"/>
          <w:szCs w:val="24"/>
        </w:rPr>
        <w:t>F = 5 N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SutonnyMJ"/>
          <w:sz w:val="24"/>
          <w:szCs w:val="24"/>
        </w:rPr>
      </w:pPr>
      <w:r w:rsidRPr="0010562D">
        <w:rPr>
          <w:rFonts w:ascii="SutonnyMJ" w:eastAsia="SimSun" w:hAnsi="SutonnyMJ" w:cs="SutonnyMJ"/>
          <w:sz w:val="24"/>
          <w:szCs w:val="24"/>
        </w:rPr>
        <w:lastRenderedPageBreak/>
        <w:t xml:space="preserve"> Nl©Y ej, </w:t>
      </w:r>
      <w:r w:rsidRPr="0010562D">
        <w:rPr>
          <w:rFonts w:ascii="Times New Roman" w:eastAsia="SimSun" w:hAnsi="Times New Roman" w:cs="SutonnyMJ"/>
          <w:sz w:val="24"/>
          <w:szCs w:val="24"/>
        </w:rPr>
        <w:t>F</w:t>
      </w:r>
      <w:r w:rsidRPr="0010562D">
        <w:rPr>
          <w:rFonts w:ascii="Times New Roman" w:eastAsia="SimSun" w:hAnsi="Times New Roman" w:cs="SutonnyMJ"/>
          <w:sz w:val="24"/>
          <w:szCs w:val="24"/>
          <w:vertAlign w:val="subscript"/>
        </w:rPr>
        <w:t>k</w:t>
      </w:r>
      <w:r w:rsidRPr="0010562D">
        <w:rPr>
          <w:rFonts w:ascii="Times New Roman" w:eastAsia="SimSun" w:hAnsi="Times New Roman" w:cs="SutonnyMJ"/>
          <w:sz w:val="24"/>
          <w:szCs w:val="24"/>
        </w:rPr>
        <w:t xml:space="preserve"> = 1 N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SutonnyMJ"/>
          <w:sz w:val="24"/>
          <w:szCs w:val="24"/>
        </w:rPr>
      </w:pPr>
      <w:r w:rsidRPr="0010562D">
        <w:rPr>
          <w:rFonts w:ascii="SutonnyMJ" w:eastAsia="SimSun" w:hAnsi="SutonnyMJ" w:cs="SutonnyMJ"/>
          <w:sz w:val="24"/>
          <w:szCs w:val="24"/>
        </w:rPr>
        <w:t xml:space="preserve">KvhKi ej, </w:t>
      </w:r>
      <w:r w:rsidRPr="0010562D">
        <w:rPr>
          <w:rFonts w:ascii="Times New Roman" w:eastAsia="SimSun" w:hAnsi="Times New Roman" w:cs="SutonnyMJ"/>
          <w:sz w:val="24"/>
          <w:szCs w:val="24"/>
        </w:rPr>
        <w:t>F</w:t>
      </w:r>
      <w:r w:rsidRPr="0010562D">
        <w:rPr>
          <w:rFonts w:ascii="Times New Roman" w:eastAsia="SimSun" w:hAnsi="Times New Roman" w:cs="SutonnyMJ"/>
          <w:sz w:val="24"/>
          <w:szCs w:val="24"/>
          <w:vertAlign w:val="subscript"/>
        </w:rPr>
        <w:t>1</w:t>
      </w:r>
      <w:r w:rsidRPr="0010562D">
        <w:rPr>
          <w:rFonts w:ascii="Times New Roman" w:eastAsia="SimSun" w:hAnsi="Times New Roman" w:cs="SutonnyMJ"/>
          <w:sz w:val="24"/>
          <w:szCs w:val="24"/>
        </w:rPr>
        <w:t xml:space="preserve"> = ma = 0.4 a kg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SutonnyMJ"/>
          <w:sz w:val="24"/>
          <w:szCs w:val="24"/>
        </w:rPr>
      </w:pPr>
      <w:r w:rsidRPr="0010562D">
        <w:rPr>
          <w:rFonts w:ascii="SutonnyMJ" w:eastAsia="SimSun" w:hAnsi="SutonnyMJ" w:cs="SutonnyMJ"/>
          <w:sz w:val="24"/>
          <w:szCs w:val="24"/>
        </w:rPr>
        <w:t xml:space="preserve">dzUe‡ji Z¡iY, </w:t>
      </w:r>
      <w:r w:rsidRPr="0010562D">
        <w:rPr>
          <w:rFonts w:ascii="Times New Roman" w:eastAsia="SimSun" w:hAnsi="Times New Roman" w:cs="SutonnyMJ"/>
          <w:sz w:val="24"/>
          <w:szCs w:val="24"/>
        </w:rPr>
        <w:t>a = ?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Avgi Rvwb, </w:t>
      </w:r>
      <w:r w:rsidRPr="0010562D">
        <w:rPr>
          <w:rFonts w:ascii="Times New Roman" w:eastAsia="SimSun" w:hAnsi="Times New Roman" w:cs="Times New Roman"/>
          <w:sz w:val="24"/>
          <w:szCs w:val="24"/>
        </w:rPr>
        <w:t>F = F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+ F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>k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ev, </w:t>
      </w:r>
      <w:r w:rsidRPr="0010562D">
        <w:rPr>
          <w:rFonts w:ascii="Times New Roman" w:eastAsia="SimSun" w:hAnsi="Times New Roman" w:cs="Times New Roman"/>
          <w:sz w:val="24"/>
          <w:szCs w:val="24"/>
        </w:rPr>
        <w:t>F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= F – F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>k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ev, </w:t>
      </w:r>
      <w:r w:rsidRPr="0010562D">
        <w:rPr>
          <w:rFonts w:ascii="Times New Roman" w:eastAsia="SimSun" w:hAnsi="Times New Roman" w:cs="Times New Roman"/>
          <w:sz w:val="24"/>
          <w:szCs w:val="24"/>
        </w:rPr>
        <w:t>0.4 a kg = 5 N – 1 N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vertAlign w:val="superscript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ev,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a = </w:t>
      </w:r>
      <m:oMath>
        <m:f>
          <m:fPr>
            <m:ctrlPr>
              <w:rPr>
                <w:rFonts w:ascii="Cambria Math" w:eastAsiaTheme="minorHAnsi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4 N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0.4 kg</m:t>
            </m:r>
          </m:den>
        </m:f>
      </m:oMath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= 10 m s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>-2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vertAlign w:val="superscript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myZivs dzUe‡ji Z¡iY </w:t>
      </w:r>
      <w:r w:rsidRPr="0010562D">
        <w:rPr>
          <w:rFonts w:ascii="Times New Roman" w:eastAsia="SimSun" w:hAnsi="Times New Roman" w:cs="Times New Roman"/>
          <w:sz w:val="24"/>
          <w:szCs w:val="24"/>
        </w:rPr>
        <w:t>10 m s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>-2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10562D">
        <w:rPr>
          <w:rFonts w:ascii="SutonnyMJ" w:eastAsia="Times New Roman" w:hAnsi="SutonnyMJ" w:cs="Times New Roman"/>
          <w:color w:val="333333"/>
          <w:sz w:val="24"/>
          <w:szCs w:val="24"/>
          <w:lang w:val="it-IT"/>
        </w:rPr>
        <w:sym w:font="Webdings" w:char="F067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N</w:instrTex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 ÕMÕ n‡Z cvB, dyUe‡ji Z¡iY,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a = 10 m s-2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mgq,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t = 2 s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Avw`‡eM,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u = 0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`~iZ¡,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>1 = ?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Avgiv Rvwb,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 xml:space="preserve">1 =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ut +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it-IT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it-IT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it-IT"/>
              </w:rPr>
              <m:t>2</m:t>
            </m:r>
          </m:den>
        </m:f>
      </m:oMath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at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        = 0 </w:t>
      </w:r>
      <w:r w:rsidRPr="0010562D">
        <w:rPr>
          <w:rFonts w:ascii="Times New Roman" w:eastAsia="SimSu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t + </w:t>
      </w:r>
      <m:oMath>
        <m:f>
          <m:fPr>
            <m:ctrlPr>
              <w:rPr>
                <w:rFonts w:ascii="Cambria Math" w:eastAsiaTheme="minorHAns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SimSu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SimSun" w:hAnsi="Cambria Math" w:cs="Times New Roman"/>
                <w:sz w:val="24"/>
                <w:szCs w:val="24"/>
              </w:rPr>
              <m:t>2</m:t>
            </m:r>
          </m:den>
        </m:f>
      </m:oMath>
      <w:r w:rsidRPr="0010562D">
        <w:rPr>
          <w:rFonts w:ascii="Times New Roman" w:eastAsia="SimSu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10 m s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 xml:space="preserve">-2 </w:t>
      </w:r>
      <w:r w:rsidRPr="0010562D">
        <w:rPr>
          <w:rFonts w:ascii="Times New Roman" w:eastAsia="SimSu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(2 s)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= 20 m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Avevi, †kl †eM, </w:t>
      </w:r>
      <w:r w:rsidRPr="0010562D">
        <w:rPr>
          <w:rFonts w:ascii="Times New Roman" w:eastAsia="SimSun" w:hAnsi="Times New Roman" w:cs="Times New Roman"/>
          <w:sz w:val="24"/>
          <w:szCs w:val="24"/>
        </w:rPr>
        <w:t>v = u + at = 0 + 10 m s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>-2</w:t>
      </w:r>
      <w:r w:rsidRPr="0010562D">
        <w:rPr>
          <w:rFonts w:ascii="Times New Roman" w:eastAsia="SimSu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2 s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vertAlign w:val="superscript"/>
        </w:rPr>
      </w:pP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  <w:t>= 20 m s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>-1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>ej Acmvi‡Yi ci ejwU Nl</w:t>
      </w:r>
      <w:r w:rsidRPr="0010562D">
        <w:rPr>
          <w:rFonts w:ascii="SutonnyMJ" w:eastAsia="SimSun" w:hAnsi="SutonnyMJ" w:cs="SutonnyMJ"/>
          <w:sz w:val="24"/>
          <w:szCs w:val="24"/>
        </w:rPr>
        <w:t>©</w:t>
      </w:r>
      <w:r w:rsidRPr="0010562D">
        <w:rPr>
          <w:rFonts w:ascii="SutonnyMJ" w:eastAsia="SimSun" w:hAnsi="SutonnyMJ" w:cs="Times New Roman"/>
          <w:sz w:val="24"/>
          <w:szCs w:val="24"/>
        </w:rPr>
        <w:t>Y e‡ji cÖfv‡e Pj‡Z _vK‡e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Times New Roman" w:eastAsia="SimSun" w:hAnsi="Times New Roman" w:cs="Times New Roman"/>
          <w:sz w:val="24"/>
          <w:szCs w:val="24"/>
        </w:rPr>
        <w:t>⸫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 Z¡iY, </w:t>
      </w:r>
      <w:r w:rsidRPr="0010562D">
        <w:rPr>
          <w:rFonts w:ascii="Times New Roman" w:eastAsia="SimSun" w:hAnsi="Times New Roman" w:cs="Times New Roman"/>
          <w:sz w:val="24"/>
          <w:szCs w:val="24"/>
        </w:rPr>
        <w:t>a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SimSun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SimSun" w:hAnsi="Cambria Math" w:cs="Times New Roman"/>
                    <w:sz w:val="24"/>
                    <w:szCs w:val="24"/>
                  </w:rPr>
                  <m:t>k</m:t>
                </m:r>
              </m:sub>
            </m:sSub>
          </m:num>
          <m:den>
            <m:r>
              <w:rPr>
                <w:rFonts w:ascii="Cambria Math" w:eastAsia="SimSun" w:hAnsi="Cambria Math" w:cs="Times New Roman"/>
                <w:sz w:val="24"/>
                <w:szCs w:val="24"/>
              </w:rPr>
              <m:t>m</m:t>
            </m:r>
          </m:den>
        </m:f>
      </m:oMath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-1 N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0.4 kg</m:t>
            </m:r>
          </m:den>
        </m:f>
      </m:oMath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= - 2.5 m s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>-2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G‡ÿ‡Î Avw`‡eM, </w:t>
      </w:r>
      <w:r w:rsidRPr="0010562D">
        <w:rPr>
          <w:rFonts w:ascii="Times New Roman" w:eastAsia="SimSun" w:hAnsi="Times New Roman" w:cs="Times New Roman"/>
          <w:sz w:val="24"/>
          <w:szCs w:val="24"/>
        </w:rPr>
        <w:t>v = 20 m s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>-1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‡kl †eM, </w:t>
      </w:r>
      <w:r w:rsidRPr="0010562D">
        <w:rPr>
          <w:rFonts w:ascii="Times New Roman" w:eastAsia="SimSun" w:hAnsi="Times New Roman" w:cs="Times New Roman"/>
          <w:sz w:val="24"/>
          <w:szCs w:val="24"/>
        </w:rPr>
        <w:t>v′ = 0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Ges AwZµvšÍ `~iZ¡ </w:t>
      </w:r>
      <w:r w:rsidRPr="0010562D">
        <w:rPr>
          <w:rFonts w:ascii="Times New Roman" w:eastAsia="SimSun" w:hAnsi="Times New Roman" w:cs="Times New Roman"/>
          <w:sz w:val="24"/>
          <w:szCs w:val="24"/>
        </w:rPr>
        <w:t>s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 xml:space="preserve">2 </w:t>
      </w:r>
      <w:r w:rsidRPr="0010562D">
        <w:rPr>
          <w:rFonts w:ascii="SutonnyMJ" w:eastAsia="SimSun" w:hAnsi="SutonnyMJ" w:cs="Times New Roman"/>
          <w:sz w:val="24"/>
          <w:szCs w:val="24"/>
        </w:rPr>
        <w:t>n‡j,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vertAlign w:val="subscript"/>
        </w:rPr>
      </w:pPr>
      <w:r w:rsidRPr="0010562D">
        <w:rPr>
          <w:rFonts w:ascii="Times New Roman" w:eastAsia="SimSun" w:hAnsi="Times New Roman" w:cs="Times New Roman"/>
          <w:sz w:val="24"/>
          <w:szCs w:val="24"/>
        </w:rPr>
        <w:t>v′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= v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+ 2as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>2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ev,   </w:t>
      </w:r>
      <w:r w:rsidRPr="0010562D">
        <w:rPr>
          <w:rFonts w:ascii="Times New Roman" w:eastAsia="SimSun" w:hAnsi="Times New Roman" w:cs="Times New Roman"/>
          <w:sz w:val="24"/>
          <w:szCs w:val="24"/>
        </w:rPr>
        <w:t>0 = (20 m s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>-1</w:t>
      </w:r>
      <w:r w:rsidRPr="0010562D">
        <w:rPr>
          <w:rFonts w:ascii="Times New Roman" w:eastAsia="SimSun" w:hAnsi="Times New Roman" w:cs="Times New Roman"/>
          <w:sz w:val="24"/>
          <w:szCs w:val="24"/>
        </w:rPr>
        <w:t>)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+ 2 × (- 2.5) m s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>-2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× s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>2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ev,  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5 s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m s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>-2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= 400 m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s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>-2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Times New Roman" w:eastAsia="SimSun" w:hAnsi="Times New Roman" w:cs="Times New Roman"/>
          <w:sz w:val="24"/>
          <w:szCs w:val="24"/>
        </w:rPr>
        <w:t>⸫    s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= 80 m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vertAlign w:val="subscript"/>
        </w:rPr>
      </w:pP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⸫    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e‡ji †gvU AwZµvšÍ `~iZ¡, </w:t>
      </w:r>
      <w:r w:rsidRPr="0010562D">
        <w:rPr>
          <w:rFonts w:ascii="Times New Roman" w:eastAsia="SimSun" w:hAnsi="Times New Roman" w:cs="Times New Roman"/>
          <w:sz w:val="24"/>
          <w:szCs w:val="24"/>
        </w:rPr>
        <w:t>s = s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+ s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>2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    = 20 m + 80 m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</w:r>
      <w:r w:rsidRPr="0010562D">
        <w:rPr>
          <w:rFonts w:ascii="Times New Roman" w:eastAsia="SimSun" w:hAnsi="Times New Roman" w:cs="Times New Roman"/>
          <w:sz w:val="24"/>
          <w:szCs w:val="24"/>
        </w:rPr>
        <w:tab/>
        <w:t xml:space="preserve">       = 100 m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dzUe‡ji Ae¯’vb †_‡K kvwK‡ji `~iZ¡, </w:t>
      </w:r>
      <w:r w:rsidRPr="0010562D">
        <w:rPr>
          <w:rFonts w:ascii="Times New Roman" w:eastAsia="SimSun" w:hAnsi="Times New Roman" w:cs="Times New Roman"/>
          <w:sz w:val="24"/>
          <w:szCs w:val="24"/>
        </w:rPr>
        <w:t>s′ = 120 m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Times New Roman" w:eastAsia="SimSun" w:hAnsi="Times New Roman" w:cs="Times New Roman"/>
          <w:sz w:val="24"/>
          <w:szCs w:val="24"/>
        </w:rPr>
        <w:t>⸫ s &lt; s′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>A_v</w:t>
      </w:r>
      <w:r w:rsidRPr="0010562D">
        <w:rPr>
          <w:rFonts w:ascii="SutonnyMJ" w:eastAsia="SimSun" w:hAnsi="SutonnyMJ" w:cs="SutonnyMJ"/>
          <w:sz w:val="24"/>
          <w:szCs w:val="24"/>
        </w:rPr>
        <w:t>©</w:t>
      </w:r>
      <w:r w:rsidRPr="0010562D">
        <w:rPr>
          <w:rFonts w:ascii="SutonnyMJ" w:eastAsia="SimSun" w:hAnsi="SutonnyMJ" w:cs="Times New Roman"/>
          <w:sz w:val="24"/>
          <w:szCs w:val="24"/>
        </w:rPr>
        <w:t>r dzUej kvwK‡ji Kv‡Q †cŠQv‡e bv |</w:t>
      </w:r>
      <w:r w:rsidRPr="0010562D">
        <w:rPr>
          <w:rFonts w:ascii="SutonnyMJ" w:eastAsia="SimSun" w:hAnsi="SutonnyMJ" w:cs="Times New Roman"/>
          <w:sz w:val="24"/>
          <w:szCs w:val="24"/>
        </w:rPr>
        <w:softHyphen/>
      </w:r>
    </w:p>
    <w:p w:rsidR="000A3D70" w:rsidRPr="0010562D" w:rsidRDefault="000A3D70" w:rsidP="000A3D70">
      <w:pPr>
        <w:shd w:val="clear" w:color="auto" w:fill="FFFFFF" w:themeFill="background1"/>
        <w:tabs>
          <w:tab w:val="right" w:pos="4590"/>
        </w:tabs>
        <w:spacing w:before="80" w:after="0" w:line="228" w:lineRule="auto"/>
        <w:jc w:val="both"/>
        <w:rPr>
          <w:rFonts w:ascii="SutonnyMJ" w:eastAsia="SimSun" w:hAnsi="SutonnyMJ" w:cs="Times New Roman"/>
          <w:bCs/>
          <w:color w:val="FFFFFF" w:themeColor="background1"/>
          <w:sz w:val="24"/>
          <w:szCs w:val="24"/>
          <w:highlight w:val="darkCyan"/>
          <w:shd w:val="clear" w:color="auto" w:fill="FFFFFF" w:themeFill="background1"/>
        </w:rPr>
      </w:pPr>
      <w:r w:rsidRPr="0010562D">
        <w:rPr>
          <w:rFonts w:ascii="SutonnyMJ" w:eastAsia="SimSun" w:hAnsi="SutonnyMJ" w:cs="Times New Roman"/>
          <w:bCs/>
          <w:color w:val="FFFFFF" w:themeColor="background1"/>
          <w:sz w:val="24"/>
          <w:szCs w:val="24"/>
          <w:highlight w:val="darkCyan"/>
          <w:shd w:val="clear" w:color="auto" w:fill="FFFFFF" w:themeFill="background1"/>
        </w:rPr>
        <w:sym w:font="Wingdings" w:char="F026"/>
      </w:r>
      <w:r w:rsidRPr="0010562D">
        <w:rPr>
          <w:rFonts w:ascii="SutonnyMJ" w:eastAsia="SimSun" w:hAnsi="SutonnyMJ" w:cs="Times New Roman"/>
          <w:bCs/>
          <w:color w:val="FFFFFF" w:themeColor="background1"/>
          <w:sz w:val="24"/>
          <w:szCs w:val="24"/>
          <w:highlight w:val="darkCyan"/>
          <w:shd w:val="clear" w:color="auto" w:fill="FFFFFF" w:themeFill="background1"/>
        </w:rPr>
        <w:t xml:space="preserve"> 8. ivRkvnx †evW© 2019</w:t>
      </w:r>
    </w:p>
    <w:p w:rsidR="000A3D70" w:rsidRPr="0010562D" w:rsidRDefault="000A3D70" w:rsidP="000A3D70">
      <w:pPr>
        <w:shd w:val="clear" w:color="auto" w:fill="FFFFFF" w:themeFill="background1"/>
        <w:tabs>
          <w:tab w:val="right" w:pos="4590"/>
        </w:tabs>
        <w:spacing w:before="80" w:after="0" w:line="228" w:lineRule="auto"/>
        <w:ind w:left="720"/>
        <w:jc w:val="both"/>
        <w:rPr>
          <w:rFonts w:ascii="SutonnyMJ" w:eastAsia="Times New Roman" w:hAnsi="SutonnyMJ" w:cs="Times New Roman"/>
          <w:b/>
          <w:i/>
          <w:iCs/>
          <w:sz w:val="24"/>
          <w:szCs w:val="24"/>
        </w:rPr>
      </w:pPr>
      <w:r w:rsidRPr="0010562D">
        <w:rPr>
          <w:rFonts w:ascii="SutonnyMJ" w:eastAsia="Times New Roman" w:hAnsi="SutonnyMJ" w:cs="Times New Roman"/>
          <w:b/>
          <w:i/>
          <w:iCs/>
          <w:noProof/>
          <w:sz w:val="24"/>
          <w:szCs w:val="24"/>
        </w:rPr>
        <w:drawing>
          <wp:inline distT="0" distB="0" distL="0" distR="0" wp14:anchorId="3B8A70BE" wp14:editId="49140D6D">
            <wp:extent cx="2112571" cy="920337"/>
            <wp:effectExtent l="19050" t="0" r="1979" b="0"/>
            <wp:docPr id="15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551" cy="920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Times New Roman" w:eastAsia="SimSun" w:hAnsi="Times New Roman" w:cs="Times New Roman"/>
          <w:sz w:val="24"/>
          <w:szCs w:val="24"/>
        </w:rPr>
        <w:t>m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 xml:space="preserve">l  </w:t>
      </w:r>
      <w:r w:rsidRPr="0010562D">
        <w:rPr>
          <w:rFonts w:ascii="SutonnyMJ" w:eastAsia="SimSun" w:hAnsi="SutonnyMJ" w:cs="Times New Roman"/>
          <w:sz w:val="24"/>
          <w:szCs w:val="24"/>
        </w:rPr>
        <w:t>e¯‘ Kvh</w:t>
      </w:r>
      <w:r w:rsidRPr="0010562D">
        <w:rPr>
          <w:rFonts w:ascii="SutonnyMJ" w:eastAsia="SimSun" w:hAnsi="SutonnyMJ" w:cs="SutonnyMJ"/>
          <w:sz w:val="24"/>
          <w:szCs w:val="24"/>
        </w:rPr>
        <w:t xml:space="preserve">©Kvix ej </w:t>
      </w:r>
      <w:r w:rsidRPr="0010562D">
        <w:rPr>
          <w:rFonts w:ascii="Times New Roman" w:eastAsia="SimSun" w:hAnsi="Times New Roman" w:cs="SutonnyMJ"/>
          <w:sz w:val="24"/>
          <w:szCs w:val="24"/>
        </w:rPr>
        <w:t xml:space="preserve">0.078 N </w:t>
      </w:r>
      <w:r w:rsidRPr="0010562D">
        <w:rPr>
          <w:rFonts w:ascii="SutonnyMJ" w:eastAsia="SimSun" w:hAnsi="SutonnyMJ" w:cs="SutonnyMJ"/>
          <w:sz w:val="24"/>
          <w:szCs w:val="24"/>
        </w:rPr>
        <w:t xml:space="preserve">Ges </w:t>
      </w:r>
      <w:r w:rsidRPr="0010562D">
        <w:rPr>
          <w:rFonts w:ascii="Times New Roman" w:eastAsia="SimSun" w:hAnsi="Times New Roman" w:cs="SutonnyMJ"/>
          <w:sz w:val="24"/>
          <w:szCs w:val="24"/>
        </w:rPr>
        <w:t>m</w:t>
      </w:r>
      <w:r w:rsidRPr="0010562D">
        <w:rPr>
          <w:rFonts w:ascii="Times New Roman" w:eastAsia="SimSun" w:hAnsi="Times New Roman" w:cs="SutonnyMJ"/>
          <w:sz w:val="24"/>
          <w:szCs w:val="24"/>
          <w:vertAlign w:val="subscript"/>
        </w:rPr>
        <w:t>2</w:t>
      </w:r>
      <w:r w:rsidRPr="0010562D">
        <w:rPr>
          <w:rFonts w:ascii="SutonnyMJ" w:eastAsia="SimSun" w:hAnsi="SutonnyMJ" w:cs="SutonnyMJ"/>
          <w:sz w:val="24"/>
          <w:szCs w:val="24"/>
        </w:rPr>
        <w:t xml:space="preserve">e¯‘i Kvh©Kix ej </w:t>
      </w:r>
      <w:r w:rsidRPr="0010562D">
        <w:rPr>
          <w:rFonts w:ascii="Times New Roman" w:eastAsia="SimSun" w:hAnsi="Times New Roman" w:cs="SutonnyMJ"/>
          <w:sz w:val="24"/>
          <w:szCs w:val="24"/>
        </w:rPr>
        <w:t>0.039 N</w:t>
      </w:r>
      <w:r w:rsidRPr="0010562D">
        <w:rPr>
          <w:rFonts w:ascii="SutonnyMJ" w:eastAsia="SimSun" w:hAnsi="SutonnyMJ" w:cs="SutonnyMJ"/>
          <w:sz w:val="24"/>
          <w:szCs w:val="24"/>
        </w:rPr>
        <w:t>| e¯‘ `ywU GKB mg‡</w:t>
      </w:r>
      <w:r w:rsidRPr="0010562D">
        <w:rPr>
          <w:rFonts w:ascii="SutonnyMJ" w:eastAsia="SimSun" w:hAnsi="SutonnyMJ" w:cs="Times New Roman"/>
          <w:sz w:val="24"/>
          <w:szCs w:val="24"/>
        </w:rPr>
        <w:t>q †Q‡o †`Iqv n‡jv|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K. mvg¨ ej Kv‡K e‡j?  </w:t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  <w:t xml:space="preserve">         1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L. e¯‘i fi aªye n‡jI IRb aªye bqÑe¨vL¨v Ki|  </w:t>
      </w:r>
      <w:r w:rsidRPr="0010562D">
        <w:rPr>
          <w:rFonts w:ascii="SutonnyMJ" w:eastAsia="SimSun" w:hAnsi="SutonnyMJ" w:cs="Times New Roman"/>
          <w:sz w:val="24"/>
          <w:szCs w:val="24"/>
        </w:rPr>
        <w:tab/>
        <w:t xml:space="preserve">         2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M. </w:t>
      </w:r>
      <w:r w:rsidRPr="0010562D">
        <w:rPr>
          <w:rFonts w:ascii="Times New Roman" w:eastAsia="SimSun" w:hAnsi="Times New Roman" w:cs="Times New Roman"/>
          <w:sz w:val="24"/>
          <w:szCs w:val="24"/>
        </w:rPr>
        <w:t>m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 xml:space="preserve">l </w:t>
      </w:r>
      <w:r w:rsidRPr="0010562D">
        <w:rPr>
          <w:rFonts w:ascii="SutonnyMJ" w:eastAsia="SimSun" w:hAnsi="SutonnyMJ" w:cs="Times New Roman"/>
          <w:sz w:val="24"/>
          <w:szCs w:val="24"/>
        </w:rPr>
        <w:t>e¯‘i Dci evqyi Nl</w:t>
      </w:r>
      <w:r w:rsidRPr="0010562D">
        <w:rPr>
          <w:rFonts w:ascii="SutonnyMJ" w:eastAsia="SimSun" w:hAnsi="SutonnyMJ" w:cs="SutonnyMJ"/>
          <w:sz w:val="24"/>
          <w:szCs w:val="24"/>
        </w:rPr>
        <w:t>©</w:t>
      </w:r>
      <w:r w:rsidRPr="0010562D">
        <w:rPr>
          <w:rFonts w:ascii="SutonnyMJ" w:eastAsia="SimSun" w:hAnsi="SutonnyMJ" w:cs="Times New Roman"/>
          <w:sz w:val="24"/>
          <w:szCs w:val="24"/>
        </w:rPr>
        <w:t>Y ej wbY</w:t>
      </w:r>
      <w:r w:rsidRPr="0010562D">
        <w:rPr>
          <w:rFonts w:ascii="SutonnyMJ" w:eastAsia="SimSun" w:hAnsi="SutonnyMJ" w:cs="SutonnyMJ"/>
          <w:sz w:val="24"/>
          <w:szCs w:val="24"/>
        </w:rPr>
        <w:t>©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q Ki|  </w:t>
      </w:r>
      <w:r w:rsidRPr="0010562D">
        <w:rPr>
          <w:rFonts w:ascii="SutonnyMJ" w:eastAsia="SimSun" w:hAnsi="SutonnyMJ" w:cs="Times New Roman"/>
          <w:sz w:val="24"/>
          <w:szCs w:val="24"/>
        </w:rPr>
        <w:tab/>
      </w:r>
      <w:r w:rsidRPr="0010562D">
        <w:rPr>
          <w:rFonts w:ascii="SutonnyMJ" w:eastAsia="SimSun" w:hAnsi="SutonnyMJ" w:cs="Times New Roman"/>
          <w:sz w:val="24"/>
          <w:szCs w:val="24"/>
        </w:rPr>
        <w:tab/>
        <w:t xml:space="preserve">         3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>N. †Kvb e¯‘wU Av‡M f~wg‡Z †cŠQv‡e ? hyw³mn we‡kølb Ki|      4</w:t>
      </w:r>
    </w:p>
    <w:p w:rsidR="000A3D70" w:rsidRPr="0010562D" w:rsidRDefault="000A3D70" w:rsidP="000A3D70">
      <w:pPr>
        <w:spacing w:after="0" w:line="240" w:lineRule="auto"/>
        <w:jc w:val="center"/>
        <w:rPr>
          <w:rFonts w:ascii="SutonnyMJ" w:eastAsia="SimSun" w:hAnsi="SutonnyMJ" w:cs="Times New Roman"/>
          <w:sz w:val="24"/>
          <w:szCs w:val="24"/>
          <w:u w:val="single"/>
        </w:rPr>
      </w:pPr>
      <w:r w:rsidRPr="0010562D">
        <w:rPr>
          <w:rFonts w:ascii="SutonnyMJ" w:eastAsia="SimSun" w:hAnsi="SutonnyMJ" w:cs="Times New Roman"/>
          <w:sz w:val="24"/>
          <w:szCs w:val="24"/>
          <w:u w:val="single"/>
        </w:rPr>
        <w:t>8 bs cÖ‡kœi DËi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Nirmala UI"/>
          <w:sz w:val="24"/>
          <w:szCs w:val="24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lastRenderedPageBreak/>
        <w:fldChar w:fldCharType="begin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Pr="0010562D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Pr="0010562D">
        <w:rPr>
          <w:rFonts w:ascii="SutonnyMJ" w:eastAsia="SimSun" w:hAnsi="SutonnyMJ" w:cs="Times New Roman"/>
          <w:sz w:val="24"/>
          <w:szCs w:val="24"/>
        </w:rPr>
        <w:t>†Kv‡bv e¯Íyi Dci GKvwaK ej wµqv Ki‡j hw` e‡jb jwä k~b¨ nq A_v</w:t>
      </w:r>
      <w:r w:rsidRPr="0010562D">
        <w:rPr>
          <w:rFonts w:ascii="SutonnyMJ" w:eastAsia="SimSun" w:hAnsi="SutonnyMJ" w:cs="SutonnyMJ"/>
          <w:sz w:val="24"/>
          <w:szCs w:val="24"/>
        </w:rPr>
        <w:t>©r</w:t>
      </w:r>
      <w:r w:rsidRPr="0010562D">
        <w:rPr>
          <w:rFonts w:ascii="SutonnyMJ" w:eastAsia="SimSun" w:hAnsi="SutonnyMJ" w:cs="Nirmala UI"/>
          <w:sz w:val="24"/>
          <w:szCs w:val="24"/>
        </w:rPr>
        <w:t xml:space="preserve"> e¯‘wU mvg¨ve¯’vq _v‡K, Z‡e H ej¸‡jv‡K mvg¨ ej e‡j|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Pr="0010562D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Pr="0010562D">
        <w:rPr>
          <w:rFonts w:ascii="SutonnyMJ" w:eastAsia="SimSun" w:hAnsi="SutonnyMJ" w:cs="Nirmala UI"/>
          <w:sz w:val="24"/>
          <w:szCs w:val="24"/>
        </w:rPr>
        <w:t xml:space="preserve"> e¯‘i IRb AwfKl</w:t>
      </w:r>
      <w:r w:rsidRPr="0010562D">
        <w:rPr>
          <w:rFonts w:ascii="SutonnyMJ" w:eastAsia="SimSun" w:hAnsi="SutonnyMJ" w:cs="SutonnyMJ"/>
          <w:sz w:val="24"/>
          <w:szCs w:val="24"/>
        </w:rPr>
        <w:t>©</w:t>
      </w:r>
      <w:r w:rsidRPr="0010562D">
        <w:rPr>
          <w:rFonts w:ascii="SutonnyMJ" w:eastAsia="SimSun" w:hAnsi="SutonnyMJ" w:cs="Nirmala UI"/>
          <w:sz w:val="24"/>
          <w:szCs w:val="24"/>
        </w:rPr>
        <w:t>R Z¦i‡Yi Dci wbf</w:t>
      </w:r>
      <w:r w:rsidRPr="0010562D">
        <w:rPr>
          <w:rFonts w:ascii="SutonnyMJ" w:eastAsia="SimSun" w:hAnsi="SutonnyMJ" w:cs="SutonnyMJ"/>
          <w:sz w:val="24"/>
          <w:szCs w:val="24"/>
        </w:rPr>
        <w:t>©</w:t>
      </w:r>
      <w:r w:rsidRPr="0010562D">
        <w:rPr>
          <w:rFonts w:ascii="SutonnyMJ" w:eastAsia="SimSun" w:hAnsi="SutonnyMJ" w:cs="Nirmala UI"/>
          <w:sz w:val="24"/>
          <w:szCs w:val="24"/>
        </w:rPr>
        <w:t>i K‡i| c„w_ex m¤ú~Y</w:t>
      </w:r>
      <w:r w:rsidRPr="0010562D">
        <w:rPr>
          <w:rFonts w:ascii="SutonnyMJ" w:eastAsia="SimSun" w:hAnsi="SutonnyMJ" w:cs="SutonnyMJ"/>
          <w:sz w:val="24"/>
          <w:szCs w:val="24"/>
        </w:rPr>
        <w:t>©</w:t>
      </w:r>
      <w:r w:rsidRPr="0010562D">
        <w:rPr>
          <w:rFonts w:ascii="SutonnyMJ" w:eastAsia="SimSun" w:hAnsi="SutonnyMJ" w:cs="Nirmala UI"/>
          <w:sz w:val="24"/>
          <w:szCs w:val="24"/>
        </w:rPr>
        <w:t xml:space="preserve"> ‡MvjvKvi bv nIqvi Gi e¨vmva</w:t>
      </w:r>
      <w:r w:rsidRPr="0010562D">
        <w:rPr>
          <w:rFonts w:ascii="SutonnyMJ" w:eastAsia="SimSun" w:hAnsi="SutonnyMJ" w:cs="SutonnyMJ"/>
          <w:sz w:val="24"/>
          <w:szCs w:val="24"/>
        </w:rPr>
        <w:t>©</w:t>
      </w:r>
      <w:r w:rsidRPr="0010562D">
        <w:rPr>
          <w:rFonts w:ascii="SutonnyMJ" w:eastAsia="SimSun" w:hAnsi="SutonnyMJ" w:cs="Nirmala UI"/>
          <w:sz w:val="24"/>
          <w:szCs w:val="24"/>
        </w:rPr>
        <w:t xml:space="preserve"> me‡P‡q Kg Ges welye  AÂ‡j me‡P‡q †ewk| G‡Z †giæ AÂ‡j AwfKl</w:t>
      </w:r>
      <w:r w:rsidRPr="0010562D">
        <w:rPr>
          <w:rFonts w:ascii="SutonnyMJ" w:eastAsia="SimSun" w:hAnsi="SutonnyMJ" w:cs="SutonnyMJ"/>
          <w:sz w:val="24"/>
          <w:szCs w:val="24"/>
        </w:rPr>
        <w:t>©</w:t>
      </w:r>
      <w:r w:rsidRPr="0010562D">
        <w:rPr>
          <w:rFonts w:ascii="SutonnyMJ" w:eastAsia="SimSun" w:hAnsi="SutonnyMJ" w:cs="Nirmala UI"/>
          <w:sz w:val="24"/>
          <w:szCs w:val="24"/>
        </w:rPr>
        <w:t>R Z¡i‡Yi gvb me‡P‡q †ewk Ges welye AÂ‡j me‡P‡q Kg nq| GRb¨ e¯‘i IRb c„w_exi wewfbœ ¯’v‡b wewfbœ nq| AZGe ejv hvq, e¯‘i fi aªye n‡jI IRb aªye bq|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10562D">
        <w:rPr>
          <w:rFonts w:ascii="SutonnyMJ" w:eastAsia="Times New Roman" w:hAnsi="SutonnyMJ" w:cs="Times New Roman"/>
          <w:color w:val="333333"/>
          <w:sz w:val="24"/>
          <w:szCs w:val="24"/>
          <w:lang w:val="it-IT"/>
        </w:rPr>
        <w:sym w:font="Webdings" w:char="F067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GLv‡b, </w:t>
      </w:r>
      <w:r w:rsidRPr="0010562D">
        <w:rPr>
          <w:rFonts w:ascii="Times New Roman" w:eastAsia="SimSun" w:hAnsi="Times New Roman" w:cs="Times New Roman"/>
          <w:sz w:val="24"/>
          <w:szCs w:val="24"/>
        </w:rPr>
        <w:t>m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 xml:space="preserve">1 </w:t>
      </w:r>
      <w:r w:rsidRPr="0010562D">
        <w:rPr>
          <w:rFonts w:ascii="SutonnyMJ" w:eastAsia="SimSun" w:hAnsi="SutonnyMJ" w:cs="Times New Roman"/>
          <w:sz w:val="24"/>
          <w:szCs w:val="24"/>
        </w:rPr>
        <w:t>e¯‘i Dci Kvh</w:t>
      </w:r>
      <w:r w:rsidRPr="0010562D">
        <w:rPr>
          <w:rFonts w:ascii="SutonnyMJ" w:eastAsia="SimSun" w:hAnsi="SutonnyMJ" w:cs="SutonnyMJ"/>
          <w:sz w:val="24"/>
          <w:szCs w:val="24"/>
        </w:rPr>
        <w:t>©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Kix ej, Õ </w:t>
      </w:r>
      <w:r w:rsidRPr="0010562D">
        <w:rPr>
          <w:rFonts w:ascii="Times New Roman" w:eastAsia="SimSun" w:hAnsi="Times New Roman" w:cs="Times New Roman"/>
          <w:sz w:val="24"/>
          <w:szCs w:val="24"/>
        </w:rPr>
        <w:t>F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>N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= 0.0078 N m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 xml:space="preserve">1 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e¯‘i fi, </w:t>
      </w:r>
      <w:r w:rsidRPr="0010562D">
        <w:rPr>
          <w:rFonts w:ascii="Times New Roman" w:eastAsia="SimSun" w:hAnsi="Times New Roman" w:cs="Times New Roman"/>
          <w:sz w:val="24"/>
          <w:szCs w:val="24"/>
        </w:rPr>
        <w:t>m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= 10 gm = 0.01kg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>AwfKl</w:t>
      </w:r>
      <w:r w:rsidRPr="0010562D">
        <w:rPr>
          <w:rFonts w:ascii="SutonnyMJ" w:eastAsia="SimSun" w:hAnsi="SutonnyMJ" w:cs="SutonnyMJ"/>
          <w:sz w:val="24"/>
          <w:szCs w:val="24"/>
        </w:rPr>
        <w:t>©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R Z¡iY, </w:t>
      </w:r>
      <w:r w:rsidRPr="0010562D">
        <w:rPr>
          <w:rFonts w:ascii="Times New Roman" w:eastAsia="SimSun" w:hAnsi="Times New Roman" w:cs="Times New Roman"/>
          <w:sz w:val="24"/>
          <w:szCs w:val="24"/>
        </w:rPr>
        <w:t>g = 9.8 m s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>-2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>e¯‘i IRb,</w:t>
      </w:r>
      <w:r w:rsidRPr="0010562D">
        <w:rPr>
          <w:rFonts w:ascii="Times New Roman" w:eastAsia="SimSun" w:hAnsi="Times New Roman" w:cs="Times New Roman"/>
          <w:sz w:val="24"/>
          <w:szCs w:val="24"/>
        </w:rPr>
        <w:t>W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= m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SimSun" w:hAnsi="Times New Roman" w:cs="Times New Roman"/>
          <w:sz w:val="24"/>
          <w:szCs w:val="24"/>
        </w:rPr>
        <w:t>g = 0.01 kg×9.8 m s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>-2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= 0.098N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Times New Roman" w:eastAsia="SimSun" w:hAnsi="Times New Roman" w:cs="Times New Roman"/>
          <w:sz w:val="24"/>
          <w:szCs w:val="24"/>
        </w:rPr>
        <w:t>⸫ m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SutonnyMJ" w:eastAsia="SimSun" w:hAnsi="SutonnyMJ" w:cs="Times New Roman"/>
          <w:sz w:val="24"/>
          <w:szCs w:val="24"/>
        </w:rPr>
        <w:t>e¯‘i Dci evqyi Nl</w:t>
      </w:r>
      <w:r w:rsidRPr="0010562D">
        <w:rPr>
          <w:rFonts w:ascii="SutonnyMJ" w:eastAsia="SimSun" w:hAnsi="SutonnyMJ" w:cs="SutonnyMJ"/>
          <w:sz w:val="24"/>
          <w:szCs w:val="24"/>
        </w:rPr>
        <w:t>©</w:t>
      </w:r>
      <w:r w:rsidRPr="0010562D">
        <w:rPr>
          <w:rFonts w:ascii="SutonnyMJ" w:eastAsia="SimSun" w:hAnsi="SutonnyMJ" w:cs="Times New Roman"/>
          <w:sz w:val="24"/>
          <w:szCs w:val="24"/>
        </w:rPr>
        <w:t>Yej,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Times New Roman" w:eastAsia="SimSun" w:hAnsi="Times New Roman" w:cs="Times New Roman"/>
          <w:sz w:val="24"/>
          <w:szCs w:val="24"/>
        </w:rPr>
        <w:t>F = W – F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>N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= 0.098 N – 0.078 N = 0.02 N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10562D">
        <w:rPr>
          <w:rFonts w:ascii="SutonnyMJ" w:eastAsia="Times New Roman" w:hAnsi="SutonnyMJ" w:cs="Times New Roman"/>
          <w:color w:val="333333"/>
          <w:sz w:val="24"/>
          <w:szCs w:val="24"/>
          <w:lang w:val="it-IT"/>
        </w:rPr>
        <w:sym w:font="Webdings" w:char="F067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N</w:instrTex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GLv‡b, D”PZv, </w:t>
      </w:r>
      <w:r w:rsidRPr="0010562D">
        <w:rPr>
          <w:rFonts w:ascii="Times New Roman" w:eastAsia="SimSun" w:hAnsi="Times New Roman" w:cs="Times New Roman"/>
          <w:sz w:val="24"/>
          <w:szCs w:val="24"/>
        </w:rPr>
        <w:t>h = 50 m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  m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 xml:space="preserve">1 </w:t>
      </w:r>
      <w:r w:rsidRPr="0010562D">
        <w:rPr>
          <w:rFonts w:ascii="Times New Roman" w:eastAsia="SimSun" w:hAnsi="Times New Roman" w:cs="Times New Roman"/>
          <w:sz w:val="24"/>
          <w:szCs w:val="24"/>
        </w:rPr>
        <w:t>= 10 gm = 0.01kg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  m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 xml:space="preserve">2 </w:t>
      </w:r>
      <w:r w:rsidRPr="0010562D">
        <w:rPr>
          <w:rFonts w:ascii="Times New Roman" w:eastAsia="SimSun" w:hAnsi="Times New Roman" w:cs="Times New Roman"/>
          <w:sz w:val="24"/>
          <w:szCs w:val="24"/>
        </w:rPr>
        <w:t>= 20 gm = 0.02kg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Times New Roman" w:eastAsia="SimSun" w:hAnsi="Times New Roman" w:cs="Times New Roman"/>
          <w:sz w:val="24"/>
          <w:szCs w:val="24"/>
        </w:rPr>
        <w:t>m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 xml:space="preserve">1  </w:t>
      </w:r>
      <w:r w:rsidRPr="0010562D">
        <w:rPr>
          <w:rFonts w:ascii="SutonnyMJ" w:eastAsia="SimSun" w:hAnsi="SutonnyMJ" w:cs="Times New Roman"/>
          <w:sz w:val="24"/>
          <w:szCs w:val="24"/>
        </w:rPr>
        <w:t>e¯‘i Dci Kvh</w:t>
      </w:r>
      <w:r w:rsidRPr="0010562D">
        <w:rPr>
          <w:rFonts w:ascii="SutonnyMJ" w:eastAsia="SimSun" w:hAnsi="SutonnyMJ" w:cs="SutonnyMJ"/>
          <w:sz w:val="24"/>
          <w:szCs w:val="24"/>
        </w:rPr>
        <w:t>©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Kix  ej, </w:t>
      </w:r>
      <w:r w:rsidRPr="0010562D">
        <w:rPr>
          <w:rFonts w:ascii="Times New Roman" w:eastAsia="SimSun" w:hAnsi="Times New Roman" w:cs="Times New Roman"/>
          <w:sz w:val="24"/>
          <w:szCs w:val="24"/>
        </w:rPr>
        <w:t>F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= 0.078 N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Times New Roman" w:eastAsia="SimSun" w:hAnsi="Times New Roman" w:cs="Times New Roman"/>
          <w:sz w:val="24"/>
          <w:szCs w:val="24"/>
        </w:rPr>
        <w:t>m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 xml:space="preserve">1  </w:t>
      </w:r>
      <w:r w:rsidRPr="0010562D">
        <w:rPr>
          <w:rFonts w:ascii="SutonnyMJ" w:eastAsia="SimSun" w:hAnsi="SutonnyMJ" w:cs="Times New Roman"/>
          <w:sz w:val="24"/>
          <w:szCs w:val="24"/>
        </w:rPr>
        <w:t>e¯‘i Dci Kvh</w:t>
      </w:r>
      <w:r w:rsidRPr="0010562D">
        <w:rPr>
          <w:rFonts w:ascii="SutonnyMJ" w:eastAsia="SimSun" w:hAnsi="SutonnyMJ" w:cs="SutonnyMJ"/>
          <w:sz w:val="24"/>
          <w:szCs w:val="24"/>
        </w:rPr>
        <w:t>©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Kix  ej, </w:t>
      </w:r>
      <w:r w:rsidRPr="0010562D">
        <w:rPr>
          <w:rFonts w:ascii="Times New Roman" w:eastAsia="SimSun" w:hAnsi="Times New Roman" w:cs="Times New Roman"/>
          <w:sz w:val="24"/>
          <w:szCs w:val="24"/>
        </w:rPr>
        <w:t>F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= 0.039 N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Times New Roman" w:eastAsia="SimSun" w:hAnsi="Times New Roman" w:cs="Times New Roman"/>
          <w:sz w:val="24"/>
          <w:szCs w:val="24"/>
        </w:rPr>
        <w:t>a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HAnsi" w:hAnsi="Cambria Math" w:cs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sz w:val="24"/>
                    <w:szCs w:val="24"/>
                  </w:rPr>
                  <m:t>2</m:t>
                </m:r>
              </m:sub>
            </m:sSub>
          </m:den>
        </m:f>
      </m:oMath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0.039N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0.02kg</m:t>
            </m:r>
          </m:den>
        </m:f>
      </m:oMath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= 1095 m s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>-2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Times New Roman" w:eastAsia="SimSun" w:hAnsi="Times New Roman" w:cs="Times New Roman"/>
          <w:sz w:val="24"/>
          <w:szCs w:val="24"/>
        </w:rPr>
        <w:t>m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SutonnyMJ" w:eastAsia="SimSun" w:hAnsi="SutonnyMJ" w:cs="Times New Roman"/>
          <w:sz w:val="24"/>
          <w:szCs w:val="24"/>
        </w:rPr>
        <w:t>e¯‘i Dci wµqvkxj wbU Z¡iY,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Times New Roman" w:eastAsia="SimSun" w:hAnsi="Times New Roman" w:cs="Times New Roman"/>
          <w:sz w:val="24"/>
          <w:szCs w:val="24"/>
        </w:rPr>
        <w:t>⸫a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HAnsi" w:hAnsi="Cambria Math" w:cs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sz w:val="24"/>
                    <w:szCs w:val="24"/>
                  </w:rPr>
                  <m:t>2</m:t>
                </m:r>
              </m:sub>
            </m:sSub>
          </m:den>
        </m:f>
      </m:oMath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0.039N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0.02kg</m:t>
            </m:r>
          </m:den>
        </m:f>
      </m:oMath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= 1095 m s</w:t>
      </w:r>
      <w:r w:rsidRPr="0010562D">
        <w:rPr>
          <w:rFonts w:ascii="Times New Roman" w:eastAsia="SimSun" w:hAnsi="Times New Roman" w:cs="Times New Roman"/>
          <w:sz w:val="24"/>
          <w:szCs w:val="24"/>
          <w:vertAlign w:val="superscript"/>
        </w:rPr>
        <w:t>-2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Times New Roman" w:eastAsia="SimSun" w:hAnsi="Times New Roman" w:cs="Times New Roman"/>
          <w:sz w:val="24"/>
          <w:szCs w:val="24"/>
        </w:rPr>
        <w:t>⸫ m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 xml:space="preserve">1 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e¯‘i †ÿ‡Î f~wg‡Z †cŠQ‡Z cÖ‡qvRbxq mgq </w:t>
      </w:r>
      <w:r w:rsidRPr="0010562D">
        <w:rPr>
          <w:rFonts w:ascii="Times New Roman" w:eastAsia="SimSun" w:hAnsi="Times New Roman" w:cs="Times New Roman"/>
          <w:sz w:val="24"/>
          <w:szCs w:val="24"/>
        </w:rPr>
        <w:t>t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n‡j, 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vertAlign w:val="subscript"/>
        </w:rPr>
      </w:pP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H = </w:t>
      </w:r>
      <m:oMath>
        <m:f>
          <m:f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SimSu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SimSun" w:hAnsi="Cambria Math" w:cs="Times New Roman"/>
                <w:sz w:val="24"/>
                <w:szCs w:val="24"/>
              </w:rPr>
              <m:t>2</m:t>
            </m:r>
          </m:den>
        </m:f>
      </m:oMath>
      <w:r w:rsidRPr="0010562D">
        <w:rPr>
          <w:rFonts w:ascii="Times New Roman" w:eastAsia="SimSun" w:hAnsi="Times New Roman" w:cs="Times New Roman"/>
          <w:sz w:val="24"/>
          <w:szCs w:val="24"/>
        </w:rPr>
        <w:t>a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SimSun" w:hAnsi="Times New Roman" w:cs="Times New Roman"/>
          <w:sz w:val="24"/>
          <w:szCs w:val="24"/>
        </w:rPr>
        <w:t>t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>1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ev, </w:t>
      </w:r>
      <w:r w:rsidRPr="0010562D">
        <w:rPr>
          <w:rFonts w:ascii="Times New Roman" w:eastAsia="SimSun" w:hAnsi="Times New Roman" w:cs="Times New Roman"/>
          <w:sz w:val="24"/>
          <w:szCs w:val="24"/>
        </w:rPr>
        <w:t>t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= </w:t>
      </w:r>
      <m:oMath>
        <m:rad>
          <m:radPr>
            <m:degHide m:val="1"/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="SimSun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sz w:val="24"/>
                    <w:szCs w:val="24"/>
                  </w:rPr>
                  <m:t>2h</m:t>
                </m:r>
              </m:num>
              <m:den>
                <m:sSub>
                  <m:sSubPr>
                    <m:ctrlPr>
                      <w:rPr>
                        <w:rFonts w:ascii="Cambria Math" w:eastAsia="SimSun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</m:den>
            </m:f>
          </m:e>
        </m:rad>
      </m:oMath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= </w:t>
      </w:r>
      <m:oMath>
        <m:rad>
          <m:radPr>
            <m:degHide m:val="1"/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="SimSun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sz w:val="24"/>
                    <w:szCs w:val="24"/>
                  </w:rPr>
                  <m:t>2 ×50 m</m:t>
                </m:r>
              </m:num>
              <m:den>
                <m:sSup>
                  <m:sSupPr>
                    <m:ctrlPr>
                      <w:rPr>
                        <w:rFonts w:ascii="Cambria Math" w:eastAsia="SimSun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 w:val="24"/>
                        <w:szCs w:val="24"/>
                      </w:rPr>
                      <m:t>7.8 m 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 w:val="24"/>
                        <w:szCs w:val="24"/>
                      </w:rPr>
                      <m:t>-2</m:t>
                    </m:r>
                  </m:sup>
                </m:sSup>
              </m:den>
            </m:f>
          </m:e>
        </m:rad>
      </m:oMath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= 3.58 s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Amyiƒcfv‡e, </w:t>
      </w:r>
      <w:r w:rsidRPr="0010562D">
        <w:rPr>
          <w:rFonts w:ascii="Times New Roman" w:eastAsia="SimSun" w:hAnsi="Times New Roman" w:cs="Times New Roman"/>
          <w:sz w:val="24"/>
          <w:szCs w:val="24"/>
        </w:rPr>
        <w:t>m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 xml:space="preserve">2 </w:t>
      </w:r>
      <w:r w:rsidRPr="0010562D">
        <w:rPr>
          <w:rFonts w:ascii="SutonnyMJ" w:eastAsia="SimSun" w:hAnsi="SutonnyMJ" w:cs="Times New Roman"/>
          <w:sz w:val="24"/>
          <w:szCs w:val="24"/>
        </w:rPr>
        <w:t xml:space="preserve">e¯‘i †ÿ‡Î f’wg‡Z †cŠQ†Z cÖ‡qvRbxq mgq </w:t>
      </w:r>
      <w:r w:rsidRPr="0010562D">
        <w:rPr>
          <w:rFonts w:ascii="Times New Roman" w:eastAsia="SimSun" w:hAnsi="Times New Roman" w:cs="Times New Roman"/>
          <w:sz w:val="24"/>
          <w:szCs w:val="24"/>
        </w:rPr>
        <w:t>t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SutonnyMJ" w:eastAsia="SimSun" w:hAnsi="SutonnyMJ" w:cs="Times New Roman"/>
          <w:sz w:val="24"/>
          <w:szCs w:val="24"/>
        </w:rPr>
        <w:t>n‡j,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0562D">
        <w:rPr>
          <w:rFonts w:ascii="Times New Roman" w:eastAsia="SimSun" w:hAnsi="Times New Roman" w:cs="Times New Roman"/>
          <w:sz w:val="24"/>
          <w:szCs w:val="24"/>
        </w:rPr>
        <w:t>t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= </w:t>
      </w:r>
      <m:oMath>
        <m:rad>
          <m:radPr>
            <m:degHide m:val="1"/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="SimSun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sz w:val="24"/>
                    <w:szCs w:val="24"/>
                  </w:rPr>
                  <m:t>2h</m:t>
                </m:r>
              </m:num>
              <m:den>
                <m:sSub>
                  <m:sSubPr>
                    <m:ctrlPr>
                      <w:rPr>
                        <w:rFonts w:ascii="Cambria Math" w:eastAsia="SimSun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</m:den>
            </m:f>
          </m:e>
        </m:rad>
      </m:oMath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= </w:t>
      </w:r>
      <m:oMath>
        <m:rad>
          <m:radPr>
            <m:degHide m:val="1"/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="SimSun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sz w:val="24"/>
                    <w:szCs w:val="24"/>
                  </w:rPr>
                  <m:t>2 ×50 m</m:t>
                </m:r>
              </m:num>
              <m:den>
                <m:sSup>
                  <m:sSupPr>
                    <m:ctrlPr>
                      <w:rPr>
                        <w:rFonts w:ascii="Cambria Math" w:eastAsia="SimSun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 w:val="24"/>
                        <w:szCs w:val="24"/>
                      </w:rPr>
                      <m:t>1.95 m 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 w:val="24"/>
                        <w:szCs w:val="24"/>
                      </w:rPr>
                      <m:t>-2</m:t>
                    </m:r>
                  </m:sup>
                </m:sSup>
              </m:den>
            </m:f>
          </m:e>
        </m:rad>
      </m:oMath>
      <w:r w:rsidRPr="0010562D">
        <w:rPr>
          <w:rFonts w:ascii="Times New Roman" w:eastAsia="SimSun" w:hAnsi="Times New Roman" w:cs="Times New Roman"/>
          <w:sz w:val="24"/>
          <w:szCs w:val="24"/>
        </w:rPr>
        <w:t xml:space="preserve"> = 7.16 s</w:t>
      </w:r>
    </w:p>
    <w:p w:rsidR="000A3D70" w:rsidRPr="0010562D" w:rsidRDefault="000A3D70" w:rsidP="000A3D7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vertAlign w:val="subscript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Dc‡iv³ MvwYwZK we‡kølY n‡Z ‡`Lv hv‡”Q †h, </w:t>
      </w:r>
      <w:r w:rsidRPr="0010562D">
        <w:rPr>
          <w:rFonts w:ascii="Times New Roman" w:eastAsia="SimSun" w:hAnsi="Times New Roman" w:cs="Times New Roman"/>
          <w:sz w:val="24"/>
          <w:szCs w:val="24"/>
        </w:rPr>
        <w:t>t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SimSun" w:hAnsi="Times New Roman" w:cs="Times New Roman"/>
          <w:sz w:val="24"/>
          <w:szCs w:val="24"/>
        </w:rPr>
        <w:t>&lt; t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 xml:space="preserve">2 </w:t>
      </w:r>
    </w:p>
    <w:p w:rsidR="000A3D70" w:rsidRPr="0010562D" w:rsidRDefault="000A3D70" w:rsidP="000A3D70">
      <w:pPr>
        <w:spacing w:after="0" w:line="240" w:lineRule="auto"/>
        <w:jc w:val="both"/>
        <w:rPr>
          <w:rFonts w:ascii="SutonnyMJ" w:eastAsia="SimSun" w:hAnsi="SutonnyMJ" w:cs="Times New Roman"/>
          <w:sz w:val="24"/>
          <w:szCs w:val="24"/>
        </w:rPr>
      </w:pPr>
      <w:r w:rsidRPr="0010562D">
        <w:rPr>
          <w:rFonts w:ascii="SutonnyMJ" w:eastAsia="SimSun" w:hAnsi="SutonnyMJ" w:cs="Times New Roman"/>
          <w:sz w:val="24"/>
          <w:szCs w:val="24"/>
        </w:rPr>
        <w:t xml:space="preserve">AZGe, </w:t>
      </w:r>
      <w:r w:rsidRPr="0010562D">
        <w:rPr>
          <w:rFonts w:ascii="Times New Roman" w:eastAsia="SimSun" w:hAnsi="Times New Roman" w:cs="Times New Roman"/>
          <w:sz w:val="24"/>
          <w:szCs w:val="24"/>
        </w:rPr>
        <w:t>m</w:t>
      </w:r>
      <w:r w:rsidRPr="0010562D">
        <w:rPr>
          <w:rFonts w:ascii="Times New Roman" w:eastAsia="SimSu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SutonnyMJ" w:eastAsia="SimSun" w:hAnsi="SutonnyMJ" w:cs="Times New Roman"/>
          <w:sz w:val="24"/>
          <w:szCs w:val="24"/>
        </w:rPr>
        <w:t>e¯‘wU Av‡M f~wg‡Z †cŠQv‡e |</w:t>
      </w:r>
    </w:p>
    <w:p w:rsidR="000A3D70" w:rsidRPr="0010562D" w:rsidRDefault="000A3D70" w:rsidP="000A3D70">
      <w:pPr>
        <w:shd w:val="clear" w:color="auto" w:fill="FFFFFF" w:themeFill="background1"/>
        <w:tabs>
          <w:tab w:val="right" w:pos="4581"/>
        </w:tabs>
        <w:spacing w:before="80" w:after="0" w:line="228" w:lineRule="auto"/>
        <w:jc w:val="both"/>
        <w:rPr>
          <w:rFonts w:ascii="SutonnyMJ" w:eastAsia="SimSun" w:hAnsi="SutonnyMJ" w:cs="Times New Roman"/>
          <w:bCs/>
          <w:color w:val="FFFFFF" w:themeColor="background1"/>
          <w:sz w:val="24"/>
          <w:szCs w:val="24"/>
          <w:highlight w:val="darkCyan"/>
          <w:shd w:val="clear" w:color="auto" w:fill="FFFFFF" w:themeFill="background1"/>
        </w:rPr>
      </w:pPr>
      <w:r w:rsidRPr="0010562D">
        <w:rPr>
          <w:rFonts w:ascii="SutonnyMJ" w:eastAsia="SimSun" w:hAnsi="SutonnyMJ" w:cs="Times New Roman"/>
          <w:bCs/>
          <w:color w:val="FFFFFF" w:themeColor="background1"/>
          <w:sz w:val="24"/>
          <w:szCs w:val="24"/>
          <w:highlight w:val="darkCyan"/>
          <w:shd w:val="clear" w:color="auto" w:fill="FFFFFF" w:themeFill="background1"/>
        </w:rPr>
        <w:sym w:font="Wingdings" w:char="F026"/>
      </w:r>
      <w:r w:rsidRPr="0010562D">
        <w:rPr>
          <w:rFonts w:ascii="SutonnyMJ" w:eastAsia="SimSun" w:hAnsi="SutonnyMJ" w:cs="Times New Roman"/>
          <w:bCs/>
          <w:color w:val="FFFFFF" w:themeColor="background1"/>
          <w:sz w:val="24"/>
          <w:szCs w:val="24"/>
          <w:highlight w:val="darkCyan"/>
          <w:shd w:val="clear" w:color="auto" w:fill="FFFFFF" w:themeFill="background1"/>
        </w:rPr>
        <w:t xml:space="preserve"> 9. w`bvRyi †evW© 2016</w:t>
      </w:r>
    </w:p>
    <w:p w:rsidR="000A3D70" w:rsidRPr="0010562D" w:rsidRDefault="000A3D70" w:rsidP="000A3D70">
      <w:pPr>
        <w:tabs>
          <w:tab w:val="right" w:pos="4581"/>
        </w:tabs>
        <w:spacing w:after="0" w:line="221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>3.92N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IR‡bi GKwU †Ljbv Mvoxi Dci ej cÖ‡qvM Kivq GwU Nl©Yhy³ †g‡S‡Z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0.5ms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Z¡i‡Y Pj‡Z ïiæ K‡i| Nl©Y ej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0.5N</w:t>
      </w:r>
      <w:r w:rsidRPr="0010562D">
        <w:rPr>
          <w:rFonts w:ascii="SutonnyMJ" w:eastAsia="Times New Roman" w:hAnsi="SutonnyMJ" w:cs="Times New Roman"/>
          <w:sz w:val="24"/>
          <w:szCs w:val="24"/>
        </w:rPr>
        <w:t>|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</w:r>
    </w:p>
    <w:p w:rsidR="000A3D70" w:rsidRPr="0010562D" w:rsidRDefault="000A3D70" w:rsidP="000A3D70">
      <w:pPr>
        <w:tabs>
          <w:tab w:val="right" w:pos="4581"/>
        </w:tabs>
        <w:spacing w:after="0" w:line="221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K.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AwfKl©R Z¡iY Kv‡K e‡j? 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                                   1</w:t>
      </w:r>
    </w:p>
    <w:p w:rsidR="000A3D70" w:rsidRPr="0010562D" w:rsidRDefault="000A3D70" w:rsidP="000A3D70">
      <w:pPr>
        <w:tabs>
          <w:tab w:val="right" w:pos="4581"/>
        </w:tabs>
        <w:spacing w:after="0" w:line="221" w:lineRule="auto"/>
        <w:ind w:left="576" w:hanging="288"/>
        <w:jc w:val="both"/>
        <w:rPr>
          <w:rFonts w:ascii="SutonnyMJ" w:eastAsia="Times New Roman" w:hAnsi="SutonnyMJ" w:cs="Times New Roman"/>
          <w:spacing w:val="-2"/>
          <w:sz w:val="24"/>
          <w:szCs w:val="24"/>
        </w:rPr>
      </w:pPr>
      <w:r w:rsidRPr="0010562D">
        <w:rPr>
          <w:rFonts w:ascii="SutonnyMJ" w:eastAsia="Times New Roman" w:hAnsi="SutonnyMJ" w:cs="Times New Roman"/>
          <w:spacing w:val="-2"/>
          <w:sz w:val="24"/>
          <w:szCs w:val="24"/>
        </w:rPr>
        <w:t>L.</w:t>
      </w:r>
      <w:r w:rsidRPr="0010562D">
        <w:rPr>
          <w:rFonts w:ascii="SutonnyMJ" w:eastAsia="Times New Roman" w:hAnsi="SutonnyMJ" w:cs="Times New Roman"/>
          <w:spacing w:val="-2"/>
          <w:sz w:val="24"/>
          <w:szCs w:val="24"/>
        </w:rPr>
        <w:tab/>
        <w:t xml:space="preserve">c„w_exi †K‡›`ª e¯‘i IRb k~b¨ †Kb? </w:t>
      </w:r>
      <w:r w:rsidRPr="0010562D">
        <w:rPr>
          <w:rFonts w:ascii="SutonnyMJ" w:eastAsia="Times New Roman" w:hAnsi="SutonnyMJ" w:cs="Times New Roman"/>
          <w:spacing w:val="-2"/>
          <w:sz w:val="24"/>
          <w:szCs w:val="24"/>
        </w:rPr>
        <w:tab/>
        <w:t xml:space="preserve">                          2</w:t>
      </w:r>
    </w:p>
    <w:p w:rsidR="000A3D70" w:rsidRPr="0010562D" w:rsidRDefault="000A3D70" w:rsidP="000A3D70">
      <w:pPr>
        <w:tabs>
          <w:tab w:val="right" w:pos="4581"/>
        </w:tabs>
        <w:spacing w:after="0" w:line="221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M.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Mvoxi Dci cÖhy³ e‡ji gvb KZ?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                           3</w:t>
      </w:r>
    </w:p>
    <w:p w:rsidR="000A3D70" w:rsidRPr="0010562D" w:rsidRDefault="000A3D70" w:rsidP="000A3D70">
      <w:pPr>
        <w:tabs>
          <w:tab w:val="right" w:pos="4581"/>
        </w:tabs>
        <w:spacing w:after="0" w:line="221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N.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Nl©Yhy³ I Nl©Ywenxb Ae¯’vq †g‡S‡Z Z¡i‡Yi Kx cwieZ©b n‡e? MvwYwZKfv‡e g~j¨vqY Ki| 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                            4</w:t>
      </w:r>
    </w:p>
    <w:p w:rsidR="000A3D70" w:rsidRPr="0010562D" w:rsidRDefault="000A3D70" w:rsidP="000A3D70">
      <w:pPr>
        <w:spacing w:after="0" w:line="221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  <w:t>9 bs cÖ‡kœi DËi</w:t>
      </w:r>
    </w:p>
    <w:p w:rsidR="000A3D70" w:rsidRPr="0010562D" w:rsidRDefault="000A3D70" w:rsidP="000A3D70">
      <w:pPr>
        <w:spacing w:after="0" w:line="221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b/>
          <w:bCs/>
          <w:color w:val="333333"/>
          <w:sz w:val="24"/>
          <w:szCs w:val="24"/>
        </w:rPr>
        <w:sym w:font="Webdings" w:char="0067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K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>mg‡qi mv‡_ AwfK‡l©i cÖfv‡e gy³fv‡e cošÍ e¯‘i †eM e„w×i nvi‡K AwfKl©R Z¡iY e‡j|</w:t>
      </w:r>
    </w:p>
    <w:p w:rsidR="000A3D70" w:rsidRPr="0010562D" w:rsidRDefault="000A3D70" w:rsidP="000A3D70">
      <w:pPr>
        <w:tabs>
          <w:tab w:val="right" w:pos="9621"/>
        </w:tabs>
        <w:spacing w:before="80" w:after="0" w:line="221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b/>
          <w:bCs/>
          <w:color w:val="333333"/>
          <w:sz w:val="24"/>
          <w:szCs w:val="24"/>
        </w:rPr>
        <w:sym w:font="Webdings" w:char="0067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L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>†Kv‡bv e¯‘‡K c„w_ex †h e‡j wb‡Ri w`‡K Uv‡b Zv‡K H e¯‘i IRb e‡j| e¯‘i fi‡K AwfKl©R Z¡iY Øviv ¸Y Ki‡j e¯‘i IRb cvIqv hvq| c„w_exi †K‡›`ª AwfKl©R Z¡iY k~b¨ e‡j c„w_exi †K‡›`ª e¯‘i IRb k~b¨|</w:t>
      </w:r>
    </w:p>
    <w:p w:rsidR="000A3D70" w:rsidRPr="0010562D" w:rsidRDefault="000A3D70" w:rsidP="000A3D70">
      <w:pPr>
        <w:tabs>
          <w:tab w:val="left" w:pos="1053"/>
          <w:tab w:val="left" w:pos="3600"/>
        </w:tabs>
        <w:spacing w:before="80"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color w:val="333333"/>
          <w:sz w:val="24"/>
          <w:szCs w:val="24"/>
        </w:rPr>
        <w:sym w:font="Webdings" w:char="F067"/>
      </w:r>
      <w:r w:rsidRPr="0010562D">
        <w:rPr>
          <w:rFonts w:ascii="SutonnyMJ" w:eastAsia="Times New Roman" w:hAnsi="SutonnyMJ" w:cs="Times New Roman"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M</w:instrText>
      </w:r>
      <w:r w:rsidRPr="0010562D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 †`Iqv Av‡Q, Nl©Y ej,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k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0.5 N</w:t>
      </w:r>
    </w:p>
    <w:p w:rsidR="000A3D70" w:rsidRPr="0010562D" w:rsidRDefault="000A3D70" w:rsidP="000A3D70">
      <w:pPr>
        <w:tabs>
          <w:tab w:val="left" w:pos="1053"/>
          <w:tab w:val="left" w:pos="3600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Mvwoi IRb,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W = 3.92 N</w:t>
      </w:r>
    </w:p>
    <w:p w:rsidR="000A3D70" w:rsidRPr="0010562D" w:rsidRDefault="000A3D70" w:rsidP="000A3D70">
      <w:pPr>
        <w:tabs>
          <w:tab w:val="left" w:pos="1053"/>
          <w:tab w:val="left" w:pos="3600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>Mvwoi Z¡iY,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a = 0.5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0A3D70" w:rsidRPr="0010562D" w:rsidRDefault="000A3D70" w:rsidP="000A3D70">
      <w:pPr>
        <w:tabs>
          <w:tab w:val="left" w:pos="1053"/>
          <w:tab w:val="left" w:pos="3600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Rvbv Av‡Q, AwfKl©R Z¡iY,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g = 9.8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0A3D70" w:rsidRPr="0010562D" w:rsidRDefault="000A3D70" w:rsidP="000A3D70">
      <w:pPr>
        <w:tabs>
          <w:tab w:val="left" w:pos="1053"/>
          <w:tab w:val="left" w:pos="3600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Mvwoi Dci cÖhy³ ej,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F = ?</w:t>
      </w:r>
    </w:p>
    <w:p w:rsidR="000A3D70" w:rsidRPr="0010562D" w:rsidRDefault="000A3D70" w:rsidP="000A3D70">
      <w:pPr>
        <w:tabs>
          <w:tab w:val="left" w:pos="1053"/>
          <w:tab w:val="left" w:pos="3600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Avgiv Rvwb,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W = mg</w:t>
      </w:r>
    </w:p>
    <w:p w:rsidR="000A3D70" w:rsidRPr="0010562D" w:rsidRDefault="000A3D70" w:rsidP="000A3D70">
      <w:pPr>
        <w:tabs>
          <w:tab w:val="left" w:pos="684"/>
          <w:tab w:val="left" w:pos="3600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ev,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m 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eq \f(W,g)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eq \f(3.92,9.8)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0.4 kg</w:t>
      </w:r>
    </w:p>
    <w:p w:rsidR="000A3D70" w:rsidRPr="0010562D" w:rsidRDefault="000A3D70" w:rsidP="000A3D70">
      <w:pPr>
        <w:tabs>
          <w:tab w:val="left" w:pos="684"/>
          <w:tab w:val="left" w:pos="1440"/>
          <w:tab w:val="left" w:pos="3600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Avevi,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F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k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ma</w:t>
      </w:r>
    </w:p>
    <w:p w:rsidR="000A3D70" w:rsidRPr="0010562D" w:rsidRDefault="000A3D70" w:rsidP="000A3D70">
      <w:pPr>
        <w:tabs>
          <w:tab w:val="left" w:pos="315"/>
          <w:tab w:val="left" w:pos="1440"/>
          <w:tab w:val="left" w:pos="3600"/>
        </w:tabs>
        <w:spacing w:after="0" w:line="221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ev,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F = ma + F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k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= 0.4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0.5 + 0.5 = 0.7N </w:t>
      </w:r>
      <w:r w:rsidRPr="001056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(Ans.)</w:t>
      </w:r>
    </w:p>
    <w:p w:rsidR="000A3D70" w:rsidRPr="0010562D" w:rsidRDefault="000A3D70" w:rsidP="000A3D70">
      <w:pPr>
        <w:tabs>
          <w:tab w:val="left" w:pos="801"/>
        </w:tabs>
        <w:spacing w:before="80" w:after="0" w:line="221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color w:val="333333"/>
          <w:sz w:val="24"/>
          <w:szCs w:val="24"/>
        </w:rPr>
        <w:sym w:font="Webdings" w:char="F067"/>
      </w:r>
      <w:r w:rsidRPr="0010562D">
        <w:rPr>
          <w:rFonts w:ascii="SutonnyMJ" w:eastAsia="Times New Roman" w:hAnsi="SutonnyMJ" w:cs="Times New Roman"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N</w:instrText>
      </w:r>
      <w:r w:rsidRPr="0010562D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ÔMÕ Ask n‡Z cvB,</w:t>
      </w:r>
    </w:p>
    <w:p w:rsidR="000A3D70" w:rsidRPr="0010562D" w:rsidRDefault="000A3D70" w:rsidP="000A3D70">
      <w:pPr>
        <w:tabs>
          <w:tab w:val="left" w:pos="801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Mvwoi fi,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 = 0.4kg</w:t>
      </w:r>
    </w:p>
    <w:p w:rsidR="000A3D70" w:rsidRPr="0010562D" w:rsidRDefault="000A3D70" w:rsidP="000A3D70">
      <w:pPr>
        <w:tabs>
          <w:tab w:val="left" w:pos="801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Mvwoi Dci cÖhy³ ej,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F = 0.7 N</w:t>
      </w:r>
    </w:p>
    <w:p w:rsidR="000A3D70" w:rsidRPr="0010562D" w:rsidRDefault="000A3D70" w:rsidP="000A3D70">
      <w:pPr>
        <w:tabs>
          <w:tab w:val="left" w:pos="801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Nl©Y ej,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k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0.5N</w:t>
      </w:r>
    </w:p>
    <w:p w:rsidR="000A3D70" w:rsidRPr="0010562D" w:rsidRDefault="000A3D70" w:rsidP="000A3D70">
      <w:pPr>
        <w:tabs>
          <w:tab w:val="left" w:pos="801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>awi, Nl©Yhy³ Ae¯’vq Z¡iY,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a = 0.5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0A3D70" w:rsidRPr="0010562D" w:rsidRDefault="000A3D70" w:rsidP="000A3D70">
      <w:pPr>
        <w:tabs>
          <w:tab w:val="left" w:pos="801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awi, Nl©Ywenxb Ae¯’vq Z¡iY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= a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A2"/>
      </w:r>
    </w:p>
    <w:p w:rsidR="000A3D70" w:rsidRPr="0010562D" w:rsidRDefault="000A3D70" w:rsidP="000A3D70">
      <w:pPr>
        <w:tabs>
          <w:tab w:val="left" w:pos="909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Nl©Ywenxb Ae¯’vq,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F = ma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A2"/>
      </w:r>
    </w:p>
    <w:p w:rsidR="000A3D70" w:rsidRPr="0010562D" w:rsidRDefault="000A3D70" w:rsidP="000A3D70">
      <w:pPr>
        <w:tabs>
          <w:tab w:val="left" w:pos="909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ev,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A2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eq \f(F,m)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eq \f(0.7,0.2)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3.5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0A3D70" w:rsidRPr="0010562D" w:rsidRDefault="000A3D70" w:rsidP="000A3D70">
      <w:pPr>
        <w:tabs>
          <w:tab w:val="left" w:pos="909"/>
        </w:tabs>
        <w:spacing w:after="0" w:line="221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sym w:font="Symbol" w:char="F05C"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Nl©Yhy³ I Nl©Ywenxb Ae¯’vq †g‡S‡Z Z¡i‡Yi cwieZ©b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= (3.5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0.5)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= 3ms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0A3D70" w:rsidRPr="0010562D" w:rsidRDefault="000A3D70" w:rsidP="000A3D70">
      <w:pPr>
        <w:tabs>
          <w:tab w:val="left" w:pos="909"/>
        </w:tabs>
        <w:spacing w:after="0" w:line="221" w:lineRule="auto"/>
        <w:jc w:val="both"/>
        <w:rPr>
          <w:rFonts w:ascii="SutonnyMJ" w:eastAsia="Times New Roman" w:hAnsi="SutonnyMJ" w:cs="Times New Roman"/>
          <w:spacing w:val="-4"/>
          <w:sz w:val="24"/>
          <w:szCs w:val="24"/>
        </w:rPr>
      </w:pPr>
      <w:r w:rsidRPr="0010562D">
        <w:rPr>
          <w:rFonts w:ascii="SutonnyMJ" w:eastAsia="Times New Roman" w:hAnsi="SutonnyMJ" w:cs="Times New Roman"/>
          <w:spacing w:val="-4"/>
          <w:sz w:val="24"/>
          <w:szCs w:val="24"/>
        </w:rPr>
        <w:t xml:space="preserve">AZGe, Nl©Ywenxb Ae¯’vq †g‡S‡Z Mvwoi Z¡iY </w:t>
      </w:r>
      <w:r w:rsidRPr="0010562D">
        <w:rPr>
          <w:rFonts w:ascii="Times New Roman" w:eastAsia="Times New Roman" w:hAnsi="Times New Roman" w:cs="Times New Roman"/>
          <w:spacing w:val="-4"/>
          <w:sz w:val="24"/>
          <w:szCs w:val="24"/>
        </w:rPr>
        <w:t>3 ms</w:t>
      </w:r>
      <w:r w:rsidRPr="0010562D"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</w:rPr>
        <w:t>2</w:t>
      </w:r>
      <w:r w:rsidRPr="0010562D">
        <w:rPr>
          <w:rFonts w:ascii="SutonnyMJ" w:eastAsia="Times New Roman" w:hAnsi="SutonnyMJ" w:cs="Times New Roman"/>
          <w:spacing w:val="-4"/>
          <w:sz w:val="24"/>
          <w:szCs w:val="24"/>
        </w:rPr>
        <w:t xml:space="preserve"> e„w× cv‡e|</w:t>
      </w:r>
    </w:p>
    <w:p w:rsidR="000A3D70" w:rsidRPr="0010562D" w:rsidRDefault="000A3D70" w:rsidP="000A3D70">
      <w:pPr>
        <w:shd w:val="clear" w:color="auto" w:fill="FFFFFF" w:themeFill="background1"/>
        <w:tabs>
          <w:tab w:val="right" w:pos="4581"/>
        </w:tabs>
        <w:spacing w:before="80" w:after="0" w:line="228" w:lineRule="auto"/>
        <w:jc w:val="both"/>
        <w:rPr>
          <w:rFonts w:ascii="SutonnyMJ" w:eastAsia="SimSun" w:hAnsi="SutonnyMJ" w:cs="Times New Roman"/>
          <w:bCs/>
          <w:color w:val="FFFFFF" w:themeColor="background1"/>
          <w:sz w:val="24"/>
          <w:szCs w:val="24"/>
          <w:highlight w:val="darkCyan"/>
          <w:shd w:val="clear" w:color="auto" w:fill="FFFFFF" w:themeFill="background1"/>
        </w:rPr>
      </w:pPr>
      <w:r w:rsidRPr="0010562D">
        <w:rPr>
          <w:rFonts w:ascii="SutonnyMJ" w:eastAsia="SimSun" w:hAnsi="SutonnyMJ" w:cs="Times New Roman"/>
          <w:bCs/>
          <w:color w:val="FFFFFF" w:themeColor="background1"/>
          <w:sz w:val="24"/>
          <w:szCs w:val="24"/>
          <w:highlight w:val="darkCyan"/>
          <w:shd w:val="clear" w:color="auto" w:fill="FFFFFF" w:themeFill="background1"/>
        </w:rPr>
        <w:sym w:font="Wingdings" w:char="F026"/>
      </w:r>
      <w:r w:rsidRPr="0010562D">
        <w:rPr>
          <w:rFonts w:ascii="SutonnyMJ" w:eastAsia="SimSun" w:hAnsi="SutonnyMJ" w:cs="Times New Roman"/>
          <w:bCs/>
          <w:color w:val="FFFFFF" w:themeColor="background1"/>
          <w:sz w:val="24"/>
          <w:szCs w:val="24"/>
          <w:highlight w:val="darkCyan"/>
          <w:shd w:val="clear" w:color="auto" w:fill="FFFFFF" w:themeFill="background1"/>
        </w:rPr>
        <w:t xml:space="preserve"> 10. Kzwgjøv †evW© 2015</w:t>
      </w:r>
    </w:p>
    <w:p w:rsidR="000A3D70" w:rsidRPr="0010562D" w:rsidRDefault="000A3D70" w:rsidP="000A3D70">
      <w:pPr>
        <w:tabs>
          <w:tab w:val="right" w:pos="4581"/>
        </w:tabs>
        <w:spacing w:before="80" w:after="0" w:line="221" w:lineRule="auto"/>
        <w:jc w:val="both"/>
        <w:rPr>
          <w:rFonts w:ascii="SutonnyMJ" w:eastAsia="Times New Roman" w:hAnsi="SutonnyMJ" w:cs="Times New Roman"/>
          <w:bCs/>
          <w:i/>
          <w:iCs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>700kg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f‡ii GKwU MwZkxj UªvK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20ms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†e‡M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1300kg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f‡ii GKwU w¯’wZkxj UªvK‡K av°v †`q Ges UªvK `yBwU wgwjZ n‡q mvg‡bi w`‡K Pj‡Z _v‡K|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</w:r>
    </w:p>
    <w:p w:rsidR="000A3D70" w:rsidRPr="0010562D" w:rsidRDefault="000A3D70" w:rsidP="000A3D70">
      <w:pPr>
        <w:tabs>
          <w:tab w:val="right" w:pos="4581"/>
        </w:tabs>
        <w:spacing w:after="0" w:line="221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K.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RoZv Kx?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                                                       1</w:t>
      </w:r>
    </w:p>
    <w:p w:rsidR="000A3D70" w:rsidRPr="0010562D" w:rsidRDefault="000A3D70" w:rsidP="000A3D70">
      <w:pPr>
        <w:tabs>
          <w:tab w:val="right" w:pos="4581"/>
        </w:tabs>
        <w:spacing w:after="0" w:line="221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L.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MwZi Dci Nl©‡Yi cÖfve e¨vL¨v Ki|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                        2</w:t>
      </w:r>
    </w:p>
    <w:p w:rsidR="000A3D70" w:rsidRPr="0010562D" w:rsidRDefault="000A3D70" w:rsidP="000A3D70">
      <w:pPr>
        <w:tabs>
          <w:tab w:val="right" w:pos="4581"/>
        </w:tabs>
        <w:spacing w:after="0" w:line="221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M.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UªvK `yBwUi wgwjZ †eM wbY©q Ki|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                           3</w:t>
      </w:r>
    </w:p>
    <w:p w:rsidR="000A3D70" w:rsidRPr="0010562D" w:rsidRDefault="000A3D70" w:rsidP="000A3D70">
      <w:pPr>
        <w:tabs>
          <w:tab w:val="right" w:pos="4581"/>
        </w:tabs>
        <w:spacing w:after="0" w:line="221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N.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fi‡e‡Mi msiÿY m~Î Kxfv‡e wbDU‡bi Z…Zxq m~Î‡K mg_©b K‡i, MvwYwZK hyw³mn gZvgZ `vI|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                4</w:t>
      </w:r>
    </w:p>
    <w:p w:rsidR="000A3D70" w:rsidRPr="0010562D" w:rsidRDefault="000A3D70" w:rsidP="000A3D70">
      <w:pPr>
        <w:spacing w:after="0" w:line="221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  <w:t>10 bs cÖ‡kœi DËi</w:t>
      </w:r>
    </w:p>
    <w:p w:rsidR="000A3D70" w:rsidRPr="0010562D" w:rsidRDefault="000A3D70" w:rsidP="000A3D70">
      <w:pPr>
        <w:spacing w:after="0" w:line="221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b/>
          <w:bCs/>
          <w:color w:val="333333"/>
          <w:sz w:val="24"/>
          <w:szCs w:val="24"/>
        </w:rPr>
        <w:sym w:font="Webdings" w:char="0067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K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e¯‘ †h Ae¯’vq Av‡Q wPiKvj †m Ae¯’vq _vK‡Z PvIqvi cÖeYZv ev †m Ae¯’v eRvq ivL‡Z PvIqvi ag©B RoZv| </w:t>
      </w:r>
    </w:p>
    <w:p w:rsidR="000A3D70" w:rsidRPr="0010562D" w:rsidRDefault="000A3D70" w:rsidP="000A3D70">
      <w:pPr>
        <w:spacing w:before="80" w:after="0" w:line="221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b/>
          <w:bCs/>
          <w:color w:val="333333"/>
          <w:sz w:val="24"/>
          <w:szCs w:val="24"/>
        </w:rPr>
        <w:sym w:font="Webdings" w:char="0067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L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>Nl©Y Avgv‡`i ˆ`bw›`b Rxe‡b A‡bK mgm¨v m„wó Ki‡jI PjvPj I hvbevnb Pvjbvi Rb¨ Nl©Y ¸iæZ¡c~Y© f‚wgKv cvjb K‡i| †hgb, Mvwoi Uvqvi Ges  iv¯Ívi ga¨eZ©x Nl©Y Av‡Q e‡jB Mvwo Pvjbv m¤¢e n‡q‡Q| e¯‘i MwZi Ici iv¯Ívi gm„YZvi cÖfve A‡bK †ewk| iv¯Ív gm„Y n‡j iv¯Ívi hvbevnb PjvPj mnRZi nq Ges ågY Avivg`vqK nq| iv¯Ív hZ †ewk gm„Y n‡e evav`vbKvix Nl©Y e‡ji gvbI ZZ Kg n‡e| Mvwoi Uvqvi Ges iv¯Ívi ga¨eZ©x Nl©Y e‡ji gvb Uvqv‡ii Ges GKB mv‡_ iv¯Ívi gm„YZvi Ici wbf©i K‡i| Nl©Y e‡ji cwigvY A‡bK K‡g †M‡j bvbv ai‡bi mgm¨viI m„wó nq| ZvB iv¯Ív‡K Lye †ewk gm„Y KivI wVK bq| †eªK n‡”Q Ggb GK e¨e¯’v hv Nl©‡Yi cwigvY e„w× K‡i Mvwoi MwZ Z_v PvKvi N~Y©b‡K cÖ‡qvRb Abyhvqx wbqš¿Y K‡i| Gi gva¨‡g hvbevnb‡K wbw`©ó ¯’v‡b _vgv‡bv m¤¢eci nq|</w:t>
      </w:r>
    </w:p>
    <w:p w:rsidR="000A3D70" w:rsidRPr="0010562D" w:rsidRDefault="000A3D70" w:rsidP="000A3D70">
      <w:pPr>
        <w:spacing w:before="80" w:after="0" w:line="218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color w:val="333333"/>
          <w:sz w:val="24"/>
          <w:szCs w:val="24"/>
        </w:rPr>
        <w:sym w:font="Webdings" w:char="F067"/>
      </w:r>
      <w:r w:rsidRPr="0010562D">
        <w:rPr>
          <w:rFonts w:ascii="SutonnyMJ" w:eastAsia="Times New Roman" w:hAnsi="SutonnyMJ" w:cs="Times New Roman"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M</w:instrText>
      </w:r>
      <w:r w:rsidRPr="0010562D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†`Iqv Av‡Q, </w:t>
      </w:r>
    </w:p>
    <w:p w:rsidR="000A3D70" w:rsidRPr="0010562D" w:rsidRDefault="000A3D70" w:rsidP="000A3D70">
      <w:pPr>
        <w:tabs>
          <w:tab w:val="left" w:pos="1152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MwZkxj Uªv‡Ki fi,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700kg</w:t>
      </w:r>
    </w:p>
    <w:p w:rsidR="000A3D70" w:rsidRPr="0010562D" w:rsidRDefault="000A3D70" w:rsidP="000A3D70">
      <w:pPr>
        <w:tabs>
          <w:tab w:val="left" w:pos="1152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w¯’i Uªv‡Ki fi,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1300kg</w:t>
      </w:r>
    </w:p>
    <w:p w:rsidR="000A3D70" w:rsidRPr="0010562D" w:rsidRDefault="000A3D70" w:rsidP="000A3D70">
      <w:pPr>
        <w:tabs>
          <w:tab w:val="left" w:pos="1152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msN‡l©i c~‡e©, 1g Uªv‡Ki MwZ‡eM,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20ms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0A3D70" w:rsidRPr="0010562D" w:rsidRDefault="000A3D70" w:rsidP="000A3D70">
      <w:pPr>
        <w:tabs>
          <w:tab w:val="left" w:pos="1152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Ges 2q Uªv‡Ki MwZ‡eM,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0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0A3D70" w:rsidRPr="0010562D" w:rsidRDefault="000A3D70" w:rsidP="000A3D70">
      <w:pPr>
        <w:tabs>
          <w:tab w:val="left" w:pos="1152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†ei Ki‡Z n‡e, 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UªvK `yBwUi wgwjZ †eM,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 = ?</w:t>
      </w:r>
    </w:p>
    <w:p w:rsidR="000A3D70" w:rsidRPr="0010562D" w:rsidRDefault="000A3D70" w:rsidP="000A3D70">
      <w:pPr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fi‡e‡Mi msiÿY m~Îvbymv‡i,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 +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</w:p>
    <w:p w:rsidR="000A3D70" w:rsidRPr="0010562D" w:rsidRDefault="000A3D70" w:rsidP="000A3D70">
      <w:pPr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v 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eq \f(m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u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+ m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>2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u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 xml:space="preserve">2 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,m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+ m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>2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eq \f(700kg 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20ms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+ 1300kg 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0ms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,700kg + 1300kg)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0A3D70" w:rsidRPr="0010562D" w:rsidRDefault="000A3D70" w:rsidP="000A3D70">
      <w:pPr>
        <w:tabs>
          <w:tab w:val="left" w:pos="279"/>
          <w:tab w:val="left" w:pos="1449"/>
          <w:tab w:val="left" w:pos="2925"/>
        </w:tabs>
        <w:spacing w:after="0" w:line="21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>= 7ms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056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(Ans.)</w:t>
      </w:r>
    </w:p>
    <w:p w:rsidR="000A3D70" w:rsidRPr="0010562D" w:rsidRDefault="000A3D70" w:rsidP="000A3D70">
      <w:pPr>
        <w:tabs>
          <w:tab w:val="left" w:pos="279"/>
          <w:tab w:val="left" w:pos="576"/>
          <w:tab w:val="left" w:pos="639"/>
          <w:tab w:val="left" w:pos="4680"/>
          <w:tab w:val="right" w:pos="8550"/>
        </w:tabs>
        <w:spacing w:before="80"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color w:val="333333"/>
          <w:sz w:val="24"/>
          <w:szCs w:val="24"/>
        </w:rPr>
        <w:sym w:font="Webdings" w:char="F067"/>
      </w:r>
      <w:r w:rsidRPr="0010562D">
        <w:rPr>
          <w:rFonts w:ascii="SutonnyMJ" w:eastAsia="Times New Roman" w:hAnsi="SutonnyMJ" w:cs="Times New Roman"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N</w:instrText>
      </w:r>
      <w:r w:rsidRPr="0010562D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g‡b Kwi,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f‡ii `ywU e¯‘KYv ci¯ú‡ii mv‡_ msN‡l© wjß nq| G‡ÿ‡Î e¯‘Ø‡qi Ici h_vµ‡g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ej cÖhy³ nq| msN‡l©i c~‡e© e¯‘Ø‡qi †eM h_vµ‡g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Ges msN‡l©i c‡i G‡`i †eM h_vµ‡g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| msN‡l©i wµqvKvj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0A3D70" w:rsidRPr="0010562D" w:rsidRDefault="000A3D70" w:rsidP="000A3D70">
      <w:pPr>
        <w:tabs>
          <w:tab w:val="left" w:pos="279"/>
          <w:tab w:val="left" w:pos="576"/>
          <w:tab w:val="left" w:pos="639"/>
          <w:tab w:val="left" w:pos="4680"/>
          <w:tab w:val="right" w:pos="8550"/>
        </w:tabs>
        <w:spacing w:after="0" w:line="218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fi‡e‡Mi msiÿY m~Îvbymv‡i,</w:t>
      </w:r>
    </w:p>
    <w:p w:rsidR="000A3D70" w:rsidRPr="0010562D" w:rsidRDefault="000A3D70" w:rsidP="000A3D70">
      <w:pPr>
        <w:tabs>
          <w:tab w:val="left" w:pos="279"/>
          <w:tab w:val="left" w:pos="576"/>
          <w:tab w:val="left" w:pos="639"/>
          <w:tab w:val="left" w:pos="4680"/>
          <w:tab w:val="right" w:pos="855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0A3D70" w:rsidRPr="0010562D" w:rsidRDefault="000A3D70" w:rsidP="000A3D70">
      <w:pPr>
        <w:tabs>
          <w:tab w:val="left" w:pos="279"/>
          <w:tab w:val="left" w:pos="576"/>
          <w:tab w:val="left" w:pos="639"/>
          <w:tab w:val="left" w:pos="4680"/>
          <w:tab w:val="right" w:pos="855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ev,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0A3D70" w:rsidRPr="0010562D" w:rsidRDefault="000A3D70" w:rsidP="000A3D70">
      <w:pPr>
        <w:tabs>
          <w:tab w:val="left" w:pos="279"/>
          <w:tab w:val="left" w:pos="576"/>
          <w:tab w:val="left" w:pos="639"/>
          <w:tab w:val="left" w:pos="4680"/>
          <w:tab w:val="right" w:pos="855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lastRenderedPageBreak/>
        <w:t xml:space="preserve">ev,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 (v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– 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) 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(v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– 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A3D70" w:rsidRPr="0010562D" w:rsidRDefault="000A3D70" w:rsidP="000A3D70">
      <w:pPr>
        <w:tabs>
          <w:tab w:val="left" w:pos="279"/>
          <w:tab w:val="left" w:pos="576"/>
          <w:tab w:val="left" w:pos="639"/>
          <w:tab w:val="left" w:pos="4680"/>
          <w:tab w:val="right" w:pos="855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ev,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eq \f(v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– u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,t)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–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eq \f(v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>2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– u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>2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,t)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0A3D70" w:rsidRPr="0010562D" w:rsidRDefault="000A3D70" w:rsidP="000A3D70">
      <w:pPr>
        <w:tabs>
          <w:tab w:val="left" w:pos="279"/>
          <w:tab w:val="left" w:pos="576"/>
          <w:tab w:val="left" w:pos="639"/>
          <w:tab w:val="left" w:pos="4680"/>
          <w:tab w:val="right" w:pos="855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ev,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msNl©Kv‡j e¯‘Ø‡qi Z¡iY h_vµ‡g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0A3D70" w:rsidRPr="0010562D" w:rsidRDefault="000A3D70" w:rsidP="000A3D70">
      <w:pPr>
        <w:tabs>
          <w:tab w:val="left" w:pos="279"/>
          <w:tab w:val="left" w:pos="576"/>
          <w:tab w:val="left" w:pos="639"/>
          <w:tab w:val="left" w:pos="4680"/>
          <w:tab w:val="right" w:pos="8550"/>
        </w:tabs>
        <w:spacing w:after="0" w:line="218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ev,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hv wbDU‡bi MwZi Z…Zxq m~‡Îi MvwYwZK iƒc| </w:t>
      </w:r>
    </w:p>
    <w:p w:rsidR="000A3D70" w:rsidRPr="0010562D" w:rsidRDefault="000A3D70" w:rsidP="000A3D70">
      <w:pPr>
        <w:tabs>
          <w:tab w:val="left" w:pos="909"/>
        </w:tabs>
        <w:spacing w:after="0" w:line="218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Gfv‡e, fi‡e‡Mi msiÿY m~Î wbDU‡bi Z…Zxq m~Î‡K mg_©b K‡i|</w:t>
      </w:r>
    </w:p>
    <w:p w:rsidR="000A3D70" w:rsidRPr="0010562D" w:rsidRDefault="000A3D70" w:rsidP="000A3D70">
      <w:pPr>
        <w:tabs>
          <w:tab w:val="left" w:pos="909"/>
        </w:tabs>
        <w:spacing w:after="0" w:line="218" w:lineRule="auto"/>
        <w:jc w:val="both"/>
        <w:rPr>
          <w:rFonts w:ascii="SutonnyMJ" w:eastAsia="Times New Roman" w:hAnsi="SutonnyMJ" w:cs="Times New Roman"/>
          <w:sz w:val="24"/>
          <w:szCs w:val="24"/>
        </w:rPr>
      </w:pPr>
    </w:p>
    <w:p w:rsidR="000A3D70" w:rsidRPr="0010562D" w:rsidRDefault="000A3D70" w:rsidP="000A3D70">
      <w:pPr>
        <w:tabs>
          <w:tab w:val="left" w:pos="909"/>
        </w:tabs>
        <w:spacing w:after="0" w:line="218" w:lineRule="auto"/>
        <w:jc w:val="both"/>
        <w:rPr>
          <w:rFonts w:ascii="SutonnyMJ" w:eastAsia="Times New Roman" w:hAnsi="SutonnyMJ" w:cs="Times New Roman"/>
          <w:sz w:val="24"/>
          <w:szCs w:val="24"/>
        </w:rPr>
      </w:pPr>
    </w:p>
    <w:p w:rsidR="000A3D70" w:rsidRPr="0010562D" w:rsidRDefault="000A3D70" w:rsidP="000A3D70">
      <w:pPr>
        <w:tabs>
          <w:tab w:val="left" w:pos="909"/>
        </w:tabs>
        <w:spacing w:after="0" w:line="218" w:lineRule="auto"/>
        <w:jc w:val="both"/>
        <w:rPr>
          <w:rFonts w:ascii="SutonnyMJ" w:eastAsia="Times New Roman" w:hAnsi="SutonnyMJ" w:cs="Times New Roman"/>
          <w:sz w:val="24"/>
          <w:szCs w:val="24"/>
        </w:rPr>
      </w:pPr>
    </w:p>
    <w:p w:rsidR="000A3D70" w:rsidRPr="0010562D" w:rsidRDefault="000A3D70" w:rsidP="000A3D70">
      <w:pPr>
        <w:tabs>
          <w:tab w:val="left" w:pos="909"/>
        </w:tabs>
        <w:spacing w:after="0" w:line="218" w:lineRule="auto"/>
        <w:jc w:val="both"/>
        <w:rPr>
          <w:rFonts w:ascii="SutonnyMJ" w:eastAsia="Times New Roman" w:hAnsi="SutonnyMJ" w:cs="Times New Roman"/>
          <w:sz w:val="24"/>
          <w:szCs w:val="24"/>
        </w:rPr>
      </w:pPr>
    </w:p>
    <w:p w:rsidR="000A3D70" w:rsidRPr="0010562D" w:rsidRDefault="000A3D70" w:rsidP="000A3D70">
      <w:pPr>
        <w:tabs>
          <w:tab w:val="left" w:pos="909"/>
        </w:tabs>
        <w:spacing w:after="0" w:line="218" w:lineRule="auto"/>
        <w:jc w:val="both"/>
        <w:rPr>
          <w:rFonts w:ascii="SutonnyMJ" w:eastAsia="Times New Roman" w:hAnsi="SutonnyMJ" w:cs="Times New Roman"/>
          <w:sz w:val="24"/>
          <w:szCs w:val="24"/>
        </w:rPr>
      </w:pPr>
    </w:p>
    <w:p w:rsidR="000A3D70" w:rsidRPr="0010562D" w:rsidRDefault="000A3D70" w:rsidP="000A3D70">
      <w:pPr>
        <w:tabs>
          <w:tab w:val="left" w:pos="909"/>
        </w:tabs>
        <w:spacing w:after="0" w:line="218" w:lineRule="auto"/>
        <w:jc w:val="both"/>
        <w:rPr>
          <w:rFonts w:ascii="SutonnyMJ" w:eastAsia="Times New Roman" w:hAnsi="SutonnyMJ" w:cs="Times New Roman"/>
          <w:sz w:val="24"/>
          <w:szCs w:val="24"/>
        </w:rPr>
      </w:pPr>
    </w:p>
    <w:p w:rsidR="000A3D70" w:rsidRPr="0010562D" w:rsidRDefault="000A3D70" w:rsidP="000A3D70">
      <w:pPr>
        <w:shd w:val="clear" w:color="auto" w:fill="FFFFFF" w:themeFill="background1"/>
        <w:tabs>
          <w:tab w:val="right" w:pos="4581"/>
        </w:tabs>
        <w:spacing w:before="80" w:after="0" w:line="228" w:lineRule="auto"/>
        <w:jc w:val="both"/>
        <w:rPr>
          <w:rFonts w:ascii="SutonnyMJ" w:eastAsia="SimSun" w:hAnsi="SutonnyMJ" w:cs="Times New Roman"/>
          <w:bCs/>
          <w:color w:val="FFFFFF" w:themeColor="background1"/>
          <w:sz w:val="24"/>
          <w:szCs w:val="24"/>
          <w:highlight w:val="darkCyan"/>
          <w:shd w:val="clear" w:color="auto" w:fill="FFFFFF" w:themeFill="background1"/>
        </w:rPr>
      </w:pPr>
      <w:r w:rsidRPr="0010562D">
        <w:rPr>
          <w:rFonts w:ascii="SutonnyMJ" w:eastAsia="SimSun" w:hAnsi="SutonnyMJ" w:cs="Times New Roman"/>
          <w:bCs/>
          <w:color w:val="FFFFFF" w:themeColor="background1"/>
          <w:sz w:val="24"/>
          <w:szCs w:val="24"/>
          <w:highlight w:val="darkCyan"/>
          <w:shd w:val="clear" w:color="auto" w:fill="FFFFFF" w:themeFill="background1"/>
        </w:rPr>
        <w:sym w:font="Wingdings" w:char="F026"/>
      </w:r>
      <w:r w:rsidRPr="0010562D">
        <w:rPr>
          <w:rFonts w:ascii="SutonnyMJ" w:eastAsia="SimSun" w:hAnsi="SutonnyMJ" w:cs="Times New Roman"/>
          <w:bCs/>
          <w:color w:val="FFFFFF" w:themeColor="background1"/>
          <w:sz w:val="24"/>
          <w:szCs w:val="24"/>
          <w:highlight w:val="darkCyan"/>
          <w:shd w:val="clear" w:color="auto" w:fill="FFFFFF" w:themeFill="background1"/>
        </w:rPr>
        <w:t xml:space="preserve"> 11. PÆMÖvg †evW© 2015</w:t>
      </w:r>
    </w:p>
    <w:p w:rsidR="000A3D70" w:rsidRPr="0010562D" w:rsidRDefault="000A3D70" w:rsidP="000A3D70">
      <w:pPr>
        <w:tabs>
          <w:tab w:val="right" w:pos="4581"/>
        </w:tabs>
        <w:spacing w:before="20" w:after="0" w:line="218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ZvbRyg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50g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f‡ii GKwU cv_i‡K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60ms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†e‡M f‚wgi mgvšÍiv‡j wb‡ÿc K‡i| 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</w:r>
    </w:p>
    <w:p w:rsidR="000A3D70" w:rsidRPr="0010562D" w:rsidRDefault="000A3D70" w:rsidP="000A3D70">
      <w:pPr>
        <w:tabs>
          <w:tab w:val="right" w:pos="4581"/>
        </w:tabs>
        <w:spacing w:after="0" w:line="218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K.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gvÎv Kv‡K e‡j? 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                                               1</w:t>
      </w:r>
    </w:p>
    <w:p w:rsidR="000A3D70" w:rsidRPr="0010562D" w:rsidRDefault="000A3D70" w:rsidP="000A3D70">
      <w:pPr>
        <w:tabs>
          <w:tab w:val="right" w:pos="4581"/>
        </w:tabs>
        <w:spacing w:after="0" w:line="218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L.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10N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ej ej‡Z Kx †evSvq? 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                                  2</w:t>
      </w:r>
    </w:p>
    <w:p w:rsidR="000A3D70" w:rsidRPr="0010562D" w:rsidRDefault="000A3D70" w:rsidP="000A3D70">
      <w:pPr>
        <w:tabs>
          <w:tab w:val="right" w:pos="4581"/>
        </w:tabs>
        <w:spacing w:after="0" w:line="218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M.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cv_iwU hw` mg‡e‡M MwZkxj _v‡K Z‡e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4s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G GwU KZ `~iZ¡ AwZµg K‡i, Zv wbY©q Ki| 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                          3</w:t>
      </w:r>
    </w:p>
    <w:p w:rsidR="000A3D70" w:rsidRPr="0010562D" w:rsidRDefault="000A3D70" w:rsidP="000A3D70">
      <w:pPr>
        <w:tabs>
          <w:tab w:val="right" w:pos="4581"/>
        </w:tabs>
        <w:spacing w:after="0" w:line="218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N.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9N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evav`vbKvix ej cÖ‡qvM K‡i cv_iwU‡K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10m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`~i‡Z¡ _vgv‡bv m¤¢e n‡e wK? MvwYwZK we‡køl‡Yi gZvgZ `vI|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>4</w:t>
      </w:r>
    </w:p>
    <w:p w:rsidR="000A3D70" w:rsidRPr="0010562D" w:rsidRDefault="000A3D70" w:rsidP="000A3D70">
      <w:pPr>
        <w:spacing w:after="0" w:line="21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  <w:t>11 bs cÖ‡kœi DËi</w:t>
      </w:r>
    </w:p>
    <w:p w:rsidR="000A3D70" w:rsidRPr="0010562D" w:rsidRDefault="000A3D70" w:rsidP="000A3D70">
      <w:pPr>
        <w:spacing w:after="0" w:line="218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b/>
          <w:bCs/>
          <w:color w:val="333333"/>
          <w:sz w:val="24"/>
          <w:szCs w:val="24"/>
        </w:rPr>
        <w:sym w:font="Webdings" w:char="0067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K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†Kv‡bv †fŠZ ivwk‡Z Dcw¯’Z †gŠwjK ivwk¸‡jvi m~PK‡K Gi gvÎv e‡j| </w:t>
      </w:r>
    </w:p>
    <w:p w:rsidR="000A3D70" w:rsidRPr="0010562D" w:rsidRDefault="000A3D70" w:rsidP="000A3D70">
      <w:pPr>
        <w:spacing w:before="80" w:after="0" w:line="21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b/>
          <w:bCs/>
          <w:color w:val="333333"/>
          <w:sz w:val="24"/>
          <w:szCs w:val="24"/>
        </w:rPr>
        <w:sym w:font="Webdings" w:char="0067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L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 xml:space="preserve">10N = 1 kg 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 xml:space="preserve"> 10 ms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–2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A3D70" w:rsidRPr="0010562D" w:rsidRDefault="000A3D70" w:rsidP="000A3D70">
      <w:pPr>
        <w:spacing w:after="0" w:line="218" w:lineRule="auto"/>
        <w:jc w:val="both"/>
        <w:rPr>
          <w:rFonts w:ascii="SutonnyMJ" w:eastAsia="Times New Roman" w:hAnsi="SutonnyMJ" w:cs="Times New Roman"/>
          <w:bCs/>
          <w:sz w:val="24"/>
          <w:szCs w:val="24"/>
        </w:rPr>
      </w:pPr>
      <w:r w:rsidRPr="0010562D">
        <w:rPr>
          <w:rFonts w:ascii="SutonnyMJ" w:eastAsia="Times New Roman" w:hAnsi="SutonnyMJ" w:cs="Times New Roman"/>
          <w:bCs/>
          <w:sz w:val="24"/>
          <w:szCs w:val="24"/>
        </w:rPr>
        <w:t xml:space="preserve">myZivs 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>10N</w:t>
      </w:r>
      <w:r w:rsidRPr="0010562D">
        <w:rPr>
          <w:rFonts w:ascii="SutonnyMJ" w:eastAsia="Times New Roman" w:hAnsi="SutonnyMJ" w:cs="Times New Roman"/>
          <w:bCs/>
          <w:sz w:val="24"/>
          <w:szCs w:val="24"/>
        </w:rPr>
        <w:t xml:space="preserve"> ej ej‡Z †evSvq, †h cwigvY ej 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>1 kg</w:t>
      </w:r>
      <w:r w:rsidRPr="0010562D">
        <w:rPr>
          <w:rFonts w:ascii="SutonnyMJ" w:eastAsia="Times New Roman" w:hAnsi="SutonnyMJ" w:cs="Times New Roman"/>
          <w:bCs/>
          <w:sz w:val="24"/>
          <w:szCs w:val="24"/>
        </w:rPr>
        <w:t xml:space="preserve"> f‡ii e¯Íyi Ici wµqv K‡i G‡Z 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>10ms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–2</w:t>
      </w:r>
      <w:r w:rsidRPr="0010562D">
        <w:rPr>
          <w:rFonts w:ascii="SutonnyMJ" w:eastAsia="Times New Roman" w:hAnsi="SutonnyMJ" w:cs="Times New Roman"/>
          <w:bCs/>
          <w:sz w:val="24"/>
          <w:szCs w:val="24"/>
        </w:rPr>
        <w:t xml:space="preserve"> Z¡iY m„wó K‡i| </w:t>
      </w:r>
    </w:p>
    <w:p w:rsidR="000A3D70" w:rsidRPr="0010562D" w:rsidRDefault="000A3D70" w:rsidP="000A3D70">
      <w:pPr>
        <w:tabs>
          <w:tab w:val="left" w:pos="1161"/>
        </w:tabs>
        <w:spacing w:before="80" w:after="0" w:line="218" w:lineRule="auto"/>
        <w:jc w:val="both"/>
        <w:rPr>
          <w:rFonts w:ascii="SutonnyMJ" w:eastAsia="Times New Roman" w:hAnsi="SutonnyMJ" w:cs="Times New Roman"/>
          <w:bCs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color w:val="333333"/>
          <w:sz w:val="24"/>
          <w:szCs w:val="24"/>
        </w:rPr>
        <w:sym w:font="Webdings" w:char="F067"/>
      </w:r>
      <w:r w:rsidRPr="0010562D">
        <w:rPr>
          <w:rFonts w:ascii="SutonnyMJ" w:eastAsia="Times New Roman" w:hAnsi="SutonnyMJ" w:cs="Times New Roman"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M</w:instrText>
      </w:r>
      <w:r w:rsidRPr="0010562D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†`Iqv Av‡Q, </w:t>
      </w:r>
    </w:p>
    <w:p w:rsidR="000A3D70" w:rsidRPr="0010562D" w:rsidRDefault="000A3D70" w:rsidP="000A3D70">
      <w:pPr>
        <w:tabs>
          <w:tab w:val="left" w:pos="1161"/>
        </w:tabs>
        <w:spacing w:after="0" w:line="21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562D">
        <w:rPr>
          <w:rFonts w:ascii="SutonnyMJ" w:eastAsia="Times New Roman" w:hAnsi="SutonnyMJ" w:cs="Times New Roman"/>
          <w:bCs/>
          <w:sz w:val="24"/>
          <w:szCs w:val="24"/>
        </w:rPr>
        <w:tab/>
        <w:t xml:space="preserve">cv_iwUi Avw`‡eM, 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>u = 60 ms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–1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A3D70" w:rsidRPr="0010562D" w:rsidRDefault="000A3D70" w:rsidP="000A3D70">
      <w:pPr>
        <w:tabs>
          <w:tab w:val="left" w:pos="1161"/>
        </w:tabs>
        <w:spacing w:after="0" w:line="218" w:lineRule="auto"/>
        <w:jc w:val="both"/>
        <w:rPr>
          <w:rFonts w:ascii="SutonnyMJ" w:eastAsia="Times New Roman" w:hAnsi="SutonnyMJ" w:cs="Times New Roman"/>
          <w:bCs/>
          <w:sz w:val="24"/>
          <w:szCs w:val="24"/>
        </w:rPr>
      </w:pPr>
      <w:r w:rsidRPr="0010562D">
        <w:rPr>
          <w:rFonts w:ascii="SutonnyMJ" w:eastAsia="Times New Roman" w:hAnsi="SutonnyMJ" w:cs="Times New Roman"/>
          <w:bCs/>
          <w:sz w:val="24"/>
          <w:szCs w:val="24"/>
        </w:rPr>
        <w:tab/>
        <w:t xml:space="preserve">Z¡iY, 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>a = 0 ms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–2</w:t>
      </w:r>
      <w:r w:rsidRPr="0010562D">
        <w:rPr>
          <w:rFonts w:ascii="SutonnyMJ" w:eastAsia="Times New Roman" w:hAnsi="SutonnyMJ" w:cs="Times New Roman"/>
          <w:bCs/>
          <w:sz w:val="24"/>
          <w:szCs w:val="24"/>
        </w:rPr>
        <w:t xml:space="preserve"> [</w:t>
      </w:r>
      <w:r w:rsidRPr="0010562D">
        <w:rPr>
          <w:rFonts w:ascii="SutonnyMJ" w:eastAsia="Times New Roman" w:hAnsi="SutonnyMJ" w:cs="Times New Roman"/>
          <w:bCs/>
          <w:sz w:val="24"/>
          <w:szCs w:val="24"/>
        </w:rPr>
        <w:sym w:font="MT Extra" w:char="F051"/>
      </w:r>
      <w:r w:rsidRPr="0010562D">
        <w:rPr>
          <w:rFonts w:ascii="SutonnyMJ" w:eastAsia="Times New Roman" w:hAnsi="SutonnyMJ" w:cs="Times New Roman"/>
          <w:bCs/>
          <w:sz w:val="24"/>
          <w:szCs w:val="24"/>
        </w:rPr>
        <w:t xml:space="preserve"> mg‡eM] </w:t>
      </w:r>
    </w:p>
    <w:p w:rsidR="000A3D70" w:rsidRPr="0010562D" w:rsidRDefault="000A3D70" w:rsidP="000A3D70">
      <w:pPr>
        <w:tabs>
          <w:tab w:val="left" w:pos="1161"/>
        </w:tabs>
        <w:spacing w:after="0" w:line="21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562D">
        <w:rPr>
          <w:rFonts w:ascii="SutonnyMJ" w:eastAsia="Times New Roman" w:hAnsi="SutonnyMJ" w:cs="Times New Roman"/>
          <w:bCs/>
          <w:sz w:val="24"/>
          <w:szCs w:val="24"/>
        </w:rPr>
        <w:tab/>
        <w:t>mgqKvj,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 xml:space="preserve"> t = 4 sec </w:t>
      </w:r>
    </w:p>
    <w:p w:rsidR="000A3D70" w:rsidRPr="0010562D" w:rsidRDefault="000A3D70" w:rsidP="000A3D70">
      <w:pPr>
        <w:tabs>
          <w:tab w:val="left" w:pos="1161"/>
        </w:tabs>
        <w:spacing w:after="0" w:line="21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562D">
        <w:rPr>
          <w:rFonts w:ascii="SutonnyMJ" w:eastAsia="Times New Roman" w:hAnsi="SutonnyMJ" w:cs="Times New Roman"/>
          <w:bCs/>
          <w:sz w:val="24"/>
          <w:szCs w:val="24"/>
        </w:rPr>
        <w:t xml:space="preserve">†ei Ki‡Z n‡e, `~iZ¡ (miY), 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 xml:space="preserve">s = ? </w:t>
      </w:r>
    </w:p>
    <w:p w:rsidR="000A3D70" w:rsidRPr="0010562D" w:rsidRDefault="000A3D70" w:rsidP="000A3D70">
      <w:pPr>
        <w:tabs>
          <w:tab w:val="left" w:pos="1026"/>
        </w:tabs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562D">
        <w:rPr>
          <w:rFonts w:ascii="SutonnyMJ" w:eastAsia="Times New Roman" w:hAnsi="SutonnyMJ" w:cs="Times New Roman"/>
          <w:bCs/>
          <w:sz w:val="24"/>
          <w:szCs w:val="24"/>
        </w:rPr>
        <w:t xml:space="preserve">Avgiv Rvwb, 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 xml:space="preserve">s = ut + 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eq \f(1,2)</w:instrTex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 xml:space="preserve"> at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2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A3D70" w:rsidRPr="0010562D" w:rsidRDefault="000A3D70" w:rsidP="000A3D70">
      <w:pPr>
        <w:tabs>
          <w:tab w:val="left" w:pos="1026"/>
        </w:tabs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ab/>
        <w:t>= 60ms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–1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 xml:space="preserve"> 4sec + 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eq \f(1,2)</w:instrTex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 xml:space="preserve"> 0 ms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–2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 xml:space="preserve"> (4sec)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2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A3D70" w:rsidRPr="0010562D" w:rsidRDefault="000A3D70" w:rsidP="000A3D70">
      <w:pPr>
        <w:tabs>
          <w:tab w:val="left" w:pos="1026"/>
        </w:tabs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= 240m + 0m </w:t>
      </w:r>
    </w:p>
    <w:p w:rsidR="000A3D70" w:rsidRPr="0010562D" w:rsidRDefault="000A3D70" w:rsidP="000A3D70">
      <w:pPr>
        <w:tabs>
          <w:tab w:val="left" w:pos="1026"/>
        </w:tabs>
        <w:spacing w:after="0" w:line="235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= 240 m </w:t>
      </w:r>
      <w:r w:rsidRPr="0010562D">
        <w:rPr>
          <w:rFonts w:ascii="Times New Roman" w:eastAsia="Times New Roman" w:hAnsi="Times New Roman" w:cs="Times New Roman"/>
          <w:b/>
          <w:sz w:val="24"/>
          <w:szCs w:val="24"/>
        </w:rPr>
        <w:t xml:space="preserve">(Ans.) </w:t>
      </w:r>
    </w:p>
    <w:p w:rsidR="000A3D70" w:rsidRPr="0010562D" w:rsidRDefault="000A3D70" w:rsidP="000A3D70">
      <w:pPr>
        <w:tabs>
          <w:tab w:val="left" w:pos="639"/>
          <w:tab w:val="left" w:pos="4680"/>
          <w:tab w:val="right" w:pos="8550"/>
        </w:tabs>
        <w:spacing w:before="80"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color w:val="333333"/>
          <w:sz w:val="24"/>
          <w:szCs w:val="24"/>
        </w:rPr>
        <w:sym w:font="Webdings" w:char="F067"/>
      </w:r>
      <w:r w:rsidRPr="0010562D">
        <w:rPr>
          <w:rFonts w:ascii="SutonnyMJ" w:eastAsia="Times New Roman" w:hAnsi="SutonnyMJ" w:cs="Times New Roman"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N</w:instrText>
      </w:r>
      <w:r w:rsidRPr="0010562D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cv_iwUi fi,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m = 50g = 0.05 kg </w:t>
      </w:r>
    </w:p>
    <w:p w:rsidR="000A3D70" w:rsidRPr="0010562D" w:rsidRDefault="000A3D70" w:rsidP="000A3D70">
      <w:pPr>
        <w:tabs>
          <w:tab w:val="left" w:pos="639"/>
          <w:tab w:val="left" w:pos="4680"/>
          <w:tab w:val="right" w:pos="8550"/>
        </w:tabs>
        <w:spacing w:after="0" w:line="235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>9N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evav`vbKvix ej cÖ‡qvM Kiv n‡j cv_iwUi g›`b n‡e,</w:t>
      </w:r>
    </w:p>
    <w:p w:rsidR="000A3D70" w:rsidRPr="0010562D" w:rsidRDefault="000A3D70" w:rsidP="000A3D70">
      <w:pPr>
        <w:tabs>
          <w:tab w:val="left" w:pos="2880"/>
          <w:tab w:val="left" w:pos="3051"/>
          <w:tab w:val="left" w:pos="4680"/>
          <w:tab w:val="right" w:pos="8550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>= F/m  [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MT Extra" w:char="F051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F = ma] </w:t>
      </w:r>
    </w:p>
    <w:p w:rsidR="000A3D70" w:rsidRPr="0010562D" w:rsidRDefault="000A3D70" w:rsidP="000A3D70">
      <w:pPr>
        <w:tabs>
          <w:tab w:val="left" w:pos="2880"/>
          <w:tab w:val="left" w:pos="3051"/>
          <w:tab w:val="left" w:pos="4680"/>
          <w:tab w:val="right" w:pos="8550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= 9N/0.05kg </w:t>
      </w:r>
    </w:p>
    <w:p w:rsidR="000A3D70" w:rsidRPr="0010562D" w:rsidRDefault="000A3D70" w:rsidP="000A3D70">
      <w:pPr>
        <w:tabs>
          <w:tab w:val="left" w:pos="2880"/>
          <w:tab w:val="left" w:pos="3051"/>
          <w:tab w:val="left" w:pos="4680"/>
          <w:tab w:val="right" w:pos="8550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>= 180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3D70" w:rsidRPr="0010562D" w:rsidRDefault="000A3D70" w:rsidP="000A3D70">
      <w:pPr>
        <w:tabs>
          <w:tab w:val="left" w:pos="639"/>
          <w:tab w:val="left" w:pos="4680"/>
          <w:tab w:val="right" w:pos="8550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cv_iwUi Avw`‡eM,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u = 60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3D70" w:rsidRPr="0010562D" w:rsidRDefault="000A3D70" w:rsidP="000A3D70">
      <w:pPr>
        <w:tabs>
          <w:tab w:val="left" w:pos="639"/>
          <w:tab w:val="left" w:pos="4680"/>
          <w:tab w:val="right" w:pos="8550"/>
        </w:tabs>
        <w:spacing w:after="0" w:line="235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†kl‡eM,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 = 0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Pr="0010562D">
        <w:rPr>
          <w:rFonts w:ascii="SutonnyMJ" w:eastAsia="Times New Roman" w:hAnsi="SutonnyMJ" w:cs="Times New Roman"/>
          <w:sz w:val="24"/>
          <w:szCs w:val="24"/>
        </w:rPr>
        <w:sym w:font="MT Extra" w:char="F051"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†_‡g †Mj] </w:t>
      </w:r>
    </w:p>
    <w:p w:rsidR="000A3D70" w:rsidRPr="0010562D" w:rsidRDefault="000A3D70" w:rsidP="000A3D70">
      <w:pPr>
        <w:tabs>
          <w:tab w:val="left" w:pos="639"/>
          <w:tab w:val="left" w:pos="4680"/>
          <w:tab w:val="right" w:pos="8550"/>
        </w:tabs>
        <w:spacing w:after="0" w:line="235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†_‡g hvIqvi AvM ch©šÍ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cwigvY `~iZ¡ AwZµg Ki‡j, </w:t>
      </w:r>
    </w:p>
    <w:p w:rsidR="000A3D70" w:rsidRPr="0010562D" w:rsidRDefault="000A3D70" w:rsidP="000A3D70">
      <w:pPr>
        <w:tabs>
          <w:tab w:val="left" w:pos="639"/>
          <w:tab w:val="left" w:pos="4680"/>
          <w:tab w:val="right" w:pos="8550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– 2as </w:t>
      </w:r>
    </w:p>
    <w:p w:rsidR="000A3D70" w:rsidRPr="0010562D" w:rsidRDefault="000A3D70" w:rsidP="000A3D70">
      <w:pPr>
        <w:tabs>
          <w:tab w:val="left" w:pos="639"/>
          <w:tab w:val="left" w:pos="4680"/>
          <w:tab w:val="right" w:pos="8550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ev,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2as = 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– 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3D70" w:rsidRPr="0010562D" w:rsidRDefault="000A3D70" w:rsidP="000A3D70">
      <w:pPr>
        <w:tabs>
          <w:tab w:val="left" w:pos="1026"/>
          <w:tab w:val="left" w:pos="4680"/>
          <w:tab w:val="right" w:pos="8550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s 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eq \f(u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– v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,2a)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eq \f((60ms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–1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– (0ms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–1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,2 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180ms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–2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3D70" w:rsidRPr="0010562D" w:rsidRDefault="000A3D70" w:rsidP="000A3D70">
      <w:pPr>
        <w:tabs>
          <w:tab w:val="left" w:pos="1026"/>
          <w:tab w:val="left" w:pos="4680"/>
          <w:tab w:val="right" w:pos="8550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= 10 m </w:t>
      </w:r>
    </w:p>
    <w:p w:rsidR="000A3D70" w:rsidRPr="0010562D" w:rsidRDefault="000A3D70" w:rsidP="000A3D70">
      <w:pPr>
        <w:spacing w:after="0" w:line="235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myZivs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9N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evav`vbKvix ej cÖ‡qvM K‡i cv_iwU‡K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10m </w:t>
      </w:r>
      <w:r w:rsidRPr="0010562D">
        <w:rPr>
          <w:rFonts w:ascii="SutonnyMJ" w:eastAsia="Times New Roman" w:hAnsi="SutonnyMJ" w:cs="Times New Roman"/>
          <w:sz w:val="24"/>
          <w:szCs w:val="24"/>
        </w:rPr>
        <w:t>`~i‡Z¡ _vgv‡bv m¤¢e n‡e|</w:t>
      </w:r>
    </w:p>
    <w:p w:rsidR="000A3D70" w:rsidRPr="0010562D" w:rsidRDefault="000A3D70" w:rsidP="000A3D70">
      <w:pPr>
        <w:shd w:val="clear" w:color="auto" w:fill="FFFFFF" w:themeFill="background1"/>
        <w:tabs>
          <w:tab w:val="right" w:pos="4590"/>
        </w:tabs>
        <w:spacing w:before="80" w:after="0" w:line="228" w:lineRule="auto"/>
        <w:jc w:val="both"/>
        <w:rPr>
          <w:rFonts w:ascii="SutonnyMJ" w:eastAsia="SimSun" w:hAnsi="SutonnyMJ" w:cs="Times New Roman"/>
          <w:bCs/>
          <w:color w:val="FFFFFF" w:themeColor="background1"/>
          <w:sz w:val="24"/>
          <w:szCs w:val="24"/>
          <w:highlight w:val="darkCyan"/>
          <w:shd w:val="clear" w:color="auto" w:fill="FFFFFF" w:themeFill="background1"/>
        </w:rPr>
      </w:pPr>
      <w:r w:rsidRPr="0010562D">
        <w:rPr>
          <w:rFonts w:ascii="SutonnyMJ" w:eastAsia="SimSun" w:hAnsi="SutonnyMJ" w:cs="Times New Roman"/>
          <w:bCs/>
          <w:color w:val="FFFFFF" w:themeColor="background1"/>
          <w:sz w:val="24"/>
          <w:szCs w:val="24"/>
          <w:highlight w:val="darkCyan"/>
          <w:shd w:val="clear" w:color="auto" w:fill="FFFFFF" w:themeFill="background1"/>
        </w:rPr>
        <w:lastRenderedPageBreak/>
        <w:sym w:font="Wingdings" w:char="F026"/>
      </w:r>
      <w:r w:rsidRPr="0010562D">
        <w:rPr>
          <w:rFonts w:ascii="SutonnyMJ" w:eastAsia="SimSun" w:hAnsi="SutonnyMJ" w:cs="Times New Roman"/>
          <w:bCs/>
          <w:color w:val="FFFFFF" w:themeColor="background1"/>
          <w:sz w:val="24"/>
          <w:szCs w:val="24"/>
          <w:highlight w:val="darkCyan"/>
          <w:shd w:val="clear" w:color="auto" w:fill="FFFFFF" w:themeFill="background1"/>
        </w:rPr>
        <w:t xml:space="preserve"> 12. h‡kvi †evW© 2017</w:t>
      </w:r>
    </w:p>
    <w:p w:rsidR="000A3D70" w:rsidRPr="0010562D" w:rsidRDefault="00947378" w:rsidP="000A3D70">
      <w:pPr>
        <w:tabs>
          <w:tab w:val="right" w:pos="4590"/>
        </w:tabs>
        <w:spacing w:after="0" w:line="235" w:lineRule="auto"/>
        <w:ind w:left="576" w:firstLine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2005965" cy="1331595"/>
                <wp:effectExtent l="4445" t="22860" r="18415" b="0"/>
                <wp:docPr id="393" name="Group 1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5965" cy="1331595"/>
                          <a:chOff x="2008" y="4803"/>
                          <a:chExt cx="3159" cy="2097"/>
                        </a:xfrm>
                      </wpg:grpSpPr>
                      <wps:wsp>
                        <wps:cNvPr id="394" name="AutoShape 1392"/>
                        <wps:cNvCnPr>
                          <a:cxnSpLocks noChangeShapeType="1"/>
                        </wps:cNvCnPr>
                        <wps:spPr bwMode="auto">
                          <a:xfrm>
                            <a:off x="2517" y="4803"/>
                            <a:ext cx="0" cy="16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5" name="AutoShape 1393"/>
                        <wps:cNvCnPr>
                          <a:cxnSpLocks noChangeShapeType="1"/>
                        </wps:cNvCnPr>
                        <wps:spPr bwMode="auto">
                          <a:xfrm>
                            <a:off x="2516" y="6488"/>
                            <a:ext cx="265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6" name="AutoShape 139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943" y="5475"/>
                            <a:ext cx="0" cy="1013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7" name="AutoShape 1395"/>
                        <wps:cNvCnPr>
                          <a:cxnSpLocks noChangeShapeType="1"/>
                        </wps:cNvCnPr>
                        <wps:spPr bwMode="auto">
                          <a:xfrm flipV="1">
                            <a:off x="2516" y="5475"/>
                            <a:ext cx="427" cy="10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8" name="AutoShape 1396"/>
                        <wps:cNvCnPr>
                          <a:cxnSpLocks noChangeShapeType="1"/>
                        </wps:cNvCnPr>
                        <wps:spPr bwMode="auto">
                          <a:xfrm>
                            <a:off x="2943" y="5475"/>
                            <a:ext cx="58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9" name="AutoShape 139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529" y="5475"/>
                            <a:ext cx="0" cy="1013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AutoShape 139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845" y="5052"/>
                            <a:ext cx="1" cy="1424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AutoShape 1399"/>
                        <wps:cNvCnPr>
                          <a:cxnSpLocks noChangeShapeType="1"/>
                        </wps:cNvCnPr>
                        <wps:spPr bwMode="auto">
                          <a:xfrm flipV="1">
                            <a:off x="3529" y="5052"/>
                            <a:ext cx="316" cy="42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2" name="AutoShape 1400"/>
                        <wps:cNvCnPr>
                          <a:cxnSpLocks noChangeShapeType="1"/>
                        </wps:cNvCnPr>
                        <wps:spPr bwMode="auto">
                          <a:xfrm>
                            <a:off x="3845" y="5052"/>
                            <a:ext cx="673" cy="14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" name="AutoShape 1401"/>
                        <wps:cNvCnPr>
                          <a:cxnSpLocks noChangeShapeType="1"/>
                        </wps:cNvCnPr>
                        <wps:spPr bwMode="auto">
                          <a:xfrm>
                            <a:off x="2516" y="5475"/>
                            <a:ext cx="427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AutoShape 1402"/>
                        <wps:cNvCnPr>
                          <a:cxnSpLocks noChangeShapeType="1"/>
                        </wps:cNvCnPr>
                        <wps:spPr bwMode="auto">
                          <a:xfrm>
                            <a:off x="2516" y="5052"/>
                            <a:ext cx="133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" name="Text Box 1403"/>
                        <wps:cNvSpPr txBox="1">
                          <a:spLocks noChangeArrowheads="1"/>
                        </wps:cNvSpPr>
                        <wps:spPr bwMode="auto">
                          <a:xfrm>
                            <a:off x="2366" y="6488"/>
                            <a:ext cx="150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80E" w:rsidRDefault="00C8280E" w:rsidP="000A3D7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6" name="Text Box 1404"/>
                        <wps:cNvSpPr txBox="1">
                          <a:spLocks noChangeArrowheads="1"/>
                        </wps:cNvSpPr>
                        <wps:spPr bwMode="auto">
                          <a:xfrm>
                            <a:off x="2904" y="5293"/>
                            <a:ext cx="150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80E" w:rsidRDefault="00C8280E" w:rsidP="000A3D7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7" name="Text Box 1405"/>
                        <wps:cNvSpPr txBox="1">
                          <a:spLocks noChangeArrowheads="1"/>
                        </wps:cNvSpPr>
                        <wps:spPr bwMode="auto">
                          <a:xfrm>
                            <a:off x="3435" y="5293"/>
                            <a:ext cx="150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80E" w:rsidRDefault="00C8280E" w:rsidP="000A3D7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8" name="Text Box 1406"/>
                        <wps:cNvSpPr txBox="1">
                          <a:spLocks noChangeArrowheads="1"/>
                        </wps:cNvSpPr>
                        <wps:spPr bwMode="auto">
                          <a:xfrm>
                            <a:off x="3845" y="4878"/>
                            <a:ext cx="150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80E" w:rsidRDefault="00C8280E" w:rsidP="000A3D7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9" name="Text Box 1407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6314"/>
                            <a:ext cx="150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80E" w:rsidRDefault="00C8280E" w:rsidP="000A3D7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0" name="Text Box 1408"/>
                        <wps:cNvSpPr txBox="1">
                          <a:spLocks noChangeArrowheads="1"/>
                        </wps:cNvSpPr>
                        <wps:spPr bwMode="auto">
                          <a:xfrm>
                            <a:off x="4471" y="6520"/>
                            <a:ext cx="213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80E" w:rsidRDefault="00C8280E" w:rsidP="000A3D7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90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1" name="Text Box 1409"/>
                        <wps:cNvSpPr txBox="1">
                          <a:spLocks noChangeArrowheads="1"/>
                        </wps:cNvSpPr>
                        <wps:spPr bwMode="auto">
                          <a:xfrm>
                            <a:off x="3728" y="6520"/>
                            <a:ext cx="213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80E" w:rsidRDefault="00C8280E" w:rsidP="000A3D7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2" name="Text Box 1410"/>
                        <wps:cNvSpPr txBox="1">
                          <a:spLocks noChangeArrowheads="1"/>
                        </wps:cNvSpPr>
                        <wps:spPr bwMode="auto">
                          <a:xfrm>
                            <a:off x="3435" y="6520"/>
                            <a:ext cx="213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80E" w:rsidRDefault="00C8280E" w:rsidP="000A3D7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45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3" name="Text Box 1411"/>
                        <wps:cNvSpPr txBox="1">
                          <a:spLocks noChangeArrowheads="1"/>
                        </wps:cNvSpPr>
                        <wps:spPr bwMode="auto">
                          <a:xfrm>
                            <a:off x="2880" y="6520"/>
                            <a:ext cx="213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80E" w:rsidRDefault="00C8280E" w:rsidP="000A3D7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4" name="Text Box 1412"/>
                        <wps:cNvSpPr txBox="1">
                          <a:spLocks noChangeArrowheads="1"/>
                        </wps:cNvSpPr>
                        <wps:spPr bwMode="auto">
                          <a:xfrm>
                            <a:off x="2239" y="5412"/>
                            <a:ext cx="278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80E" w:rsidRDefault="00C8280E" w:rsidP="000A3D7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5" name="Text Box 1413"/>
                        <wps:cNvSpPr txBox="1">
                          <a:spLocks noChangeArrowheads="1"/>
                        </wps:cNvSpPr>
                        <wps:spPr bwMode="auto">
                          <a:xfrm>
                            <a:off x="2238" y="4953"/>
                            <a:ext cx="278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80E" w:rsidRDefault="00C8280E" w:rsidP="000A3D7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300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6" name="Text Box 1414"/>
                        <wps:cNvSpPr txBox="1">
                          <a:spLocks noChangeArrowheads="1"/>
                        </wps:cNvSpPr>
                        <wps:spPr bwMode="auto">
                          <a:xfrm>
                            <a:off x="3995" y="6694"/>
                            <a:ext cx="760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80E" w:rsidRDefault="00C8280E" w:rsidP="000A3D7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SutonnyMJ" w:hAnsi="SutonnyMJ"/>
                                </w:rPr>
                                <w:t>mgq</w:t>
                              </w:r>
                              <w:r>
                                <w:rPr>
                                  <w:sz w:val="14"/>
                                </w:rPr>
                                <w:t xml:space="preserve"> (s) </w:t>
                              </w:r>
                              <w:r>
                                <w:rPr>
                                  <w:sz w:val="14"/>
                                </w:rPr>
                                <w:sym w:font="Symbol" w:char="F0AE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7" name="Text Box 1415"/>
                        <wps:cNvSpPr txBox="1">
                          <a:spLocks noChangeArrowheads="1"/>
                        </wps:cNvSpPr>
                        <wps:spPr bwMode="auto">
                          <a:xfrm>
                            <a:off x="2008" y="4964"/>
                            <a:ext cx="230" cy="1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80E" w:rsidRDefault="00C8280E" w:rsidP="000A3D7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SutonnyMJ" w:hAnsi="SutonnyMJ"/>
                                </w:rPr>
                                <w:t>fi‡eM</w:t>
                              </w:r>
                              <w:r>
                                <w:rPr>
                                  <w:sz w:val="14"/>
                                </w:rPr>
                                <w:t xml:space="preserve"> (kg m s</w:t>
                              </w:r>
                              <w:r>
                                <w:rPr>
                                  <w:sz w:val="14"/>
                                  <w:vertAlign w:val="superscript"/>
                                </w:rPr>
                                <w:sym w:font="Symbol" w:char="F02D"/>
                              </w:r>
                              <w:r>
                                <w:rPr>
                                  <w:sz w:val="14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sz w:val="14"/>
                                </w:rPr>
                                <w:t xml:space="preserve">) </w:t>
                              </w:r>
                              <w:r>
                                <w:rPr>
                                  <w:sz w:val="14"/>
                                </w:rPr>
                                <w:sym w:font="Symbol" w:char="F0AE"/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91" o:spid="_x0000_s1034" style="width:157.95pt;height:104.85pt;mso-position-horizontal-relative:char;mso-position-vertical-relative:line" coordorigin="2008,4803" coordsize="3159,2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92" o:spid="_x0000_s1035" type="#_x0000_t32" style="position:absolute;left:2517;top:4803;width:0;height:16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Oa/sQAAADcAAAADwAAAGRycy9kb3ducmV2LnhtbESPQWsCMRSE74X+h/AK3mrWKtKuRpFF&#10;wWtTe+jtsXnurm5etklc13/fCEKPw8x8wyzXg21FTz40jhVMxhkI4tKZhisFh6/d6zuIEJENto5J&#10;wY0CrFfPT0vMjbvyJ/U6ViJBOOSooI6xy6UMZU0Ww9h1xMk7Om8xJukraTxeE9y28i3L5tJiw2mh&#10;xo6KmsqzvlgF59NFHzfzrS6K6Gd60uNP9v2r1Ohl2CxARBrif/jR3hsF048Z3M+kIy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U5r+xAAAANwAAAAPAAAAAAAAAAAA&#10;AAAAAKECAABkcnMvZG93bnJldi54bWxQSwUGAAAAAAQABAD5AAAAkgMAAAAA&#10;">
                  <v:stroke startarrow="classic" startarrowwidth="narrow" startarrowlength="short"/>
                </v:shape>
                <v:shape id="AutoShape 1393" o:spid="_x0000_s1036" type="#_x0000_t32" style="position:absolute;left:2516;top:6488;width:265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IaFMUAAADcAAAADwAAAGRycy9kb3ducmV2LnhtbESPQWvCQBSE74X+h+UVvJS6saVFo6vU&#10;omA9mSh4fWSf2dDs25Bdk/Tfu0Khx2FmvmEWq8HWoqPWV44VTMYJCOLC6YpLBafj9mUKwgdkjbVj&#10;UvBLHlbLx4cFptr1nFGXh1JECPsUFZgQmlRKXxiy6MeuIY7exbUWQ5RtKXWLfYTbWr4myYe0WHFc&#10;MNjQl6HiJ79aBVW+776LLO9303K2ft5oPpnDWanR0/A5BxFoCP/hv/ZOK3ibvcP9TDwCc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IIaFMUAAADcAAAADwAAAAAAAAAA&#10;AAAAAAChAgAAZHJzL2Rvd25yZXYueG1sUEsFBgAAAAAEAAQA+QAAAJMDAAAAAA==&#10;">
                  <v:stroke endarrow="classic" endarrowwidth="narrow" endarrowlength="short"/>
                </v:shape>
                <v:shape id="AutoShape 1394" o:spid="_x0000_s1037" type="#_x0000_t32" style="position:absolute;left:2943;top:5475;width:0;height:101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xGcUAAADcAAAADwAAAGRycy9kb3ducmV2LnhtbESPT4vCMBTE74LfIbwFL6KpLkjtGqWI&#10;Qlfw4J/DHh/N27a0eSlN1PrtNwuCx2FmfsOsNr1pxJ06V1lWMJtGIIhzqysuFFwv+0kMwnlkjY1l&#10;UvAkB5v1cLDCRNsHn+h+9oUIEHYJKii9bxMpXV6SQTe1LXHwfm1n0AfZFVJ3+Ahw08h5FC2kwYrD&#10;QoktbUvK6/PNKNhF47ROs3n9/dMe41wvkTJ/UGr00adfIDz1/h1+tTOt4HO5gP8z4QjI9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IyxGcUAAADcAAAADwAAAAAAAAAA&#10;AAAAAAChAgAAZHJzL2Rvd25yZXYueG1sUEsFBgAAAAAEAAQA+QAAAJMDAAAAAA==&#10;" strokeweight=".5pt">
                  <v:stroke dashstyle="dash"/>
                </v:shape>
                <v:shape id="AutoShape 1395" o:spid="_x0000_s1038" type="#_x0000_t32" style="position:absolute;left:2516;top:5475;width:427;height:101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5husUAAADcAAAADwAAAGRycy9kb3ducmV2LnhtbESPQWvCQBSE70L/w/IEL6KbWKiaukop&#10;FMRDoTEHj4/d1ySYfZvubmP8991CocdhZr5hdofRdmIgH1rHCvJlBoJYO9NyraA6vy02IEJENtg5&#10;JgV3CnDYP0x2WBh34w8ayliLBOFQoIImxr6QMuiGLIal64mT9+m8xZikr6XxeEtw28lVlj1Jiy2n&#10;hQZ7em1IX8tvq6A9Ve/VMP+KXm9O+cXn4XzptFKz6fjyDCLSGP/Df+2jUfC4XcPvmXQE5P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K5husUAAADcAAAADwAAAAAAAAAA&#10;AAAAAAChAgAAZHJzL2Rvd25yZXYueG1sUEsFBgAAAAAEAAQA+QAAAJMDAAAAAA==&#10;"/>
                <v:shape id="AutoShape 1396" o:spid="_x0000_s1039" type="#_x0000_t32" style="position:absolute;left:2943;top:5475;width:58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B1o8MAAADcAAAADwAAAGRycy9kb3ducmV2LnhtbERPy2oCMRTdF/oP4RbcFM2otNjRKKMg&#10;aMGFj+6vk9tJ6ORmnEQd/75ZFLo8nPds0bla3KgN1rOC4SADQVx6bblScDqu+xMQISJrrD2TggcF&#10;WMyfn2aYa3/nPd0OsRIphEOOCkyMTS5lKA05DAPfECfu27cOY4JtJXWL9xTuajnKsnfp0HJqMNjQ&#10;ylD5c7g6BbvtcFmcjd1+7i9297Yu6mv1+qVU76UrpiAidfFf/OfeaAXjj7Q2nUlHQM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HQdaPDAAAA3AAAAA8AAAAAAAAAAAAA&#10;AAAAoQIAAGRycy9kb3ducmV2LnhtbFBLBQYAAAAABAAEAPkAAACRAwAAAAA=&#10;"/>
                <v:shape id="AutoShape 1397" o:spid="_x0000_s1040" type="#_x0000_t32" style="position:absolute;left:3529;top:5475;width:0;height:101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Mla8QAAADcAAAADwAAAGRycy9kb3ducmV2LnhtbESPT4vCMBTE7wt+h/AEL4umurDYapQi&#10;Ct2FPfjn4PHRPNvS5qU0Ueu3NwuCx2FmfsMs171pxI06V1lWMJ1EIIhzqysuFJyOu/EchPPIGhvL&#10;pOBBDtarwccSE23vvKfbwRciQNglqKD0vk2kdHlJBt3EtsTBu9jOoA+yK6Tu8B7gppGzKPqWBisO&#10;CyW2tCkprw9Xo2AbfaZ1ms3qn3P7N891jJT5X6VGwz5dgPDU+3f41c60gq84hv8z4QjI1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EyVrxAAAANwAAAAPAAAAAAAAAAAA&#10;AAAAAKECAABkcnMvZG93bnJldi54bWxQSwUGAAAAAAQABAD5AAAAkgMAAAAA&#10;" strokeweight=".5pt">
                  <v:stroke dashstyle="dash"/>
                </v:shape>
                <v:shape id="AutoShape 1398" o:spid="_x0000_s1041" type="#_x0000_t32" style="position:absolute;left:3845;top:5052;width:1;height:142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nUFMEAAADcAAAADwAAAGRycy9kb3ducmV2LnhtbERPy4rCMBTdC/5DuIIb0WRkGLQapcgI&#10;HWEWPhYuL821LW1uShO1/v1kMeDycN7rbW8b8aDOV441fMwUCOLcmYoLDZfzfroA4QOywcYxaXiR&#10;h+1mOFhjYtyTj/Q4hULEEPYJaihDaBMpfV6SRT9zLXHkbq6zGCLsCmk6fMZw28i5Ul/SYsWxocSW&#10;diXl9eluNXyrSVqn2bz+uba/i9wskbJw0Ho86tMViEB9eIv/3ZnR8Kni/HgmHgG5+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idQUwQAAANwAAAAPAAAAAAAAAAAAAAAA&#10;AKECAABkcnMvZG93bnJldi54bWxQSwUGAAAAAAQABAD5AAAAjwMAAAAA&#10;" strokeweight=".5pt">
                  <v:stroke dashstyle="dash"/>
                </v:shape>
                <v:shape id="AutoShape 1399" o:spid="_x0000_s1042" type="#_x0000_t32" style="position:absolute;left:3529;top:5052;width:316;height:42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sEt8QAAADcAAAADwAAAGRycy9kb3ducmV2LnhtbESPQYvCMBSE7wv+h/CEvSyaVmSRahQR&#10;BPGwsNqDx0fybIvNS01i7f77zYKwx2FmvmFWm8G2oicfGscK8mkGglg703CloDzvJwsQISIbbB2T&#10;gh8KsFmP3lZYGPfkb+pPsRIJwqFABXWMXSFl0DVZDFPXESfv6rzFmKSvpPH4THDbylmWfUqLDaeF&#10;Gjva1aRvp4dV0BzLr7L/uEevF8f84vNwvrRaqffxsF2CiDTE//CrfTAK5lkOf2fSEZ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qwS3xAAAANwAAAAPAAAAAAAAAAAA&#10;AAAAAKECAABkcnMvZG93bnJldi54bWxQSwUGAAAAAAQABAD5AAAAkgMAAAAA&#10;"/>
                <v:shape id="AutoShape 1400" o:spid="_x0000_s1043" type="#_x0000_t32" style="position:absolute;left:3845;top:5052;width:673;height:14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gaq8UAAADc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hlU/g/k46A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Jgaq8UAAADcAAAADwAAAAAAAAAA&#10;AAAAAAChAgAAZHJzL2Rvd25yZXYueG1sUEsFBgAAAAAEAAQA+QAAAJMDAAAAAA==&#10;"/>
                <v:shape id="AutoShape 1401" o:spid="_x0000_s1044" type="#_x0000_t32" style="position:absolute;left:2516;top:5475;width:42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R9HMcAAADcAAAADwAAAGRycy9kb3ducmV2LnhtbESP3WrCQBSE7wt9h+UIvasbtUiJboIU&#10;Iy2i1B/w9pA9JsHs2ZDdJmmfvisUejnMzDfMMh1MLTpqXWVZwWQcgSDOra64UHA+Zc+vIJxH1lhb&#10;JgXf5CBNHh+WGGvb84G6oy9EgLCLUUHpfRNL6fKSDLqxbYiDd7WtQR9kW0jdYh/gppbTKJpLgxWH&#10;hRIbeispvx2/jILsI/vsZv3Grk+7+fay/an3026i1NNoWC1AeBr8f/iv/a4VvEQzuJ8JR0Am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ntH0cxwAAANwAAAAPAAAAAAAA&#10;AAAAAAAAAKECAABkcnMvZG93bnJldi54bWxQSwUGAAAAAAQABAD5AAAAlQMAAAAA&#10;" strokeweight=".5pt">
                  <v:stroke dashstyle="dash"/>
                </v:shape>
                <v:shape id="AutoShape 1402" o:spid="_x0000_s1045" type="#_x0000_t32" style="position:absolute;left:2516;top:5052;width:13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3laMcAAADcAAAADwAAAGRycy9kb3ducmV2LnhtbESP3WrCQBSE7wXfYTkF7+rGH0RSN6GI&#10;kRZRrBZ6e8ieJqHZsyG7TdI+fVcoeDnMzDfMJh1MLTpqXWVZwWwagSDOra64UPB+zR7XIJxH1lhb&#10;JgU/5CBNxqMNxtr2/EbdxRciQNjFqKD0vomldHlJBt3UNsTB+7StQR9kW0jdYh/gppbzKFpJgxWH&#10;hRIb2paUf12+jYLsNTt3i35vd9fj6vBx+K1P826m1ORheH4C4Wnw9/B/+0UrWEZLuJ0JR0Am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XeVoxwAAANwAAAAPAAAAAAAA&#10;AAAAAAAAAKECAABkcnMvZG93bnJldi54bWxQSwUGAAAAAAQABAD5AAAAlQMAAAAA&#10;" strokeweight=".5pt">
                  <v:stroke dashstyle="dash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03" o:spid="_x0000_s1046" type="#_x0000_t202" style="position:absolute;left:2366;top:6488;width:150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dR88UA&#10;AADcAAAADwAAAGRycy9kb3ducmV2LnhtbESPQWsCMRSE7wX/Q3iF3mpSaaXdGkVEQShI1+2hx9fN&#10;cze4eVk3Udd/b4SCx2FmvmEms9414kRdsJ41vAwVCOLSG8uVhp9i9fwOIkRkg41n0nChALPp4GGC&#10;mfFnzum0jZVIEA4ZaqhjbDMpQ1mTwzD0LXHydr5zGJPsKmk6PCe4a+RIqbF0aDkt1NjSoqZyvz06&#10;DfNfzpf2sPn7zne5LYoPxV/jvdZPj/38E0SkPt7D/+210fCq3uB2Jh0B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x1HzxQAAANwAAAAPAAAAAAAAAAAAAAAAAJgCAABkcnMv&#10;ZG93bnJldi54bWxQSwUGAAAAAAQABAD1AAAAigMAAAAA&#10;" filled="f" stroked="f">
                  <v:textbox inset="0,0,0,0">
                    <w:txbxContent>
                      <w:p w:rsidR="00C8280E" w:rsidRDefault="00C8280E" w:rsidP="000A3D7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</w:t>
                        </w:r>
                      </w:p>
                    </w:txbxContent>
                  </v:textbox>
                </v:shape>
                <v:shape id="Text Box 1404" o:spid="_x0000_s1047" type="#_x0000_t202" style="position:absolute;left:2904;top:5293;width:150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XPhMUA&#10;AADcAAAADwAAAGRycy9kb3ducmV2LnhtbESPQWsCMRSE74X+h/CE3mpiKYtdjSKlBaEgrttDj8/N&#10;cze4edluom7/vRGEHoeZ+YaZLwfXijP1wXrWMBkrEMSVN5ZrDd/l5/MURIjIBlvPpOGPAiwXjw9z&#10;zI2/cEHnXaxFgnDIUUMTY5dLGaqGHIax74iTd/C9w5hkX0vT4yXBXStflMqkQ8tpocGO3huqjruT&#10;07D64eLD/m722+JQ2LJ8U/yVHbV+Gg2rGYhIQ/wP39tro+FVZXA7k4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Fc+ExQAAANwAAAAPAAAAAAAAAAAAAAAAAJgCAABkcnMv&#10;ZG93bnJldi54bWxQSwUGAAAAAAQABAD1AAAAigMAAAAA&#10;" filled="f" stroked="f">
                  <v:textbox inset="0,0,0,0">
                    <w:txbxContent>
                      <w:p w:rsidR="00C8280E" w:rsidRDefault="00C8280E" w:rsidP="000A3D7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xbxContent>
                  </v:textbox>
                </v:shape>
                <v:shape id="Text Box 1405" o:spid="_x0000_s1048" type="#_x0000_t202" style="position:absolute;left:3435;top:5293;width:150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lqH8UA&#10;AADcAAAADwAAAGRycy9kb3ducmV2LnhtbESPQWsCMRSE7wX/Q3iF3mpSKbbdGkVEQRCk6/bQ4+vm&#10;uRvcvKybqOu/N4WCx2FmvmEms9414kxdsJ41vAwVCOLSG8uVhu9i9fwOIkRkg41n0nClALPp4GGC&#10;mfEXzum8i5VIEA4ZaqhjbDMpQ1mTwzD0LXHy9r5zGJPsKmk6vCS4a+RIqbF0aDkt1NjSoqbysDs5&#10;DfMfzpf2uP39yve5LYoPxZvxQeunx37+CSJSH+/h//baaHhVb/B3Jh0B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WWofxQAAANwAAAAPAAAAAAAAAAAAAAAAAJgCAABkcnMv&#10;ZG93bnJldi54bWxQSwUGAAAAAAQABAD1AAAAigMAAAAA&#10;" filled="f" stroked="f">
                  <v:textbox inset="0,0,0,0">
                    <w:txbxContent>
                      <w:p w:rsidR="00C8280E" w:rsidRDefault="00C8280E" w:rsidP="000A3D7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xbxContent>
                  </v:textbox>
                </v:shape>
                <v:shape id="Text Box 1406" o:spid="_x0000_s1049" type="#_x0000_t202" style="position:absolute;left:3845;top:4878;width:150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b+bcEA&#10;AADcAAAADwAAAGRycy9kb3ducmV2LnhtbERPz2vCMBS+D/wfwhN2m4ljyKxGEdlAGIi1Hjw+m2cb&#10;bF66Jmr335uDsOPH93u+7F0jbtQF61nDeKRAEJfeWK40HIrvt08QISIbbDyThj8KsFwMXuaYGX/n&#10;nG77WIkUwiFDDXWMbSZlKGtyGEa+JU7c2XcOY4JdJU2H9xTuGvmu1EQ6tJwaamxpXVN52V+dhtWR&#10;8y/7uz3t8nNui2Kq+Gdy0fp12K9mICL18V/8dG+Mhg+V1qYz6Qj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G/m3BAAAA3AAAAA8AAAAAAAAAAAAAAAAAmAIAAGRycy9kb3du&#10;cmV2LnhtbFBLBQYAAAAABAAEAPUAAACGAwAAAAA=&#10;" filled="f" stroked="f">
                  <v:textbox inset="0,0,0,0">
                    <w:txbxContent>
                      <w:p w:rsidR="00C8280E" w:rsidRDefault="00C8280E" w:rsidP="000A3D7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xbxContent>
                  </v:textbox>
                </v:shape>
                <v:shape id="Text Box 1407" o:spid="_x0000_s1050" type="#_x0000_t202" style="position:absolute;left:4534;top:6314;width:150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pb9sUA&#10;AADcAAAADwAAAGRycy9kb3ducmV2LnhtbESPQWsCMRSE7wX/Q3gFbzVpEalbo4hYEArFdT14fN08&#10;d4Obl3UTdfvvG6HgcZiZb5jZoneNuFIXrGcNryMFgrj0xnKlYV98vryDCBHZYOOZNPxSgMV88DTD&#10;zPgb53TdxUokCIcMNdQxtpmUoazJYRj5ljh5R985jEl2lTQd3hLcNfJNqYl0aDkt1NjSqqbytLs4&#10;DcsD52t7/v7Z5sfcFsVU8dfkpPXwuV9+gIjUx0f4v70xGsZqCvcz6Qj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ilv2xQAAANwAAAAPAAAAAAAAAAAAAAAAAJgCAABkcnMv&#10;ZG93bnJldi54bWxQSwUGAAAAAAQABAD1AAAAigMAAAAA&#10;" filled="f" stroked="f">
                  <v:textbox inset="0,0,0,0">
                    <w:txbxContent>
                      <w:p w:rsidR="00C8280E" w:rsidRDefault="00C8280E" w:rsidP="000A3D7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xbxContent>
                  </v:textbox>
                </v:shape>
                <v:shape id="Text Box 1408" o:spid="_x0000_s1051" type="#_x0000_t202" style="position:absolute;left:4471;top:6520;width:213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lktsMA&#10;AADcAAAADwAAAGRycy9kb3ducmV2LnhtbERPz2vCMBS+D/wfwhN2m2nHkK0aS5ENBgOxdgePz+bZ&#10;BpuXrslq99+bg7Djx/d7nU+2EyMN3jhWkC4SEMS104YbBd/Vx9MrCB+QNXaOScEfecg3s4c1Ztpd&#10;uaTxEBoRQ9hnqKANoc+k9HVLFv3C9cSRO7vBYohwaKQe8BrDbSefk2QpLRqODS32tG2pvhx+rYLi&#10;yOW7+dmd9uW5NFX1lvDX8qLU43wqViACTeFffHd/agUvaZwfz8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lktsMAAADcAAAADwAAAAAAAAAAAAAAAACYAgAAZHJzL2Rv&#10;d25yZXYueG1sUEsFBgAAAAAEAAQA9QAAAIgDAAAAAA==&#10;" filled="f" stroked="f">
                  <v:textbox inset="0,0,0,0">
                    <w:txbxContent>
                      <w:p w:rsidR="00C8280E" w:rsidRDefault="00C8280E" w:rsidP="000A3D7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</w:t>
                        </w:r>
                      </w:p>
                    </w:txbxContent>
                  </v:textbox>
                </v:shape>
                <v:shape id="Text Box 1409" o:spid="_x0000_s1052" type="#_x0000_t202" style="position:absolute;left:3728;top:6520;width:213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XBLcUA&#10;AADcAAAADwAAAGRycy9kb3ducmV2LnhtbESPQWvCQBSE74X+h+UJvdVNpEiNbkRKBaFQjPHQ42v2&#10;JVnMvk2zq6b/visUPA4z8w2zWo+2ExcavHGsIJ0mIIgrpw03Co7l9vkVhA/IGjvHpOCXPKzzx4cV&#10;ZtpduaDLITQiQthnqKANoc+k9FVLFv3U9cTRq91gMUQ5NFIPeI1w28lZksylRcNxocWe3lqqToez&#10;VbD54uLd/Hx+74u6MGW5SPhjflLqaTJuliACjeEe/m/vtIKXNIXbmXgEZ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JcEtxQAAANwAAAAPAAAAAAAAAAAAAAAAAJgCAABkcnMv&#10;ZG93bnJldi54bWxQSwUGAAAAAAQABAD1AAAAigMAAAAA&#10;" filled="f" stroked="f">
                  <v:textbox inset="0,0,0,0">
                    <w:txbxContent>
                      <w:p w:rsidR="00C8280E" w:rsidRDefault="00C8280E" w:rsidP="000A3D7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</w:t>
                        </w:r>
                      </w:p>
                    </w:txbxContent>
                  </v:textbox>
                </v:shape>
                <v:shape id="Text Box 1410" o:spid="_x0000_s1053" type="#_x0000_t202" style="position:absolute;left:3435;top:6520;width:213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dfWsQA&#10;AADcAAAADwAAAGRycy9kb3ducmV2LnhtbESPQWvCQBSE74L/YXmCN90oIhpdRYpCQSiN6aHHZ/aZ&#10;LGbfptmtxn/fLQgeh5n5hllvO1uLG7XeOFYwGScgiAunDZcKvvLDaAHCB2SNtWNS8CAP202/t8ZU&#10;uztndDuFUkQI+xQVVCE0qZS+qMiiH7uGOHoX11oMUbal1C3eI9zWcpokc2nRcFyosKG3iorr6dcq&#10;2H1ztjc/H+fP7JKZPF8mfJxflRoOut0KRKAuvMLP9rtWMJtM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3X1rEAAAA3AAAAA8AAAAAAAAAAAAAAAAAmAIAAGRycy9k&#10;b3ducmV2LnhtbFBLBQYAAAAABAAEAPUAAACJAwAAAAA=&#10;" filled="f" stroked="f">
                  <v:textbox inset="0,0,0,0">
                    <w:txbxContent>
                      <w:p w:rsidR="00C8280E" w:rsidRDefault="00C8280E" w:rsidP="000A3D7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</w:t>
                        </w:r>
                      </w:p>
                    </w:txbxContent>
                  </v:textbox>
                </v:shape>
                <v:shape id="Text Box 1411" o:spid="_x0000_s1054" type="#_x0000_t202" style="position:absolute;left:2880;top:6520;width:213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v6wcYA&#10;AADcAAAADwAAAGRycy9kb3ducmV2LnhtbESPQWvCQBSE7wX/w/KE3urGtkiNWUVEoVAojfHg8Zl9&#10;SRazb9PsVuO/dwuFHoeZ+YbJVoNtxYV6bxwrmE4SEMSl04ZrBYdi9/QGwgdkja1jUnAjD6vl6CHD&#10;VLsr53TZh1pECPsUFTQhdKmUvmzIop+4jjh6lesthij7WuoerxFuW/mcJDNp0XBcaLCjTUPlef9j&#10;FayPnG/N9+fpK69yUxTzhD9mZ6Uex8N6ASLQEP7Df+13reB1+gK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v6wcYAAADcAAAADwAAAAAAAAAAAAAAAACYAgAAZHJz&#10;L2Rvd25yZXYueG1sUEsFBgAAAAAEAAQA9QAAAIsDAAAAAA==&#10;" filled="f" stroked="f">
                  <v:textbox inset="0,0,0,0">
                    <w:txbxContent>
                      <w:p w:rsidR="00C8280E" w:rsidRDefault="00C8280E" w:rsidP="000A3D7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xbxContent>
                  </v:textbox>
                </v:shape>
                <v:shape id="Text Box 1412" o:spid="_x0000_s1055" type="#_x0000_t202" style="position:absolute;left:2239;top:5412;width:278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JitcQA&#10;AADcAAAADwAAAGRycy9kb3ducmV2LnhtbESPQWvCQBSE7wX/w/IEb3VjEWmjq4hUEIRijAePz+wz&#10;Wcy+jdlV47/vCoUeh5n5hpktOluLO7XeOFYwGiYgiAunDZcKDvn6/ROED8gaa8ek4EkeFvPe2wxT&#10;7R6c0X0fShEh7FNUUIXQpFL6oiKLfuga4uidXWsxRNmWUrf4iHBby48kmUiLhuNChQ2tKiou+5tV&#10;sDxy9m2uP6ddds5Mnn8lvJ1clBr0u+UURKAu/If/2hutYDwaw+tMPAJ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SYrXEAAAA3AAAAA8AAAAAAAAAAAAAAAAAmAIAAGRycy9k&#10;b3ducmV2LnhtbFBLBQYAAAAABAAEAPUAAACJAwAAAAA=&#10;" filled="f" stroked="f">
                  <v:textbox inset="0,0,0,0">
                    <w:txbxContent>
                      <w:p w:rsidR="00C8280E" w:rsidRDefault="00C8280E" w:rsidP="000A3D7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</w:t>
                        </w:r>
                      </w:p>
                    </w:txbxContent>
                  </v:textbox>
                </v:shape>
                <v:shape id="Text Box 1413" o:spid="_x0000_s1056" type="#_x0000_t202" style="position:absolute;left:2238;top:4953;width:278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7HLsYA&#10;AADcAAAADwAAAGRycy9kb3ducmV2LnhtbESPQWvCQBSE7wX/w/KE3urG0kqNWUVEoVAojfHg8Zl9&#10;SRazb9PsVuO/dwuFHoeZ+YbJVoNtxYV6bxwrmE4SEMSl04ZrBYdi9/QGwgdkja1jUnAjD6vl6CHD&#10;VLsr53TZh1pECPsUFTQhdKmUvmzIop+4jjh6lesthij7WuoerxFuW/mcJDNp0XBcaLCjTUPlef9j&#10;FayPnG/N9+fpK69yUxTzhD9mZ6Uex8N6ASLQEP7Df+13reBl+g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7HLsYAAADcAAAADwAAAAAAAAAAAAAAAACYAgAAZHJz&#10;L2Rvd25yZXYueG1sUEsFBgAAAAAEAAQA9QAAAIsDAAAAAA==&#10;" filled="f" stroked="f">
                  <v:textbox inset="0,0,0,0">
                    <w:txbxContent>
                      <w:p w:rsidR="00C8280E" w:rsidRDefault="00C8280E" w:rsidP="000A3D7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</w:t>
                        </w:r>
                      </w:p>
                    </w:txbxContent>
                  </v:textbox>
                </v:shape>
                <v:shape id="Text Box 1414" o:spid="_x0000_s1057" type="#_x0000_t202" style="position:absolute;left:3995;top:6694;width:760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xZWcUA&#10;AADcAAAADwAAAGRycy9kb3ducmV2LnhtbESPQWvCQBSE74L/YXlCb7qxlFCjq4hYKBSKMR48PrPP&#10;ZDH7Nma3mv77rlDwOMzMN8xi1dtG3KjzxrGC6SQBQVw6bbhScCg+xu8gfEDW2DgmBb/kYbUcDhaY&#10;aXfnnG77UIkIYZ+hgjqENpPSlzVZ9BPXEkfv7DqLIcqukrrDe4TbRr4mSSotGo4LNba0qam87H+s&#10;gvWR8625fp92+Tk3RTFL+Cu9KPUy6tdzEIH68Az/tz+1grdp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zFlZxQAAANwAAAAPAAAAAAAAAAAAAAAAAJgCAABkcnMv&#10;ZG93bnJldi54bWxQSwUGAAAAAAQABAD1AAAAigMAAAAA&#10;" filled="f" stroked="f">
                  <v:textbox inset="0,0,0,0">
                    <w:txbxContent>
                      <w:p w:rsidR="00C8280E" w:rsidRDefault="00C8280E" w:rsidP="000A3D7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rFonts w:ascii="SutonnyMJ" w:hAnsi="SutonnyMJ"/>
                          </w:rPr>
                          <w:t>mgq</w:t>
                        </w:r>
                        <w:r>
                          <w:rPr>
                            <w:sz w:val="14"/>
                          </w:rPr>
                          <w:t xml:space="preserve"> (s) </w:t>
                        </w:r>
                        <w:r>
                          <w:rPr>
                            <w:sz w:val="14"/>
                          </w:rPr>
                          <w:sym w:font="Symbol" w:char="F0AE"/>
                        </w:r>
                      </w:p>
                    </w:txbxContent>
                  </v:textbox>
                </v:shape>
                <v:shape id="Text Box 1415" o:spid="_x0000_s1058" type="#_x0000_t202" style="position:absolute;left:2008;top:4964;width:230;height:1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WO3sMA&#10;AADcAAAADwAAAGRycy9kb3ducmV2LnhtbESP0YrCMBRE3xf8h3AF39ZU3a1SjSIF0Sdh1Q+4NNem&#10;2NzUJtr692ZhYR+HmTnDrDa9rcWTWl85VjAZJyCIC6crLhVczrvPBQgfkDXWjknBizxs1oOPFWba&#10;dfxDz1MoRYSwz1CBCaHJpPSFIYt+7Bri6F1dazFE2ZZSt9hFuK3lNElSabHiuGCwodxQcTs9rILj&#10;S5puZr8vRZ6nx3R23+FtXys1GvbbJYhAffgP/7UPWsHXZA6/Z+IRkO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3WO3sMAAADcAAAADwAAAAAAAAAAAAAAAACYAgAAZHJzL2Rv&#10;d25yZXYueG1sUEsFBgAAAAAEAAQA9QAAAIgDAAAAAA==&#10;" filled="f" stroked="f">
                  <v:textbox style="layout-flow:vertical;mso-layout-flow-alt:bottom-to-top" inset="0,0,0,0">
                    <w:txbxContent>
                      <w:p w:rsidR="00C8280E" w:rsidRDefault="00C8280E" w:rsidP="000A3D7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rFonts w:ascii="SutonnyMJ" w:hAnsi="SutonnyMJ"/>
                          </w:rPr>
                          <w:t>fi‡eM</w:t>
                        </w:r>
                        <w:r>
                          <w:rPr>
                            <w:sz w:val="14"/>
                          </w:rPr>
                          <w:t xml:space="preserve"> (kg m s</w:t>
                        </w:r>
                        <w:r>
                          <w:rPr>
                            <w:sz w:val="14"/>
                            <w:vertAlign w:val="superscript"/>
                          </w:rPr>
                          <w:sym w:font="Symbol" w:char="F02D"/>
                        </w:r>
                        <w:r>
                          <w:rPr>
                            <w:sz w:val="14"/>
                            <w:vertAlign w:val="superscript"/>
                          </w:rPr>
                          <w:t>1</w:t>
                        </w:r>
                        <w:r>
                          <w:rPr>
                            <w:sz w:val="14"/>
                          </w:rPr>
                          <w:t xml:space="preserve">) </w:t>
                        </w:r>
                        <w:r>
                          <w:rPr>
                            <w:sz w:val="14"/>
                          </w:rPr>
                          <w:sym w:font="Symbol" w:char="F0AE"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A3D70" w:rsidRPr="0010562D" w:rsidRDefault="000A3D70" w:rsidP="000A3D70">
      <w:pPr>
        <w:tabs>
          <w:tab w:val="right" w:pos="4581"/>
        </w:tabs>
        <w:spacing w:after="0" w:line="235" w:lineRule="auto"/>
        <w:ind w:left="360" w:hanging="360"/>
        <w:jc w:val="center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b/>
          <w:sz w:val="24"/>
          <w:szCs w:val="24"/>
        </w:rPr>
        <w:t>wPÎ t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10 kg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f‡ii GKwU e¯‘i fi‡eM-mgq †jLwPÎ</w:t>
      </w:r>
    </w:p>
    <w:p w:rsidR="000A3D70" w:rsidRPr="0010562D" w:rsidRDefault="000A3D70" w:rsidP="000A3D70">
      <w:pPr>
        <w:tabs>
          <w:tab w:val="right" w:pos="4590"/>
        </w:tabs>
        <w:spacing w:after="0" w:line="235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</w:r>
    </w:p>
    <w:p w:rsidR="000A3D70" w:rsidRPr="0010562D" w:rsidRDefault="000A3D70" w:rsidP="000A3D70">
      <w:pPr>
        <w:tabs>
          <w:tab w:val="right" w:pos="4590"/>
        </w:tabs>
        <w:spacing w:after="0" w:line="235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K.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fi‡e‡Mi msiÿY m~ÎwU wjL|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                                1</w:t>
      </w:r>
    </w:p>
    <w:p w:rsidR="000A3D70" w:rsidRPr="0010562D" w:rsidRDefault="000A3D70" w:rsidP="000A3D70">
      <w:pPr>
        <w:tabs>
          <w:tab w:val="right" w:pos="4590"/>
        </w:tabs>
        <w:spacing w:after="0" w:line="235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L.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PjšÍ evm n‡Z evB‡ii MvQcvjv¸‡jv‡K MwZkxj g‡b nq</w:t>
      </w:r>
      <w:r w:rsidRPr="0010562D">
        <w:rPr>
          <w:rFonts w:ascii="SutonnyMJ" w:eastAsia="Times New Roman" w:hAnsi="SutonnyMJ" w:cs="Times New Roman"/>
          <w:sz w:val="24"/>
          <w:szCs w:val="24"/>
        </w:rPr>
        <w:sym w:font="Symbol" w:char="F02D"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e¨vL¨v Ki|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                                                      2</w:t>
      </w:r>
    </w:p>
    <w:p w:rsidR="000A3D70" w:rsidRPr="0010562D" w:rsidRDefault="000A3D70" w:rsidP="000A3D70">
      <w:pPr>
        <w:tabs>
          <w:tab w:val="right" w:pos="4590"/>
        </w:tabs>
        <w:spacing w:after="0" w:line="235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M.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e¯‘wUi 1g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25 s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G AwZµvšÍ `~iZ¡ wbY©q Ki|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               3</w:t>
      </w:r>
    </w:p>
    <w:p w:rsidR="000A3D70" w:rsidRPr="0010562D" w:rsidRDefault="000A3D70" w:rsidP="000A3D70">
      <w:pPr>
        <w:tabs>
          <w:tab w:val="right" w:pos="4590"/>
        </w:tabs>
        <w:spacing w:after="0" w:line="235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N.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wP‡Î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OA, AB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CD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As‡k wµqvkxj ej MvwYwZKfv‡e Zzjbv Ki|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                                                      4</w:t>
      </w:r>
    </w:p>
    <w:p w:rsidR="000A3D70" w:rsidRPr="0010562D" w:rsidRDefault="000A3D70" w:rsidP="000A3D70">
      <w:pPr>
        <w:spacing w:after="0" w:line="235" w:lineRule="auto"/>
        <w:jc w:val="center"/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  <w:t>12 bs cÖ‡kœi DËi</w:t>
      </w:r>
    </w:p>
    <w:p w:rsidR="000A3D70" w:rsidRPr="0010562D" w:rsidRDefault="000A3D70" w:rsidP="000A3D70">
      <w:pPr>
        <w:tabs>
          <w:tab w:val="left" w:pos="720"/>
        </w:tabs>
        <w:spacing w:after="0" w:line="235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b/>
          <w:bCs/>
          <w:color w:val="333333"/>
          <w:sz w:val="24"/>
          <w:szCs w:val="24"/>
        </w:rPr>
        <w:sym w:font="Webdings" w:char="0067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K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>GKvwaK e¯‘i g‡a¨ ïay wµqv I cÖwZwµqv Qvov Ab¨ †Kv‡bv ej KvR bv Ki‡j †Kv‡bv wbw`©ó w`‡K Zv‡`i †gvU fi‡e‡Mi †Kv‡bv cwieZ©b nq bv|</w:t>
      </w:r>
    </w:p>
    <w:p w:rsidR="000A3D70" w:rsidRPr="0010562D" w:rsidRDefault="000A3D70" w:rsidP="000A3D70">
      <w:pPr>
        <w:tabs>
          <w:tab w:val="left" w:pos="720"/>
        </w:tabs>
        <w:spacing w:after="0" w:line="235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b/>
          <w:bCs/>
          <w:color w:val="333333"/>
          <w:sz w:val="24"/>
          <w:szCs w:val="24"/>
        </w:rPr>
        <w:sym w:font="Webdings" w:char="0067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L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PjšÍ evm n‡Z evB‡ii MvQcvjv¸‡jv‡K MwZkxj g‡b nq Av‡cwÿK †e‡Mi Kvi‡Y| cÖ‡Z¨K ch©‡eÿK Zvi wbR KvVv‡gv‡K w¯’i †`‡L| PjšÍ ev‡mi hvwÎ evmwU‡K w¯’i †`L‡e wKš‘ Zvi Kv‡Q g‡b n‡e MvQcvjv¸‡jv wecixZ w`‡K MwZkxj| </w:t>
      </w:r>
    </w:p>
    <w:p w:rsidR="000A3D70" w:rsidRPr="0010562D" w:rsidRDefault="000A3D70" w:rsidP="000A3D70">
      <w:pPr>
        <w:tabs>
          <w:tab w:val="left" w:pos="720"/>
        </w:tabs>
        <w:spacing w:after="0" w:line="235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color w:val="333333"/>
          <w:sz w:val="24"/>
          <w:szCs w:val="24"/>
        </w:rPr>
        <w:sym w:font="Webdings" w:char="F067"/>
      </w:r>
      <w:r w:rsidRPr="0010562D">
        <w:rPr>
          <w:rFonts w:ascii="SutonnyMJ" w:eastAsia="Times New Roman" w:hAnsi="SutonnyMJ" w:cs="Times New Roman"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M</w:instrText>
      </w:r>
      <w:r w:rsidRPr="0010562D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†`Iqv Av‡Q,</w:t>
      </w:r>
    </w:p>
    <w:p w:rsidR="000A3D70" w:rsidRPr="0010562D" w:rsidRDefault="000A3D70" w:rsidP="000A3D70">
      <w:pPr>
        <w:tabs>
          <w:tab w:val="left" w:pos="1080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e¯‘i fi,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10 kg</w:t>
      </w:r>
    </w:p>
    <w:p w:rsidR="000A3D70" w:rsidRPr="0010562D" w:rsidRDefault="000A3D70" w:rsidP="000A3D70">
      <w:pPr>
        <w:tabs>
          <w:tab w:val="left" w:pos="1080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mgq,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20 s</w:t>
      </w:r>
    </w:p>
    <w:p w:rsidR="000A3D70" w:rsidRPr="0010562D" w:rsidRDefault="000A3D70" w:rsidP="000A3D70">
      <w:pPr>
        <w:tabs>
          <w:tab w:val="left" w:pos="1080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>awi,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mg‡q AwZµvšÍ `~iZ¡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</w:p>
    <w:p w:rsidR="000A3D70" w:rsidRPr="0010562D" w:rsidRDefault="000A3D70" w:rsidP="000A3D70">
      <w:pPr>
        <w:tabs>
          <w:tab w:val="left" w:pos="1080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cieZx© mg‡e‡M AwZµvšÍ mgq,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5 s</w:t>
      </w:r>
    </w:p>
    <w:p w:rsidR="000A3D70" w:rsidRPr="0010562D" w:rsidRDefault="000A3D70" w:rsidP="000A3D70">
      <w:pPr>
        <w:tabs>
          <w:tab w:val="left" w:pos="1080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>20 s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c‡i fi‡eM,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200 kg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0A3D70" w:rsidRPr="0010562D" w:rsidRDefault="000A3D70" w:rsidP="000A3D70">
      <w:pPr>
        <w:tabs>
          <w:tab w:val="left" w:pos="1080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†eM,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\f(200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kg m s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,10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kg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20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1</w:t>
      </w:r>
    </w:p>
    <w:p w:rsidR="000A3D70" w:rsidRPr="0010562D" w:rsidRDefault="000A3D70" w:rsidP="000A3D70">
      <w:pPr>
        <w:tabs>
          <w:tab w:val="left" w:pos="1080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Avw`‡eM,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0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1</w:t>
      </w:r>
    </w:p>
    <w:p w:rsidR="000A3D70" w:rsidRPr="0010562D" w:rsidRDefault="000A3D70" w:rsidP="000A3D70">
      <w:pPr>
        <w:tabs>
          <w:tab w:val="left" w:pos="990"/>
          <w:tab w:val="left" w:pos="1170"/>
        </w:tabs>
        <w:spacing w:after="0" w:line="214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mylg Z¡i‡Yi †ÿ‡Î,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</w:instrTex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instrText>u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+ </w:instrTex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instrText>v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,2)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\f(0 + 20 m s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,2)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20 s</w:t>
      </w:r>
    </w:p>
    <w:p w:rsidR="000A3D70" w:rsidRPr="0010562D" w:rsidRDefault="000A3D70" w:rsidP="000A3D70">
      <w:pPr>
        <w:tabs>
          <w:tab w:val="left" w:pos="990"/>
          <w:tab w:val="left" w:pos="1170"/>
        </w:tabs>
        <w:spacing w:after="0" w:line="214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= 200 m</w:t>
      </w:r>
    </w:p>
    <w:p w:rsidR="000A3D70" w:rsidRPr="0010562D" w:rsidRDefault="000A3D70" w:rsidP="000A3D70">
      <w:pPr>
        <w:tabs>
          <w:tab w:val="left" w:pos="990"/>
          <w:tab w:val="left" w:pos="1170"/>
        </w:tabs>
        <w:spacing w:after="0" w:line="214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 xml:space="preserve">=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vt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20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5 s</w:t>
      </w:r>
    </w:p>
    <w:p w:rsidR="000A3D70" w:rsidRPr="0010562D" w:rsidRDefault="000A3D70" w:rsidP="000A3D70">
      <w:pPr>
        <w:tabs>
          <w:tab w:val="left" w:pos="990"/>
          <w:tab w:val="left" w:pos="1170"/>
        </w:tabs>
        <w:spacing w:after="0" w:line="214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= 100 m</w:t>
      </w:r>
    </w:p>
    <w:p w:rsidR="000A3D70" w:rsidRPr="0010562D" w:rsidRDefault="000A3D70" w:rsidP="000A3D70">
      <w:pPr>
        <w:tabs>
          <w:tab w:val="left" w:pos="3024"/>
        </w:tabs>
        <w:spacing w:after="0" w:line="214" w:lineRule="auto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sym w:font="Symbol" w:char="F05C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cÖ_g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25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†m‡K‡Û †gvU AwZµvšÍ `~iZ¡, </w:t>
      </w:r>
    </w:p>
    <w:p w:rsidR="000A3D70" w:rsidRPr="0010562D" w:rsidRDefault="000A3D70" w:rsidP="000A3D70">
      <w:pPr>
        <w:tabs>
          <w:tab w:val="left" w:pos="3024"/>
        </w:tabs>
        <w:spacing w:after="0" w:line="214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s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 xml:space="preserve">2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= 200 m + 100 m</w:t>
      </w:r>
    </w:p>
    <w:p w:rsidR="000A3D70" w:rsidRPr="0010562D" w:rsidRDefault="000A3D70" w:rsidP="000A3D70">
      <w:pPr>
        <w:tabs>
          <w:tab w:val="left" w:pos="3024"/>
        </w:tabs>
        <w:spacing w:after="0" w:line="214" w:lineRule="auto"/>
        <w:ind w:firstLine="8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= 300m </w:t>
      </w:r>
      <w:r w:rsidRPr="0010562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(Ans.)</w:t>
      </w:r>
    </w:p>
    <w:p w:rsidR="000A3D70" w:rsidRPr="0010562D" w:rsidRDefault="000A3D70" w:rsidP="000A3D70">
      <w:pPr>
        <w:tabs>
          <w:tab w:val="left" w:pos="720"/>
        </w:tabs>
        <w:spacing w:after="0" w:line="214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color w:val="333333"/>
          <w:sz w:val="24"/>
          <w:szCs w:val="24"/>
        </w:rPr>
        <w:sym w:font="Webdings" w:char="F067"/>
      </w:r>
      <w:r w:rsidRPr="0010562D">
        <w:rPr>
          <w:rFonts w:ascii="SutonnyMJ" w:eastAsia="Times New Roman" w:hAnsi="SutonnyMJ" w:cs="Times New Roman"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N</w:instrText>
      </w:r>
      <w:r w:rsidRPr="0010562D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Avgiv Rvwb, e¯‘i Dci wµqvkxj ej Gi fi‡e‡Mi cwieZ©‡bi nv‡ii mgvb| </w:t>
      </w:r>
    </w:p>
    <w:p w:rsidR="000A3D70" w:rsidRPr="0010562D" w:rsidRDefault="000A3D70" w:rsidP="000A3D70">
      <w:pPr>
        <w:tabs>
          <w:tab w:val="left" w:pos="720"/>
        </w:tabs>
        <w:spacing w:after="0" w:line="214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wPÎ †_‡K †`Lv hvq,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OA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As‡k fi‡e‡Mi cwieZ©b,</w:t>
      </w:r>
    </w:p>
    <w:p w:rsidR="000A3D70" w:rsidRPr="0010562D" w:rsidRDefault="000A3D70" w:rsidP="000A3D70">
      <w:pPr>
        <w:tabs>
          <w:tab w:val="left" w:pos="720"/>
        </w:tabs>
        <w:spacing w:after="0" w:line="214" w:lineRule="auto"/>
        <w:ind w:firstLine="54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44"/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200 kg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– 0 = 200 kg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0A3D70" w:rsidRPr="0010562D" w:rsidRDefault="000A3D70" w:rsidP="000A3D70">
      <w:pPr>
        <w:tabs>
          <w:tab w:val="left" w:pos="720"/>
        </w:tabs>
        <w:spacing w:after="0" w:line="214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mg‡qi cwieZ©b,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44"/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20 s – 0 = 20 s</w:t>
      </w:r>
    </w:p>
    <w:p w:rsidR="000A3D70" w:rsidRPr="0010562D" w:rsidRDefault="000A3D70" w:rsidP="000A3D70">
      <w:pPr>
        <w:tabs>
          <w:tab w:val="left" w:pos="720"/>
        </w:tabs>
        <w:spacing w:after="0" w:line="214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myZivs wµqvkxj ej,</w:t>
      </w:r>
    </w:p>
    <w:p w:rsidR="000A3D70" w:rsidRPr="0010562D" w:rsidRDefault="000A3D70" w:rsidP="000A3D70">
      <w:pPr>
        <w:tabs>
          <w:tab w:val="left" w:pos="720"/>
        </w:tabs>
        <w:spacing w:after="0" w:line="21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OA</w:t>
      </w:r>
      <w:r w:rsidRPr="0010562D">
        <w:rPr>
          <w:rFonts w:ascii="SutonnyMJ" w:eastAsia="Times New Roman" w:hAnsi="SutonnyMJ" w:cs="Times New Roman"/>
          <w:sz w:val="24"/>
          <w:szCs w:val="24"/>
          <w:vertAlign w:val="subscript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44"/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instrText>P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,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44"/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instrText>t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200 kg m s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,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20 s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0A3D70" w:rsidRPr="0010562D" w:rsidRDefault="000A3D70" w:rsidP="000A3D70">
      <w:pPr>
        <w:tabs>
          <w:tab w:val="left" w:pos="720"/>
        </w:tabs>
        <w:spacing w:after="0" w:line="214" w:lineRule="auto"/>
        <w:ind w:firstLine="864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10 N</w:t>
      </w:r>
    </w:p>
    <w:p w:rsidR="000A3D70" w:rsidRPr="0010562D" w:rsidRDefault="000A3D70" w:rsidP="000A3D70">
      <w:pPr>
        <w:tabs>
          <w:tab w:val="left" w:pos="2025"/>
        </w:tabs>
        <w:spacing w:after="0" w:line="214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>AB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As‡k fi‡e‡Mi cwieZ©b,</w:t>
      </w:r>
    </w:p>
    <w:p w:rsidR="000A3D70" w:rsidRPr="0010562D" w:rsidRDefault="000A3D70" w:rsidP="000A3D70">
      <w:pPr>
        <w:tabs>
          <w:tab w:val="left" w:pos="720"/>
        </w:tabs>
        <w:spacing w:after="0" w:line="214" w:lineRule="auto"/>
        <w:ind w:firstLine="54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44"/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200 kg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– 200 kg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0</w:t>
      </w:r>
    </w:p>
    <w:p w:rsidR="000A3D70" w:rsidRPr="0010562D" w:rsidRDefault="000A3D70" w:rsidP="000A3D70">
      <w:pPr>
        <w:tabs>
          <w:tab w:val="left" w:pos="720"/>
        </w:tabs>
        <w:spacing w:after="0" w:line="214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lastRenderedPageBreak/>
        <w:t xml:space="preserve">mg‡qi cwieZ©b,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44"/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45 s – 20 s = 25 s</w:t>
      </w:r>
    </w:p>
    <w:p w:rsidR="000A3D70" w:rsidRPr="0010562D" w:rsidRDefault="000A3D70" w:rsidP="000A3D70">
      <w:pPr>
        <w:tabs>
          <w:tab w:val="left" w:pos="720"/>
        </w:tabs>
        <w:spacing w:after="0" w:line="214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myZivs wµqvkxj ej,</w:t>
      </w:r>
    </w:p>
    <w:p w:rsidR="000A3D70" w:rsidRPr="0010562D" w:rsidRDefault="000A3D70" w:rsidP="000A3D70">
      <w:pPr>
        <w:tabs>
          <w:tab w:val="left" w:pos="720"/>
        </w:tabs>
        <w:spacing w:after="0" w:line="21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AB</w:t>
      </w:r>
      <w:r w:rsidRPr="0010562D">
        <w:rPr>
          <w:rFonts w:ascii="SutonnyMJ" w:eastAsia="Times New Roman" w:hAnsi="SutonnyMJ" w:cs="Times New Roman"/>
          <w:sz w:val="24"/>
          <w:szCs w:val="24"/>
          <w:vertAlign w:val="subscript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44"/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instrText>P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,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44"/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instrText>t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0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,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25 s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0A3D70" w:rsidRPr="0010562D" w:rsidRDefault="000A3D70" w:rsidP="000A3D70">
      <w:pPr>
        <w:tabs>
          <w:tab w:val="left" w:pos="720"/>
        </w:tabs>
        <w:spacing w:after="0" w:line="214" w:lineRule="auto"/>
        <w:ind w:firstLine="864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0 N</w:t>
      </w:r>
    </w:p>
    <w:p w:rsidR="000A3D70" w:rsidRPr="0010562D" w:rsidRDefault="000A3D70" w:rsidP="000A3D70">
      <w:pPr>
        <w:tabs>
          <w:tab w:val="left" w:pos="2025"/>
        </w:tabs>
        <w:spacing w:after="0" w:line="214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>CD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As‡k fi‡e‡Mi cwieZ©b,</w:t>
      </w:r>
    </w:p>
    <w:p w:rsidR="000A3D70" w:rsidRPr="0010562D" w:rsidRDefault="000A3D70" w:rsidP="000A3D70">
      <w:pPr>
        <w:tabs>
          <w:tab w:val="left" w:pos="720"/>
        </w:tabs>
        <w:spacing w:after="0" w:line="214" w:lineRule="auto"/>
        <w:ind w:firstLine="54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44"/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0 kg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– 300 kg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– 300 kg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0A3D70" w:rsidRPr="0010562D" w:rsidRDefault="000A3D70" w:rsidP="000A3D70">
      <w:pPr>
        <w:tabs>
          <w:tab w:val="left" w:pos="720"/>
        </w:tabs>
        <w:spacing w:after="0" w:line="214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mg‡qi cwieZ©b,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44"/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90 s – 60 s = 30 s</w:t>
      </w:r>
    </w:p>
    <w:p w:rsidR="000A3D70" w:rsidRPr="0010562D" w:rsidRDefault="000A3D70" w:rsidP="000A3D70">
      <w:pPr>
        <w:tabs>
          <w:tab w:val="left" w:pos="720"/>
        </w:tabs>
        <w:spacing w:after="0" w:line="214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myZivs wµqvkxj ej,</w:t>
      </w:r>
    </w:p>
    <w:p w:rsidR="000A3D70" w:rsidRPr="0010562D" w:rsidRDefault="000A3D70" w:rsidP="000A3D70">
      <w:pPr>
        <w:tabs>
          <w:tab w:val="left" w:pos="720"/>
        </w:tabs>
        <w:spacing w:after="0" w:line="21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CD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44"/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instrText>P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,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44"/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instrText>t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– 300 kg m s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,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30 s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0A3D70" w:rsidRPr="0010562D" w:rsidRDefault="000A3D70" w:rsidP="000A3D70">
      <w:pPr>
        <w:tabs>
          <w:tab w:val="left" w:pos="720"/>
        </w:tabs>
        <w:spacing w:after="0" w:line="214" w:lineRule="auto"/>
        <w:ind w:firstLine="864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0 N</w:t>
      </w:r>
    </w:p>
    <w:p w:rsidR="000A3D70" w:rsidRPr="0010562D" w:rsidRDefault="000A3D70" w:rsidP="000A3D70">
      <w:pPr>
        <w:tabs>
          <w:tab w:val="left" w:pos="2214"/>
        </w:tabs>
        <w:spacing w:after="0" w:line="214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wP‡Îi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OA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As‡k wµqvkxj ej me‡P‡q †ewk,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AB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As‡k †Kv‡bv ej wµqv K‡i bv Ges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CD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As‡k me‡P‡q Kg|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CD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As‡k evav`vbKvix ej wµqv K‡i|</w:t>
      </w:r>
    </w:p>
    <w:p w:rsidR="000A3D70" w:rsidRPr="0010562D" w:rsidRDefault="000A3D70" w:rsidP="000A3D70">
      <w:pPr>
        <w:shd w:val="clear" w:color="auto" w:fill="FFFFFF" w:themeFill="background1"/>
        <w:tabs>
          <w:tab w:val="right" w:pos="4590"/>
        </w:tabs>
        <w:spacing w:before="80" w:after="0" w:line="228" w:lineRule="auto"/>
        <w:jc w:val="both"/>
        <w:rPr>
          <w:rFonts w:ascii="SutonnyMJ" w:eastAsia="SimSun" w:hAnsi="SutonnyMJ" w:cs="Times New Roman"/>
          <w:bCs/>
          <w:color w:val="FFFFFF" w:themeColor="background1"/>
          <w:sz w:val="24"/>
          <w:szCs w:val="24"/>
          <w:highlight w:val="darkCyan"/>
          <w:shd w:val="clear" w:color="auto" w:fill="FFFFFF" w:themeFill="background1"/>
        </w:rPr>
      </w:pPr>
      <w:r w:rsidRPr="0010562D">
        <w:rPr>
          <w:rFonts w:ascii="SutonnyMJ" w:eastAsia="SimSun" w:hAnsi="SutonnyMJ" w:cs="Times New Roman"/>
          <w:bCs/>
          <w:color w:val="FFFFFF" w:themeColor="background1"/>
          <w:sz w:val="24"/>
          <w:szCs w:val="24"/>
          <w:highlight w:val="darkCyan"/>
          <w:shd w:val="clear" w:color="auto" w:fill="FFFFFF" w:themeFill="background1"/>
        </w:rPr>
        <w:sym w:font="Wingdings" w:char="F026"/>
      </w:r>
      <w:r w:rsidRPr="0010562D">
        <w:rPr>
          <w:rFonts w:ascii="SutonnyMJ" w:eastAsia="SimSun" w:hAnsi="SutonnyMJ" w:cs="Times New Roman"/>
          <w:bCs/>
          <w:color w:val="FFFFFF" w:themeColor="background1"/>
          <w:sz w:val="24"/>
          <w:szCs w:val="24"/>
          <w:highlight w:val="darkCyan"/>
          <w:shd w:val="clear" w:color="auto" w:fill="FFFFFF" w:themeFill="background1"/>
        </w:rPr>
        <w:t xml:space="preserve"> 13. h‡kvi †evW© 2017</w:t>
      </w:r>
    </w:p>
    <w:p w:rsidR="000A3D70" w:rsidRPr="0010562D" w:rsidRDefault="000A3D70" w:rsidP="000A3D70">
      <w:pPr>
        <w:tabs>
          <w:tab w:val="left" w:pos="2214"/>
        </w:tabs>
        <w:spacing w:after="0" w:line="214" w:lineRule="auto"/>
        <w:jc w:val="both"/>
        <w:rPr>
          <w:rFonts w:ascii="SutonnyMJ" w:eastAsia="Times New Roman" w:hAnsi="SutonnyMJ" w:cs="Times New Roman"/>
          <w:bCs/>
          <w:sz w:val="24"/>
          <w:szCs w:val="24"/>
          <w:lang w:val="it-IT"/>
        </w:rPr>
      </w:pPr>
    </w:p>
    <w:p w:rsidR="000A3D70" w:rsidRPr="0010562D" w:rsidRDefault="00947378" w:rsidP="000A3D70">
      <w:pPr>
        <w:tabs>
          <w:tab w:val="left" w:pos="2214"/>
        </w:tabs>
        <w:spacing w:after="0" w:line="214" w:lineRule="auto"/>
        <w:ind w:firstLine="720"/>
        <w:jc w:val="both"/>
        <w:rPr>
          <w:rFonts w:ascii="SutonnyMJ" w:eastAsia="Times New Roman" w:hAnsi="SutonnyMJ" w:cs="Times New Roman"/>
          <w:sz w:val="24"/>
          <w:szCs w:val="24"/>
        </w:rPr>
      </w:pPr>
      <w:r>
        <w:rPr>
          <w:rFonts w:ascii="SutonnyMJ" w:eastAsia="Times New Roman" w:hAnsi="SutonnyMJ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1919605" cy="487680"/>
                <wp:effectExtent l="13335" t="0" r="635" b="2540"/>
                <wp:docPr id="381" name="Group 1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9605" cy="487680"/>
                          <a:chOff x="7160" y="11797"/>
                          <a:chExt cx="3023" cy="768"/>
                        </a:xfrm>
                      </wpg:grpSpPr>
                      <wps:wsp>
                        <wps:cNvPr id="382" name="Oval 1380"/>
                        <wps:cNvSpPr>
                          <a:spLocks noChangeArrowheads="1"/>
                        </wps:cNvSpPr>
                        <wps:spPr bwMode="auto">
                          <a:xfrm>
                            <a:off x="7627" y="12034"/>
                            <a:ext cx="333" cy="3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8280E" w:rsidRDefault="00C8280E" w:rsidP="000A3D70">
                              <w:r>
                                <w:t xml:space="preserve"> P</w:t>
                              </w:r>
                            </w:p>
                            <w:p w:rsidR="00C8280E" w:rsidRDefault="00C8280E" w:rsidP="000A3D70"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3" name="AutoShape 1381"/>
                        <wps:cNvCnPr>
                          <a:cxnSpLocks noChangeShapeType="1"/>
                        </wps:cNvCnPr>
                        <wps:spPr bwMode="auto">
                          <a:xfrm flipV="1">
                            <a:off x="7160" y="12208"/>
                            <a:ext cx="44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4" name="AutoShape 1382"/>
                        <wps:cNvCnPr>
                          <a:cxnSpLocks noChangeShapeType="1"/>
                        </wps:cNvCnPr>
                        <wps:spPr bwMode="auto">
                          <a:xfrm>
                            <a:off x="7960" y="12208"/>
                            <a:ext cx="124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" name="AutoShape 1383"/>
                        <wps:cNvCnPr>
                          <a:cxnSpLocks noChangeShapeType="1"/>
                        </wps:cNvCnPr>
                        <wps:spPr bwMode="auto">
                          <a:xfrm>
                            <a:off x="7809" y="12383"/>
                            <a:ext cx="0" cy="1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" name="AutoShape 1384"/>
                        <wps:cNvCnPr>
                          <a:cxnSpLocks noChangeShapeType="1"/>
                        </wps:cNvCnPr>
                        <wps:spPr bwMode="auto">
                          <a:xfrm>
                            <a:off x="9392" y="12383"/>
                            <a:ext cx="0" cy="1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" name="AutoShape 1385"/>
                        <wps:cNvCnPr>
                          <a:cxnSpLocks noChangeShapeType="1"/>
                        </wps:cNvCnPr>
                        <wps:spPr bwMode="auto">
                          <a:xfrm>
                            <a:off x="7809" y="12462"/>
                            <a:ext cx="1583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" name="Oval 1386"/>
                        <wps:cNvSpPr>
                          <a:spLocks noChangeArrowheads="1"/>
                        </wps:cNvSpPr>
                        <wps:spPr bwMode="auto">
                          <a:xfrm>
                            <a:off x="9218" y="12034"/>
                            <a:ext cx="333" cy="3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8280E" w:rsidRDefault="00C8280E" w:rsidP="000A3D70">
                              <w:r>
                                <w:t xml:space="preserve"> P</w:t>
                              </w:r>
                            </w:p>
                            <w:p w:rsidR="00C8280E" w:rsidRDefault="00C8280E" w:rsidP="000A3D70"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9" name="Text Box 1387"/>
                        <wps:cNvSpPr txBox="1">
                          <a:spLocks noChangeArrowheads="1"/>
                        </wps:cNvSpPr>
                        <wps:spPr bwMode="auto">
                          <a:xfrm>
                            <a:off x="7248" y="12018"/>
                            <a:ext cx="17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80E" w:rsidRDefault="00C8280E" w:rsidP="000A3D70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0" name="Text Box 1388"/>
                        <wps:cNvSpPr txBox="1">
                          <a:spLocks noChangeArrowheads="1"/>
                        </wps:cNvSpPr>
                        <wps:spPr bwMode="auto">
                          <a:xfrm>
                            <a:off x="7683" y="11797"/>
                            <a:ext cx="751" cy="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80E" w:rsidRDefault="00C8280E" w:rsidP="000A3D70">
                              <w:pPr>
                                <w:rPr>
                                  <w:sz w:val="16"/>
                                  <w:vertAlign w:val="superscript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sz w:val="16"/>
                                </w:rPr>
                                <w:t xml:space="preserve"> = 0 m s</w:t>
                              </w:r>
                              <w:r>
                                <w:rPr>
                                  <w:sz w:val="16"/>
                                  <w:vertAlign w:val="superscript"/>
                                </w:rPr>
                                <w:sym w:font="Symbol" w:char="F02D"/>
                              </w:r>
                              <w:r>
                                <w:rPr>
                                  <w:sz w:val="16"/>
                                  <w:vertAlign w:val="super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1" name="Text Box 1389"/>
                        <wps:cNvSpPr txBox="1">
                          <a:spLocks noChangeArrowheads="1"/>
                        </wps:cNvSpPr>
                        <wps:spPr bwMode="auto">
                          <a:xfrm>
                            <a:off x="9392" y="11797"/>
                            <a:ext cx="79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80E" w:rsidRDefault="00C8280E" w:rsidP="000A3D70">
                              <w:pPr>
                                <w:rPr>
                                  <w:sz w:val="16"/>
                                  <w:vertAlign w:val="superscript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sz w:val="16"/>
                                </w:rPr>
                                <w:t xml:space="preserve"> = 40 m s</w:t>
                              </w:r>
                              <w:r>
                                <w:rPr>
                                  <w:sz w:val="16"/>
                                  <w:vertAlign w:val="superscript"/>
                                </w:rPr>
                                <w:sym w:font="Symbol" w:char="F02D"/>
                              </w:r>
                              <w:r>
                                <w:rPr>
                                  <w:sz w:val="16"/>
                                  <w:vertAlign w:val="super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2" name="Text Box 1390"/>
                        <wps:cNvSpPr txBox="1">
                          <a:spLocks noChangeArrowheads="1"/>
                        </wps:cNvSpPr>
                        <wps:spPr bwMode="auto">
                          <a:xfrm>
                            <a:off x="8350" y="12375"/>
                            <a:ext cx="466" cy="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80E" w:rsidRDefault="00C8280E" w:rsidP="000A3D70">
                              <w:pPr>
                                <w:jc w:val="center"/>
                                <w:rPr>
                                  <w:sz w:val="16"/>
                                  <w:vertAlign w:val="superscript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100 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79" o:spid="_x0000_s1059" style="width:151.15pt;height:38.4pt;mso-position-horizontal-relative:char;mso-position-vertical-relative:line" coordorigin="7160,11797" coordsize="3023,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">
                <v:oval id="Oval 1380" o:spid="_x0000_s1060" style="position:absolute;left:7627;top:12034;width:333;height: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q4CsIA&#10;AADcAAAADwAAAGRycy9kb3ducmV2LnhtbESPQWsCMRSE7wX/Q3iCt5p1LSKrUVQqeivdFs/PzTNZ&#10;3Lwsm1TXf28KhR6HmfmGWa5714gbdaH2rGAyzkAQV17XbBR8f+1f5yBCRNbYeCYFDwqwXg1ellho&#10;f+dPupXRiAThUKACG2NbSBkqSw7D2LfEybv4zmFMsjNSd3hPcNfIPMtm0mHNacFiSztL1bX8cQqu&#10;zfkQ9zgr88Pbx9ZY4975cVJqNOw3CxCR+vgf/msftYLpPIffM+kI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CrgKwgAAANwAAAAPAAAAAAAAAAAAAAAAAJgCAABkcnMvZG93&#10;bnJldi54bWxQSwUGAAAAAAQABAD1AAAAhwMAAAAA&#10;">
                  <v:textbox inset="0,0,0,0">
                    <w:txbxContent>
                      <w:p w:rsidR="00C8280E" w:rsidRDefault="00C8280E" w:rsidP="000A3D70">
                        <w:r>
                          <w:t xml:space="preserve"> P</w:t>
                        </w:r>
                      </w:p>
                      <w:p w:rsidR="00C8280E" w:rsidRDefault="00C8280E" w:rsidP="000A3D70">
                        <w:r>
                          <w:tab/>
                        </w:r>
                      </w:p>
                    </w:txbxContent>
                  </v:textbox>
                </v:oval>
                <v:shape id="AutoShape 1381" o:spid="_x0000_s1061" type="#_x0000_t32" style="position:absolute;left:7160;top:12208;width:443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VMZ8UAAADcAAAADwAAAGRycy9kb3ducmV2LnhtbESPQWvCQBSE74X+h+UJ3urGihKiq0ix&#10;IAqWqojHR/aZRLNvw+4a03/fFQo9DjPzDTNbdKYWLTlfWVYwHCQgiHOrKy4UHA+fbykIH5A11pZJ&#10;wQ95WMxfX2aYafvgb2r3oRARwj5DBWUITSalz0sy6Ae2IY7exTqDIUpXSO3wEeGmlu9JMpEGK44L&#10;JTb0UVJ+29+Ngslu3G7sNQzPpzS9u7H/2q5WrVL9XrecggjUhf/wX3utFYzSETzPxCMg5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VMZ8UAAADcAAAADwAAAAAAAAAA&#10;AAAAAAChAgAAZHJzL2Rvd25yZXYueG1sUEsFBgAAAAAEAAQA+QAAAJMDAAAAAA==&#10;">
                  <v:stroke endarrow="open" endarrowwidth="narrow" endarrowlength="short"/>
                </v:shape>
                <v:shape id="AutoShape 1382" o:spid="_x0000_s1062" type="#_x0000_t32" style="position:absolute;left:7960;top:12208;width:124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Tpe8YAAADcAAAADwAAAGRycy9kb3ducmV2LnhtbESPQWsCMRSE74L/ITyhF6lZWy2yNcpa&#10;EKrgQW3vr5vXTejmZd1E3f77piB4HGbmG2a+7FwtLtQG61nBeJSBIC69tlwp+DiuH2cgQkTWWHsm&#10;Bb8UYLno9+aYa3/lPV0OsRIJwiFHBSbGJpcylIYchpFviJP37VuHMcm2krrFa4K7Wj5l2Yt0aDkt&#10;GGzozVD5czg7BbvNeFV8GbvZ7k92N10X9bkafir1MOiKVxCRungP39rvWsHzbAL/Z9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VE6XvGAAAA3AAAAA8AAAAAAAAA&#10;AAAAAAAAoQIAAGRycy9kb3ducmV2LnhtbFBLBQYAAAAABAAEAPkAAACUAwAAAAA=&#10;"/>
                <v:shape id="AutoShape 1383" o:spid="_x0000_s1063" type="#_x0000_t32" style="position:absolute;left:7809;top:12383;width:0;height:1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hM4MYAAADcAAAADwAAAGRycy9kb3ducmV2LnhtbESPQWsCMRSE74X+h/AKvRTN2qLIapRt&#10;QaiCB1e9Pzevm9DNy3YTdfvvTaHgcZiZb5j5sneNuFAXrGcFo2EGgrjy2nKt4LBfDaYgQkTW2Hgm&#10;Bb8UYLl4fJhjrv2Vd3QpYy0ShEOOCkyMbS5lqAw5DEPfEifvy3cOY5JdLXWH1wR3jXzNsol0aDkt&#10;GGzpw1D1XZ6dgu169F6cjF1vdj92O14Vzbl+OSr1/NQXMxCR+ngP/7c/tYK36Rj+zqQjIB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oITODGAAAA3AAAAA8AAAAAAAAA&#10;AAAAAAAAoQIAAGRycy9kb3ducmV2LnhtbFBLBQYAAAAABAAEAPkAAACUAwAAAAA=&#10;"/>
                <v:shape id="AutoShape 1384" o:spid="_x0000_s1064" type="#_x0000_t32" style="position:absolute;left:9392;top:12383;width:0;height:1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rSl8YAAADcAAAADwAAAGRycy9kb3ducmV2LnhtbESPQWsCMRSE7wX/Q3hCL6VmtSiyNcpW&#10;EKrgwW17f928bkI3L9tN1O2/N4LgcZiZb5jFqneNOFEXrGcF41EGgrjy2nKt4PNj8zwHESKyxsYz&#10;KfinAKvl4GGBufZnPtCpjLVIEA45KjAxtrmUoTLkMIx8S5y8H985jEl2tdQdnhPcNXKSZTPp0HJa&#10;MNjS2lD1Wx6dgv12/FZ8G7vdHf7sfropmmP99KXU47AvXkFE6uM9fGu/awUv8xlcz6QjIJc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ra0pfGAAAA3AAAAA8AAAAAAAAA&#10;AAAAAAAAoQIAAGRycy9kb3ducmV2LnhtbFBLBQYAAAAABAAEAPkAAACUAwAAAAA=&#10;"/>
                <v:shape id="AutoShape 1385" o:spid="_x0000_s1065" type="#_x0000_t32" style="position:absolute;left:7809;top:12462;width:158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gJTcQAAADcAAAADwAAAGRycy9kb3ducmV2LnhtbESPQWsCMRSE7wX/Q3iCt5pVQWVrFBEL&#10;FZGitve3m+fu0s1LSKJu/30jFDwOM/MNs1h1phU38qGxrGA0zEAQl1Y3XCn4Or+/zkGEiKyxtUwK&#10;finAatl7WWCu7Z2PdDvFSiQIhxwV1DG6XMpQ1mQwDK0jTt7FeoMxSV9J7fGe4KaV4yybSoMNp4Ua&#10;HW1qKn9OV6PAT8fFobi47b4prrT7dvvJZzVTatDv1m8gInXxGf5vf2gFk/kMHmfSEZD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SAlNxAAAANwAAAAPAAAAAAAAAAAA&#10;AAAAAKECAABkcnMvZG93bnJldi54bWxQSwUGAAAAAAQABAD5AAAAkgMAAAAA&#10;" strokeweight=".5pt">
                  <v:stroke startarrow="classic" startarrowwidth="narrow" startarrowlength="short" endarrow="classic" endarrowwidth="narrow" endarrowlength="short"/>
                </v:shape>
                <v:oval id="Oval 1386" o:spid="_x0000_s1066" style="position:absolute;left:9218;top:12034;width:333;height: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KP4L8A&#10;AADcAAAADwAAAGRycy9kb3ducmV2LnhtbERPTYvCMBC9C/sfwizsTdPVRaQaxRXFvYlVPI/NmBSb&#10;SWmi1n+/OQgeH+97tuhcLe7Uhsqzgu9BBoK49Lpio+B42PQnIEJE1lh7JgVPCrCYf/RmmGv/4D3d&#10;i2hECuGQowIbY5NLGUpLDsPAN8SJu/jWYUywNVK3+EjhrpbDLBtLhxWnBosNrSyV1+LmFFzr8zZu&#10;cFwMtz+7X2ONW/PzpNTXZ7ecgojUxbf45f7TCkaTtDadSUdAz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4o/gvwAAANwAAAAPAAAAAAAAAAAAAAAAAJgCAABkcnMvZG93bnJl&#10;di54bWxQSwUGAAAAAAQABAD1AAAAhAMAAAAA&#10;">
                  <v:textbox inset="0,0,0,0">
                    <w:txbxContent>
                      <w:p w:rsidR="00C8280E" w:rsidRDefault="00C8280E" w:rsidP="000A3D70">
                        <w:r>
                          <w:t xml:space="preserve"> P</w:t>
                        </w:r>
                      </w:p>
                      <w:p w:rsidR="00C8280E" w:rsidRDefault="00C8280E" w:rsidP="000A3D70">
                        <w:r>
                          <w:tab/>
                        </w:r>
                      </w:p>
                    </w:txbxContent>
                  </v:textbox>
                </v:oval>
                <v:shape id="Text Box 1387" o:spid="_x0000_s1067" type="#_x0000_t202" style="position:absolute;left:7248;top:12018;width:174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OVycUA&#10;AADcAAAADwAAAGRycy9kb3ducmV2LnhtbESPQWvCQBSE74X+h+UVvNVNLYhJ3YgUCwVBGuOhx9fs&#10;S7KYfZtmtxr/fVcQPA4z8w2zXI22EycavHGs4GWagCCunDbcKDiUH88LED4ga+wck4ILeVjljw9L&#10;zLQ7c0GnfWhEhLDPUEEbQp9J6auWLPqp64mjV7vBYohyaKQe8BzhtpOzJJlLi4bjQos9vbdUHfd/&#10;VsH6m4uN+d39fBV1YcoyTXg7Pyo1eRrXbyACjeEevrU/tYLXRQrXM/EIy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85XJxQAAANwAAAAPAAAAAAAAAAAAAAAAAJgCAABkcnMv&#10;ZG93bnJldi54bWxQSwUGAAAAAAQABAD1AAAAigMAAAAA&#10;" filled="f" stroked="f">
                  <v:textbox inset="0,0,0,0">
                    <w:txbxContent>
                      <w:p w:rsidR="00C8280E" w:rsidRDefault="00C8280E" w:rsidP="000A3D70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F</w:t>
                        </w:r>
                      </w:p>
                    </w:txbxContent>
                  </v:textbox>
                </v:shape>
                <v:shape id="Text Box 1388" o:spid="_x0000_s1068" type="#_x0000_t202" style="position:absolute;left:7683;top:11797;width:751;height: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CqicMA&#10;AADcAAAADwAAAGRycy9kb3ducmV2LnhtbERPz2vCMBS+C/sfwhN201QHop2xlDFBGIzV7rDjW/Ns&#10;Q5uXrom1+++Xw8Djx/d7n022EyMN3jhWsFomIIgrpw3XCj7L42ILwgdkjZ1jUvBLHrLDw2yPqXY3&#10;Lmg8h1rEEPYpKmhC6FMpfdWQRb90PXHkLm6wGCIcaqkHvMVw28l1kmykRcOxocGeXhqq2vPVKsi/&#10;uHg1P+/fH8WlMGW5S/ht0yr1OJ/yZxCBpnAX/7tPWsHTLs6PZ+IRk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CqicMAAADcAAAADwAAAAAAAAAAAAAAAACYAgAAZHJzL2Rv&#10;d25yZXYueG1sUEsFBgAAAAAEAAQA9QAAAIgDAAAAAA==&#10;" filled="f" stroked="f">
                  <v:textbox inset="0,0,0,0">
                    <w:txbxContent>
                      <w:p w:rsidR="00C8280E" w:rsidRDefault="00C8280E" w:rsidP="000A3D70">
                        <w:pPr>
                          <w:rPr>
                            <w:sz w:val="16"/>
                            <w:vertAlign w:val="superscript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u</w:t>
                        </w:r>
                        <w:r>
                          <w:rPr>
                            <w:sz w:val="16"/>
                          </w:rPr>
                          <w:t xml:space="preserve"> = 0 m s</w:t>
                        </w:r>
                        <w:r>
                          <w:rPr>
                            <w:sz w:val="16"/>
                            <w:vertAlign w:val="superscript"/>
                          </w:rPr>
                          <w:sym w:font="Symbol" w:char="F02D"/>
                        </w:r>
                        <w:r>
                          <w:rPr>
                            <w:sz w:val="16"/>
                            <w:vertAlign w:val="superscript"/>
                          </w:rPr>
                          <w:t>1</w:t>
                        </w:r>
                      </w:p>
                    </w:txbxContent>
                  </v:textbox>
                </v:shape>
                <v:shape id="Text Box 1389" o:spid="_x0000_s1069" type="#_x0000_t202" style="position:absolute;left:9392;top:11797;width:791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wPEsUA&#10;AADcAAAADwAAAGRycy9kb3ducmV2LnhtbESPQWvCQBSE70L/w/IKvelGC2JSV5GiIBSkMR56fM0+&#10;k8Xs25hdNf33bkHwOMzMN8x82dtGXKnzxrGC8SgBQVw6bbhScCg2wxkIH5A1No5JwR95WC5eBnPM&#10;tLtxTtd9qESEsM9QQR1Cm0npy5os+pFriaN3dJ3FEGVXSd3hLcJtIydJMpUWDceFGlv6rKk87S9W&#10;weqH87U5736/82NuiiJN+Gt6UurttV99gAjUh2f40d5qBe/pGP7P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XA8SxQAAANwAAAAPAAAAAAAAAAAAAAAAAJgCAABkcnMv&#10;ZG93bnJldi54bWxQSwUGAAAAAAQABAD1AAAAigMAAAAA&#10;" filled="f" stroked="f">
                  <v:textbox inset="0,0,0,0">
                    <w:txbxContent>
                      <w:p w:rsidR="00C8280E" w:rsidRDefault="00C8280E" w:rsidP="000A3D70">
                        <w:pPr>
                          <w:rPr>
                            <w:sz w:val="16"/>
                            <w:vertAlign w:val="superscript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v</w:t>
                        </w:r>
                        <w:r>
                          <w:rPr>
                            <w:sz w:val="16"/>
                          </w:rPr>
                          <w:t xml:space="preserve"> = 40 m s</w:t>
                        </w:r>
                        <w:r>
                          <w:rPr>
                            <w:sz w:val="16"/>
                            <w:vertAlign w:val="superscript"/>
                          </w:rPr>
                          <w:sym w:font="Symbol" w:char="F02D"/>
                        </w:r>
                        <w:r>
                          <w:rPr>
                            <w:sz w:val="16"/>
                            <w:vertAlign w:val="superscript"/>
                          </w:rPr>
                          <w:t>1</w:t>
                        </w:r>
                      </w:p>
                    </w:txbxContent>
                  </v:textbox>
                </v:shape>
                <v:shape id="Text Box 1390" o:spid="_x0000_s1070" type="#_x0000_t202" style="position:absolute;left:8350;top:12375;width:466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d2gcUA&#10;AADcAAAADwAAAGRycy9kb3ducmV2LnhtbESPT4vCMBTE7wt+h/CEvSyabgXRahRXV9jDevAPnh/N&#10;sy02LyWJtn77jSDscZiZ3zDzZWdqcSfnK8sKPocJCOLc6ooLBafjdjAB4QOyxtoyKXiQh+Wi9zbH&#10;TNuW93Q/hEJECPsMFZQhNJmUPi/JoB/ahjh6F+sMhihdIbXDNsJNLdMkGUuDFceFEhtal5RfDzej&#10;YLxxt3bP64/N6fsXd02Rnr8eZ6Xe+91qBiJQF/7Dr/aPVjCapvA8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N3aBxQAAANwAAAAPAAAAAAAAAAAAAAAAAJgCAABkcnMv&#10;ZG93bnJldi54bWxQSwUGAAAAAAQABAD1AAAAigMAAAAA&#10;" stroked="f">
                  <v:textbox inset="0,0,0,0">
                    <w:txbxContent>
                      <w:p w:rsidR="00C8280E" w:rsidRDefault="00C8280E" w:rsidP="000A3D70">
                        <w:pPr>
                          <w:jc w:val="center"/>
                          <w:rPr>
                            <w:sz w:val="16"/>
                            <w:vertAlign w:val="superscript"/>
                          </w:rPr>
                        </w:pPr>
                        <w:r>
                          <w:rPr>
                            <w:sz w:val="16"/>
                          </w:rPr>
                          <w:t>100 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A3D70" w:rsidRPr="0010562D" w:rsidRDefault="000A3D70" w:rsidP="000A3D70">
      <w:pPr>
        <w:tabs>
          <w:tab w:val="left" w:pos="2214"/>
        </w:tabs>
        <w:spacing w:after="0" w:line="214" w:lineRule="auto"/>
        <w:ind w:firstLine="162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e¯‘i fi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5 kg</w:t>
      </w:r>
    </w:p>
    <w:p w:rsidR="000A3D70" w:rsidRPr="0010562D" w:rsidRDefault="000A3D70" w:rsidP="000A3D70">
      <w:pPr>
        <w:tabs>
          <w:tab w:val="right" w:pos="4581"/>
        </w:tabs>
        <w:spacing w:after="0" w:line="211" w:lineRule="auto"/>
        <w:ind w:firstLine="720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GLv‡b Nl©Y ej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10 N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</w:r>
    </w:p>
    <w:p w:rsidR="000A3D70" w:rsidRPr="0010562D" w:rsidRDefault="000A3D70" w:rsidP="000A3D70">
      <w:pPr>
        <w:tabs>
          <w:tab w:val="right" w:pos="4590"/>
        </w:tabs>
        <w:spacing w:after="0" w:line="211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K.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cošÍ e¯‘i 3q m~ÎwU wjL|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                                    1</w:t>
      </w:r>
    </w:p>
    <w:p w:rsidR="000A3D70" w:rsidRPr="0010562D" w:rsidRDefault="000A3D70" w:rsidP="000A3D70">
      <w:pPr>
        <w:tabs>
          <w:tab w:val="right" w:pos="4590"/>
        </w:tabs>
        <w:spacing w:after="0" w:line="211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L.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ˆe`y¨wZK cvLvi myBP eÜ Kivi mv‡_ mv‡_ †_‡g hvq bv †Kb</w:t>
      </w:r>
      <w:r w:rsidRPr="0010562D">
        <w:rPr>
          <w:rFonts w:ascii="SutonnyMJ" w:eastAsia="Times New Roman" w:hAnsi="SutonnyMJ" w:cs="Times New Roman"/>
          <w:sz w:val="24"/>
          <w:szCs w:val="24"/>
        </w:rPr>
        <w:sym w:font="Symbol" w:char="F02D"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e¨vL¨v Ki|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                                              2</w:t>
      </w:r>
    </w:p>
    <w:p w:rsidR="000A3D70" w:rsidRPr="0010562D" w:rsidRDefault="000A3D70" w:rsidP="000A3D70">
      <w:pPr>
        <w:tabs>
          <w:tab w:val="right" w:pos="4590"/>
        </w:tabs>
        <w:spacing w:after="0" w:line="211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M.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wbY©q Ki|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                                                    3</w:t>
      </w:r>
    </w:p>
    <w:p w:rsidR="000A3D70" w:rsidRPr="0010562D" w:rsidRDefault="000A3D70" w:rsidP="000A3D70">
      <w:pPr>
        <w:tabs>
          <w:tab w:val="right" w:pos="4590"/>
        </w:tabs>
        <w:spacing w:after="0" w:line="211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N.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100 m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AwZµg Kivi ci cÖhy³ ej AcmviY Ki‡j e¯‘wU cÖ_g †_‡K me©‡gvU KZ mgq ci †_‡g hv‡e? MvwYwZKfv‡e e¨vL¨v Ki|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                                                      4</w:t>
      </w:r>
    </w:p>
    <w:p w:rsidR="000A3D70" w:rsidRPr="0010562D" w:rsidRDefault="000A3D70" w:rsidP="000A3D70">
      <w:pPr>
        <w:spacing w:after="0" w:line="211" w:lineRule="auto"/>
        <w:jc w:val="center"/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  <w:t>13 bs cÖ‡kœi DËi</w:t>
      </w:r>
    </w:p>
    <w:p w:rsidR="000A3D70" w:rsidRPr="0010562D" w:rsidRDefault="000A3D70" w:rsidP="000A3D70">
      <w:pPr>
        <w:tabs>
          <w:tab w:val="left" w:pos="720"/>
        </w:tabs>
        <w:spacing w:after="0" w:line="211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b/>
          <w:bCs/>
          <w:color w:val="333333"/>
          <w:sz w:val="24"/>
          <w:szCs w:val="24"/>
        </w:rPr>
        <w:sym w:font="Webdings" w:char="0067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K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w¯’i Ae¯’vb †_‡K webv evavq cošÍ e¯‘ wbw`©ó mg‡q †h `~iZ¡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AwZµg K‡i Zv H mg‡qi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e‡M©i mgvbycvwZK A_©vr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5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0562D">
        <w:rPr>
          <w:rFonts w:ascii="SutonnyMJ" w:eastAsia="Times New Roman" w:hAnsi="SutonnyMJ" w:cs="Times New Roman"/>
          <w:sz w:val="24"/>
          <w:szCs w:val="24"/>
        </w:rPr>
        <w:t>|</w:t>
      </w:r>
    </w:p>
    <w:p w:rsidR="000A3D70" w:rsidRPr="0010562D" w:rsidRDefault="000A3D70" w:rsidP="000A3D70">
      <w:pPr>
        <w:tabs>
          <w:tab w:val="left" w:pos="720"/>
        </w:tabs>
        <w:spacing w:after="0" w:line="211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b/>
          <w:bCs/>
          <w:color w:val="333333"/>
          <w:sz w:val="24"/>
          <w:szCs w:val="24"/>
        </w:rPr>
        <w:sym w:font="Webdings" w:char="0067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L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>ˆe`y¨wZK cvLvi myBP eÜ Kivi mv‡_ mv‡_ cvLvwU eÜ nq bv| KviY MwZi RoZv a‡g©i Kvi‡Y MwZkxj e¯‘wU Gi MwZ eRvq ivLvi cÖeYZv †`Lvq d‡j cvLvwU Av‡iv wKQy mgq ch©šÍ †Nv‡i, Ges evqyi evav I d¨v‡bi m¨vd‡Ui Nl©‡Yi Kvi‡Y ax‡i ax‡i †_‡g hvq|</w:t>
      </w:r>
    </w:p>
    <w:p w:rsidR="000A3D70" w:rsidRPr="0010562D" w:rsidRDefault="000A3D70" w:rsidP="000A3D70">
      <w:pPr>
        <w:tabs>
          <w:tab w:val="left" w:pos="720"/>
        </w:tabs>
        <w:spacing w:after="0" w:line="211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color w:val="333333"/>
          <w:sz w:val="24"/>
          <w:szCs w:val="24"/>
        </w:rPr>
        <w:sym w:font="Webdings" w:char="F067"/>
      </w:r>
      <w:r w:rsidRPr="0010562D">
        <w:rPr>
          <w:rFonts w:ascii="SutonnyMJ" w:eastAsia="Times New Roman" w:hAnsi="SutonnyMJ" w:cs="Times New Roman"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M</w:instrText>
      </w:r>
      <w:r w:rsidRPr="0010562D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†`Iqv Av‡Q,</w:t>
      </w:r>
    </w:p>
    <w:p w:rsidR="000A3D70" w:rsidRPr="0010562D" w:rsidRDefault="000A3D70" w:rsidP="000A3D70">
      <w:pPr>
        <w:tabs>
          <w:tab w:val="left" w:pos="1080"/>
        </w:tabs>
        <w:spacing w:after="0" w:line="21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e¯‘i Avw`‡eM,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0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0A3D70" w:rsidRPr="0010562D" w:rsidRDefault="000A3D70" w:rsidP="000A3D70">
      <w:pPr>
        <w:tabs>
          <w:tab w:val="left" w:pos="1080"/>
        </w:tabs>
        <w:spacing w:after="0" w:line="21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†kl‡eM,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40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0A3D70" w:rsidRPr="0010562D" w:rsidRDefault="000A3D70" w:rsidP="000A3D70">
      <w:pPr>
        <w:tabs>
          <w:tab w:val="left" w:pos="1080"/>
        </w:tabs>
        <w:spacing w:after="0" w:line="21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miY,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100 m</w:t>
      </w:r>
    </w:p>
    <w:p w:rsidR="000A3D70" w:rsidRPr="0010562D" w:rsidRDefault="000A3D70" w:rsidP="000A3D70">
      <w:pPr>
        <w:tabs>
          <w:tab w:val="left" w:pos="1080"/>
        </w:tabs>
        <w:spacing w:after="0" w:line="21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P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e¯‘i fi,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5 kg</w:t>
      </w:r>
    </w:p>
    <w:p w:rsidR="000A3D70" w:rsidRPr="0010562D" w:rsidRDefault="000A3D70" w:rsidP="000A3D70">
      <w:pPr>
        <w:tabs>
          <w:tab w:val="left" w:pos="1080"/>
        </w:tabs>
        <w:spacing w:after="0" w:line="21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Nl©Y ej,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sym w:font="Symbol" w:char="F0A2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10 N</w:t>
      </w:r>
    </w:p>
    <w:p w:rsidR="000A3D70" w:rsidRPr="0010562D" w:rsidRDefault="000A3D70" w:rsidP="000A3D70">
      <w:pPr>
        <w:tabs>
          <w:tab w:val="left" w:pos="1080"/>
        </w:tabs>
        <w:spacing w:after="0" w:line="21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cÖhy³ ej,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?</w:t>
      </w:r>
    </w:p>
    <w:p w:rsidR="000A3D70" w:rsidRPr="0010562D" w:rsidRDefault="000A3D70" w:rsidP="000A3D70">
      <w:pPr>
        <w:tabs>
          <w:tab w:val="left" w:pos="990"/>
        </w:tabs>
        <w:spacing w:after="0" w:line="216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Avgiv Rvwb,</w:t>
      </w:r>
    </w:p>
    <w:p w:rsidR="000A3D70" w:rsidRPr="0010562D" w:rsidRDefault="000A3D70" w:rsidP="000A3D70">
      <w:pPr>
        <w:tabs>
          <w:tab w:val="left" w:pos="540"/>
          <w:tab w:val="left" w:pos="81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+ 2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as</w:t>
      </w:r>
    </w:p>
    <w:p w:rsidR="000A3D70" w:rsidRPr="0010562D" w:rsidRDefault="000A3D70" w:rsidP="000A3D70">
      <w:pPr>
        <w:tabs>
          <w:tab w:val="left" w:pos="540"/>
          <w:tab w:val="left" w:pos="81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5C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</w:instrTex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instrText>v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</w:instrTex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instrText>u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,2</w:instrTex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instrText>s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\f((40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m s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(0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m s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,2 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100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m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0A3D70" w:rsidRPr="0010562D" w:rsidRDefault="000A3D70" w:rsidP="000A3D70">
      <w:pPr>
        <w:tabs>
          <w:tab w:val="left" w:pos="540"/>
          <w:tab w:val="left" w:pos="81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a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8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</w:p>
    <w:p w:rsidR="000A3D70" w:rsidRPr="0010562D" w:rsidRDefault="000A3D70" w:rsidP="000A3D70">
      <w:pPr>
        <w:tabs>
          <w:tab w:val="left" w:pos="1017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sym w:font="Symbol" w:char="F05C"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cÖhy³ ej,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ma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sym w:font="Symbol" w:char="F0A2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5 kg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8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 xml:space="preserve">2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+ 10 N</w:t>
      </w:r>
    </w:p>
    <w:p w:rsidR="000A3D70" w:rsidRPr="0010562D" w:rsidRDefault="000A3D70" w:rsidP="000A3D70">
      <w:pPr>
        <w:tabs>
          <w:tab w:val="left" w:pos="117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= 50 N </w:t>
      </w:r>
      <w:r w:rsidRPr="0010562D">
        <w:rPr>
          <w:rFonts w:ascii="Times New Roman" w:eastAsia="Times New Roman" w:hAnsi="Times New Roman" w:cs="Times New Roman"/>
          <w:b/>
          <w:bCs/>
          <w:sz w:val="24"/>
          <w:szCs w:val="24"/>
        </w:rPr>
        <w:t>(Ans.)</w:t>
      </w:r>
    </w:p>
    <w:p w:rsidR="000A3D70" w:rsidRPr="0010562D" w:rsidRDefault="000A3D70" w:rsidP="000A3D70">
      <w:pPr>
        <w:tabs>
          <w:tab w:val="left" w:pos="720"/>
        </w:tabs>
        <w:spacing w:after="0" w:line="216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color w:val="333333"/>
          <w:sz w:val="24"/>
          <w:szCs w:val="24"/>
        </w:rPr>
        <w:sym w:font="Webdings" w:char="F067"/>
      </w:r>
      <w:r w:rsidRPr="0010562D">
        <w:rPr>
          <w:rFonts w:ascii="SutonnyMJ" w:eastAsia="Times New Roman" w:hAnsi="SutonnyMJ" w:cs="Times New Roman"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N</w:instrText>
      </w:r>
      <w:r w:rsidRPr="0010562D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†`Iqv Av‡Q,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100 m </w:t>
      </w:r>
      <w:r w:rsidRPr="0010562D">
        <w:rPr>
          <w:rFonts w:ascii="SutonnyMJ" w:eastAsia="Times New Roman" w:hAnsi="SutonnyMJ" w:cs="Times New Roman"/>
          <w:sz w:val="24"/>
          <w:szCs w:val="24"/>
        </w:rPr>
        <w:t>mi‡Yi Rb¨</w:t>
      </w:r>
    </w:p>
    <w:p w:rsidR="000A3D70" w:rsidRPr="0010562D" w:rsidRDefault="000A3D70" w:rsidP="000A3D70">
      <w:pPr>
        <w:tabs>
          <w:tab w:val="left" w:pos="1260"/>
        </w:tabs>
        <w:spacing w:after="0" w:line="216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Avw`‡eM,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0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0A3D70" w:rsidRPr="0010562D" w:rsidRDefault="000A3D70" w:rsidP="000A3D70">
      <w:pPr>
        <w:tabs>
          <w:tab w:val="left" w:pos="126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†kl‡eM,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40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0A3D70" w:rsidRPr="0010562D" w:rsidRDefault="000A3D70" w:rsidP="000A3D70">
      <w:pPr>
        <w:tabs>
          <w:tab w:val="left" w:pos="126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lastRenderedPageBreak/>
        <w:tab/>
        <w:t xml:space="preserve">mgq,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?</w:t>
      </w:r>
    </w:p>
    <w:p w:rsidR="000A3D70" w:rsidRPr="0010562D" w:rsidRDefault="000A3D70" w:rsidP="000A3D70">
      <w:pPr>
        <w:tabs>
          <w:tab w:val="left" w:pos="990"/>
        </w:tabs>
        <w:spacing w:after="0" w:line="216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Avgiv Rvwb,</w:t>
      </w:r>
    </w:p>
    <w:p w:rsidR="000A3D70" w:rsidRPr="0010562D" w:rsidRDefault="000A3D70" w:rsidP="000A3D70">
      <w:pPr>
        <w:spacing w:after="0" w:line="216" w:lineRule="auto"/>
        <w:ind w:firstLine="540"/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</w:pP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</w:instrTex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instrText>u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+ </w:instrTex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instrText>v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,2)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\f(0 + 40 m s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,2)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20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</w:p>
    <w:p w:rsidR="000A3D70" w:rsidRPr="0010562D" w:rsidRDefault="000A3D70" w:rsidP="000A3D70">
      <w:pPr>
        <w:tabs>
          <w:tab w:val="left" w:pos="540"/>
          <w:tab w:val="left" w:pos="81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5C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100 m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,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20 m s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) 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= 5 s</w:t>
      </w:r>
    </w:p>
    <w:p w:rsidR="000A3D70" w:rsidRPr="0010562D" w:rsidRDefault="000A3D70" w:rsidP="000A3D70">
      <w:pPr>
        <w:tabs>
          <w:tab w:val="left" w:pos="540"/>
          <w:tab w:val="left" w:pos="810"/>
        </w:tabs>
        <w:spacing w:after="0" w:line="216" w:lineRule="auto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cÖhy³ ej Acmvi‡Yi ci e¯‘i Dci Nl©Y ej wµqv Ki‡e, A_©vr wµqvkxj ej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F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10 N</w:t>
      </w:r>
    </w:p>
    <w:p w:rsidR="000A3D70" w:rsidRPr="0010562D" w:rsidRDefault="000A3D70" w:rsidP="000A3D70">
      <w:pPr>
        <w:tabs>
          <w:tab w:val="left" w:pos="540"/>
          <w:tab w:val="left" w:pos="810"/>
        </w:tabs>
        <w:spacing w:after="0" w:line="216" w:lineRule="auto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myZivs Z¡iY,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a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</w:instrTex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instrText>F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,</w:instrTex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instrText>m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) 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10 N, 5 kg) 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2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</w:p>
    <w:p w:rsidR="000A3D70" w:rsidRPr="0010562D" w:rsidRDefault="000A3D70" w:rsidP="000A3D70">
      <w:pPr>
        <w:tabs>
          <w:tab w:val="left" w:pos="585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G‡ÿ‡Î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 xml:space="preserve">Avw`‡eM,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40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1</w:t>
      </w:r>
    </w:p>
    <w:p w:rsidR="000A3D70" w:rsidRPr="0010562D" w:rsidRDefault="000A3D70" w:rsidP="000A3D70">
      <w:pPr>
        <w:tabs>
          <w:tab w:val="left" w:pos="585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†kl‡eM,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0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1</w:t>
      </w:r>
    </w:p>
    <w:p w:rsidR="000A3D70" w:rsidRPr="0010562D" w:rsidRDefault="000A3D70" w:rsidP="000A3D70">
      <w:pPr>
        <w:tabs>
          <w:tab w:val="left" w:pos="540"/>
          <w:tab w:val="left" w:pos="810"/>
        </w:tabs>
        <w:spacing w:after="0" w:line="216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ej Acmvi‡Yi ci †_‡K †_‡g hvIqv ch©šÍ mgq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>2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n‡j Avgiv cvB,</w:t>
      </w:r>
    </w:p>
    <w:p w:rsidR="000A3D70" w:rsidRPr="0010562D" w:rsidRDefault="000A3D70" w:rsidP="000A3D70">
      <w:pPr>
        <w:spacing w:after="0" w:line="21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</w:instrTex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instrText>v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</w:instrTex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instrText>u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,</w:instrTex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instrText>t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instrText>2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0A3D70" w:rsidRPr="0010562D" w:rsidRDefault="000A3D70" w:rsidP="000A3D70">
      <w:pPr>
        <w:tabs>
          <w:tab w:val="left" w:pos="540"/>
          <w:tab w:val="left" w:pos="810"/>
        </w:tabs>
        <w:spacing w:after="0" w:line="21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5C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\f(0 m s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40 m s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,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2 m s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0A3D70" w:rsidRPr="0010562D" w:rsidRDefault="000A3D70" w:rsidP="000A3D70">
      <w:pPr>
        <w:tabs>
          <w:tab w:val="left" w:pos="540"/>
          <w:tab w:val="left" w:pos="810"/>
        </w:tabs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= 20 s</w:t>
      </w:r>
    </w:p>
    <w:p w:rsidR="000A3D70" w:rsidRPr="0010562D" w:rsidRDefault="000A3D70" w:rsidP="000A3D70">
      <w:pPr>
        <w:tabs>
          <w:tab w:val="left" w:pos="1143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sym w:font="Symbol" w:char="F05C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†gvU mgq,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 xml:space="preserve">=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 xml:space="preserve">2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= (5 + 20) s</w:t>
      </w:r>
    </w:p>
    <w:p w:rsidR="000A3D70" w:rsidRPr="0010562D" w:rsidRDefault="000A3D70" w:rsidP="000A3D70">
      <w:pPr>
        <w:tabs>
          <w:tab w:val="left" w:pos="1143"/>
        </w:tabs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 xml:space="preserve">= 25 s </w:t>
      </w:r>
      <w:r w:rsidRPr="0010562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(Ans.)</w:t>
      </w:r>
    </w:p>
    <w:p w:rsidR="000A3D70" w:rsidRPr="0010562D" w:rsidRDefault="000A3D70" w:rsidP="000A3D70">
      <w:pPr>
        <w:shd w:val="clear" w:color="auto" w:fill="FFFFFF" w:themeFill="background1"/>
        <w:tabs>
          <w:tab w:val="right" w:pos="4590"/>
        </w:tabs>
        <w:spacing w:before="80" w:after="0" w:line="228" w:lineRule="auto"/>
        <w:jc w:val="both"/>
        <w:rPr>
          <w:rFonts w:ascii="SutonnyMJ" w:eastAsia="SimSun" w:hAnsi="SutonnyMJ" w:cs="Times New Roman"/>
          <w:bCs/>
          <w:color w:val="FFFFFF" w:themeColor="background1"/>
          <w:sz w:val="24"/>
          <w:szCs w:val="24"/>
          <w:highlight w:val="darkCyan"/>
          <w:shd w:val="clear" w:color="auto" w:fill="FFFFFF" w:themeFill="background1"/>
        </w:rPr>
      </w:pPr>
      <w:r w:rsidRPr="0010562D">
        <w:rPr>
          <w:rFonts w:ascii="SutonnyMJ" w:eastAsia="SimSun" w:hAnsi="SutonnyMJ" w:cs="Times New Roman"/>
          <w:bCs/>
          <w:color w:val="FFFFFF" w:themeColor="background1"/>
          <w:sz w:val="24"/>
          <w:szCs w:val="24"/>
          <w:highlight w:val="darkCyan"/>
          <w:shd w:val="clear" w:color="auto" w:fill="FFFFFF" w:themeFill="background1"/>
        </w:rPr>
        <w:sym w:font="Wingdings" w:char="F026"/>
      </w:r>
      <w:r w:rsidRPr="0010562D">
        <w:rPr>
          <w:rFonts w:ascii="SutonnyMJ" w:eastAsia="SimSun" w:hAnsi="SutonnyMJ" w:cs="Times New Roman"/>
          <w:bCs/>
          <w:color w:val="FFFFFF" w:themeColor="background1"/>
          <w:sz w:val="24"/>
          <w:szCs w:val="24"/>
          <w:highlight w:val="darkCyan"/>
          <w:shd w:val="clear" w:color="auto" w:fill="FFFFFF" w:themeFill="background1"/>
        </w:rPr>
        <w:t xml:space="preserve"> 14. h‡kvi †evW© 2016</w:t>
      </w:r>
    </w:p>
    <w:p w:rsidR="000A3D70" w:rsidRPr="0010562D" w:rsidRDefault="000A3D70" w:rsidP="000A3D70">
      <w:pPr>
        <w:tabs>
          <w:tab w:val="right" w:pos="4581"/>
        </w:tabs>
        <w:spacing w:after="0" w:line="216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w¯’i Ae¯’vb †_‡K hvÎv ïiæ K‡i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600kg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f‡ii GKwU UªvK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0.2ms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mylg Z¡i‡Y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60s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Pjvi ci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400 kg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f‡ii GKwU w¯’i wcKAvc f¨v‡bi mv‡_ av°v †L‡q AvU‡K GK‡Î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7.2ms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†e‡M Pj‡Z _v‡K|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</w:r>
    </w:p>
    <w:p w:rsidR="000A3D70" w:rsidRPr="0010562D" w:rsidRDefault="000A3D70" w:rsidP="000A3D70">
      <w:pPr>
        <w:tabs>
          <w:tab w:val="right" w:pos="4581"/>
        </w:tabs>
        <w:spacing w:after="0" w:line="216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K.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wcQjv‡bv Nl©Y Kx? 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                                            1</w:t>
      </w:r>
    </w:p>
    <w:p w:rsidR="000A3D70" w:rsidRPr="0010562D" w:rsidRDefault="000A3D70" w:rsidP="000A3D70">
      <w:pPr>
        <w:tabs>
          <w:tab w:val="right" w:pos="4581"/>
        </w:tabs>
        <w:spacing w:after="0" w:line="216" w:lineRule="auto"/>
        <w:ind w:left="576" w:hanging="288"/>
        <w:jc w:val="both"/>
        <w:rPr>
          <w:rFonts w:ascii="SutonnyMJ" w:eastAsia="Times New Roman" w:hAnsi="SutonnyMJ" w:cs="Times New Roman"/>
          <w:spacing w:val="-2"/>
          <w:sz w:val="24"/>
          <w:szCs w:val="24"/>
        </w:rPr>
      </w:pPr>
      <w:r w:rsidRPr="0010562D">
        <w:rPr>
          <w:rFonts w:ascii="SutonnyMJ" w:eastAsia="Times New Roman" w:hAnsi="SutonnyMJ" w:cs="Times New Roman"/>
          <w:spacing w:val="-2"/>
          <w:sz w:val="24"/>
          <w:szCs w:val="24"/>
        </w:rPr>
        <w:t>L.</w:t>
      </w:r>
      <w:r w:rsidRPr="0010562D">
        <w:rPr>
          <w:rFonts w:ascii="SutonnyMJ" w:eastAsia="Times New Roman" w:hAnsi="SutonnyMJ" w:cs="Times New Roman"/>
          <w:spacing w:val="-2"/>
          <w:sz w:val="24"/>
          <w:szCs w:val="24"/>
        </w:rPr>
        <w:tab/>
        <w:t xml:space="preserve">mvg¨ I Amvg¨ e‡ji g‡a¨ `ywU cv_©K¨ wjL| </w:t>
      </w:r>
      <w:r w:rsidRPr="0010562D">
        <w:rPr>
          <w:rFonts w:ascii="SutonnyMJ" w:eastAsia="Times New Roman" w:hAnsi="SutonnyMJ" w:cs="Times New Roman"/>
          <w:spacing w:val="-2"/>
          <w:sz w:val="24"/>
          <w:szCs w:val="24"/>
        </w:rPr>
        <w:tab/>
        <w:t xml:space="preserve">                2</w:t>
      </w:r>
    </w:p>
    <w:p w:rsidR="000A3D70" w:rsidRPr="0010562D" w:rsidRDefault="000A3D70" w:rsidP="000A3D70">
      <w:pPr>
        <w:tabs>
          <w:tab w:val="right" w:pos="4581"/>
        </w:tabs>
        <w:spacing w:after="0" w:line="216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M.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DÏxc‡Ki UªvKwU wcKAvc f¨v‡bi mv‡_ av°v LvIqvi Av‡M KZ `~iZ¡ AwZµg Ki‡e wbY©q Ki|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                         3</w:t>
      </w:r>
    </w:p>
    <w:p w:rsidR="000A3D70" w:rsidRPr="0010562D" w:rsidRDefault="000A3D70" w:rsidP="000A3D70">
      <w:pPr>
        <w:tabs>
          <w:tab w:val="right" w:pos="4581"/>
        </w:tabs>
        <w:spacing w:after="0" w:line="216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N.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Dc‡iv³ NUbv fi‡e‡Mi msiÿY m~Î‡K mg_©b K‡i Kx? MvwYwZK we‡køl‡Yi gva¨‡g gZvgZ `vI| 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                  4</w:t>
      </w:r>
    </w:p>
    <w:p w:rsidR="000A3D70" w:rsidRPr="0010562D" w:rsidRDefault="000A3D70" w:rsidP="000A3D70">
      <w:pPr>
        <w:spacing w:after="0" w:line="216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  <w:t>14 bs cÖ‡kœi DËi</w:t>
      </w:r>
    </w:p>
    <w:p w:rsidR="000A3D70" w:rsidRPr="0010562D" w:rsidRDefault="000A3D70" w:rsidP="000A3D70">
      <w:pPr>
        <w:spacing w:after="0" w:line="216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b/>
          <w:bCs/>
          <w:color w:val="333333"/>
          <w:sz w:val="24"/>
          <w:szCs w:val="24"/>
        </w:rPr>
        <w:sym w:font="Webdings" w:char="0067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K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>hLb GKwU e¯‘ Ab¨ GKwU e¯‘ Z_v Z‡ji Dci w`‡q wcQwj‡q ev N‡l Pj‡Z †Póv K‡i ev P‡j ZLb †h Nl©‡Yi m„wó nq Zv‡K wcQjv‡bv Nl©Y ev wemc© Nl©Y e‡j|</w:t>
      </w:r>
    </w:p>
    <w:p w:rsidR="000A3D70" w:rsidRPr="0010562D" w:rsidRDefault="000A3D70" w:rsidP="000A3D70">
      <w:pPr>
        <w:tabs>
          <w:tab w:val="right" w:pos="9621"/>
        </w:tabs>
        <w:spacing w:before="80" w:after="0" w:line="216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b/>
          <w:bCs/>
          <w:color w:val="333333"/>
          <w:sz w:val="24"/>
          <w:szCs w:val="24"/>
        </w:rPr>
        <w:sym w:font="Webdings" w:char="0067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L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>mvg¨ I Amvg¨ e‡ji g‡a¨ `ywU cv_©K¨: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0"/>
        <w:gridCol w:w="2301"/>
      </w:tblGrid>
      <w:tr w:rsidR="000A3D70" w:rsidRPr="0010562D" w:rsidTr="001345D9">
        <w:tc>
          <w:tcPr>
            <w:tcW w:w="2280" w:type="dxa"/>
          </w:tcPr>
          <w:p w:rsidR="000A3D70" w:rsidRPr="0010562D" w:rsidRDefault="000A3D70" w:rsidP="001345D9">
            <w:pPr>
              <w:tabs>
                <w:tab w:val="right" w:pos="9621"/>
              </w:tabs>
              <w:spacing w:after="0" w:line="216" w:lineRule="auto"/>
              <w:jc w:val="center"/>
              <w:rPr>
                <w:rFonts w:ascii="Panjeree" w:eastAsia="Times New Roman" w:hAnsi="Panjeree" w:cs="Times New Roman"/>
                <w:b/>
                <w:sz w:val="24"/>
                <w:szCs w:val="24"/>
              </w:rPr>
            </w:pPr>
            <w:r w:rsidRPr="0010562D">
              <w:rPr>
                <w:rFonts w:ascii="SutonnyMJ" w:eastAsia="Times New Roman" w:hAnsi="SutonnyMJ" w:cs="Times New Roman"/>
                <w:b/>
                <w:sz w:val="24"/>
                <w:szCs w:val="24"/>
              </w:rPr>
              <w:t>mvg¨ ej</w:t>
            </w:r>
          </w:p>
        </w:tc>
        <w:tc>
          <w:tcPr>
            <w:tcW w:w="2301" w:type="dxa"/>
          </w:tcPr>
          <w:p w:rsidR="000A3D70" w:rsidRPr="0010562D" w:rsidRDefault="000A3D70" w:rsidP="001345D9">
            <w:pPr>
              <w:tabs>
                <w:tab w:val="right" w:pos="9621"/>
              </w:tabs>
              <w:spacing w:after="0" w:line="216" w:lineRule="auto"/>
              <w:jc w:val="center"/>
              <w:rPr>
                <w:rFonts w:ascii="Panjeree" w:eastAsia="Times New Roman" w:hAnsi="Panjeree" w:cs="Times New Roman"/>
                <w:b/>
                <w:sz w:val="24"/>
                <w:szCs w:val="24"/>
              </w:rPr>
            </w:pPr>
            <w:r w:rsidRPr="0010562D">
              <w:rPr>
                <w:rFonts w:ascii="SutonnyMJ" w:eastAsia="Times New Roman" w:hAnsi="SutonnyMJ" w:cs="Times New Roman"/>
                <w:b/>
                <w:sz w:val="24"/>
                <w:szCs w:val="24"/>
              </w:rPr>
              <w:t>Amvg¨ ej</w:t>
            </w:r>
          </w:p>
        </w:tc>
      </w:tr>
      <w:tr w:rsidR="000A3D70" w:rsidRPr="0010562D" w:rsidTr="001345D9">
        <w:tc>
          <w:tcPr>
            <w:tcW w:w="2280" w:type="dxa"/>
          </w:tcPr>
          <w:p w:rsidR="000A3D70" w:rsidRPr="0010562D" w:rsidRDefault="000A3D70" w:rsidP="001345D9">
            <w:pPr>
              <w:tabs>
                <w:tab w:val="right" w:pos="9621"/>
              </w:tabs>
              <w:spacing w:after="0" w:line="216" w:lineRule="auto"/>
              <w:ind w:left="360" w:hanging="360"/>
              <w:rPr>
                <w:rFonts w:ascii="Panjeree" w:eastAsia="Times New Roman" w:hAnsi="Panjeree" w:cs="Times New Roman"/>
                <w:sz w:val="24"/>
                <w:szCs w:val="24"/>
              </w:rPr>
            </w:pPr>
            <w:r w:rsidRPr="0010562D">
              <w:rPr>
                <w:rFonts w:ascii="SutonnyMJ" w:eastAsia="Times New Roman" w:hAnsi="SutonnyMJ" w:cs="Times New Roman"/>
                <w:sz w:val="24"/>
                <w:szCs w:val="24"/>
              </w:rPr>
              <w:t>1.</w:t>
            </w:r>
            <w:r w:rsidRPr="0010562D">
              <w:rPr>
                <w:rFonts w:ascii="SutonnyMJ" w:eastAsia="Times New Roman" w:hAnsi="SutonnyMJ" w:cs="Times New Roman"/>
                <w:sz w:val="24"/>
                <w:szCs w:val="24"/>
              </w:rPr>
              <w:tab/>
              <w:t>†h ej¸‡jv †Kv‡bv e¯‘i Ici wµqv K‡i mvg¨e¯’vi m„wó K‡i Zv‡K mvg¨ ej e‡j|</w:t>
            </w:r>
          </w:p>
        </w:tc>
        <w:tc>
          <w:tcPr>
            <w:tcW w:w="2301" w:type="dxa"/>
          </w:tcPr>
          <w:p w:rsidR="000A3D70" w:rsidRPr="0010562D" w:rsidRDefault="000A3D70" w:rsidP="001345D9">
            <w:pPr>
              <w:tabs>
                <w:tab w:val="right" w:pos="9621"/>
              </w:tabs>
              <w:spacing w:after="0" w:line="216" w:lineRule="auto"/>
              <w:ind w:left="360" w:hanging="360"/>
              <w:rPr>
                <w:rFonts w:ascii="Panjeree" w:eastAsia="Times New Roman" w:hAnsi="Panjeree" w:cs="Times New Roman"/>
                <w:sz w:val="24"/>
                <w:szCs w:val="24"/>
              </w:rPr>
            </w:pPr>
            <w:r w:rsidRPr="0010562D">
              <w:rPr>
                <w:rFonts w:ascii="SutonnyMJ" w:eastAsia="Times New Roman" w:hAnsi="SutonnyMJ" w:cs="Times New Roman"/>
                <w:sz w:val="24"/>
                <w:szCs w:val="24"/>
              </w:rPr>
              <w:t>1.</w:t>
            </w:r>
            <w:r w:rsidRPr="0010562D">
              <w:rPr>
                <w:rFonts w:ascii="SutonnyMJ" w:eastAsia="Times New Roman" w:hAnsi="SutonnyMJ" w:cs="Times New Roman"/>
                <w:sz w:val="24"/>
                <w:szCs w:val="24"/>
              </w:rPr>
              <w:tab/>
              <w:t>†h ej¸‡jv †Kv‡bv e¯‘i Ici wµqv K‡i mvg¨e¯’vi m„wó K‡i bv Zv‡K Amvg¨ ej e‡j|</w:t>
            </w:r>
          </w:p>
        </w:tc>
      </w:tr>
      <w:tr w:rsidR="000A3D70" w:rsidRPr="0010562D" w:rsidTr="001345D9">
        <w:tc>
          <w:tcPr>
            <w:tcW w:w="2280" w:type="dxa"/>
          </w:tcPr>
          <w:p w:rsidR="000A3D70" w:rsidRPr="0010562D" w:rsidRDefault="000A3D70" w:rsidP="001345D9">
            <w:pPr>
              <w:tabs>
                <w:tab w:val="right" w:pos="9621"/>
              </w:tabs>
              <w:spacing w:after="0" w:line="216" w:lineRule="auto"/>
              <w:ind w:left="360" w:hanging="360"/>
              <w:rPr>
                <w:rFonts w:ascii="Panjeree" w:eastAsia="Times New Roman" w:hAnsi="Panjeree" w:cs="Times New Roman"/>
                <w:sz w:val="24"/>
                <w:szCs w:val="24"/>
              </w:rPr>
            </w:pPr>
            <w:r w:rsidRPr="0010562D">
              <w:rPr>
                <w:rFonts w:ascii="SutonnyMJ" w:eastAsia="Times New Roman" w:hAnsi="SutonnyMJ" w:cs="Times New Roman"/>
                <w:sz w:val="24"/>
                <w:szCs w:val="24"/>
              </w:rPr>
              <w:t>2.</w:t>
            </w:r>
            <w:r w:rsidRPr="0010562D">
              <w:rPr>
                <w:rFonts w:ascii="SutonnyMJ" w:eastAsia="Times New Roman" w:hAnsi="SutonnyMJ" w:cs="Times New Roman"/>
                <w:sz w:val="24"/>
                <w:szCs w:val="24"/>
              </w:rPr>
              <w:tab/>
              <w:t>G‡ÿ‡Î wµqvkxj ej¸‡jvi jwä k~b¨|</w:t>
            </w:r>
          </w:p>
        </w:tc>
        <w:tc>
          <w:tcPr>
            <w:tcW w:w="2301" w:type="dxa"/>
          </w:tcPr>
          <w:p w:rsidR="000A3D70" w:rsidRPr="0010562D" w:rsidRDefault="000A3D70" w:rsidP="001345D9">
            <w:pPr>
              <w:tabs>
                <w:tab w:val="right" w:pos="9621"/>
              </w:tabs>
              <w:spacing w:after="0" w:line="216" w:lineRule="auto"/>
              <w:ind w:left="360" w:hanging="360"/>
              <w:rPr>
                <w:rFonts w:ascii="Panjeree" w:eastAsia="Times New Roman" w:hAnsi="Panjeree" w:cs="Times New Roman"/>
                <w:sz w:val="24"/>
                <w:szCs w:val="24"/>
              </w:rPr>
            </w:pPr>
            <w:r w:rsidRPr="0010562D">
              <w:rPr>
                <w:rFonts w:ascii="SutonnyMJ" w:eastAsia="Times New Roman" w:hAnsi="SutonnyMJ" w:cs="Times New Roman"/>
                <w:sz w:val="24"/>
                <w:szCs w:val="24"/>
              </w:rPr>
              <w:t>2.</w:t>
            </w:r>
            <w:r w:rsidRPr="0010562D">
              <w:rPr>
                <w:rFonts w:ascii="SutonnyMJ" w:eastAsia="Times New Roman" w:hAnsi="SutonnyMJ" w:cs="Times New Roman"/>
                <w:sz w:val="24"/>
                <w:szCs w:val="24"/>
              </w:rPr>
              <w:tab/>
              <w:t>G‡ÿ‡Î wµqvkxj ej¸‡jvi jwä k~b¨ nq bv|</w:t>
            </w:r>
          </w:p>
        </w:tc>
      </w:tr>
    </w:tbl>
    <w:p w:rsidR="000A3D70" w:rsidRPr="0010562D" w:rsidRDefault="000A3D70" w:rsidP="000A3D70">
      <w:pPr>
        <w:tabs>
          <w:tab w:val="left" w:pos="1053"/>
          <w:tab w:val="left" w:pos="3600"/>
        </w:tabs>
        <w:spacing w:before="80" w:after="0" w:line="216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color w:val="333333"/>
          <w:sz w:val="24"/>
          <w:szCs w:val="24"/>
        </w:rPr>
        <w:sym w:font="Webdings" w:char="F067"/>
      </w:r>
      <w:r w:rsidRPr="0010562D">
        <w:rPr>
          <w:rFonts w:ascii="SutonnyMJ" w:eastAsia="Times New Roman" w:hAnsi="SutonnyMJ" w:cs="Times New Roman"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M</w:instrText>
      </w:r>
      <w:r w:rsidRPr="0010562D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†`Iqv Av‡Q,</w:t>
      </w:r>
    </w:p>
    <w:p w:rsidR="000A3D70" w:rsidRPr="0010562D" w:rsidRDefault="000A3D70" w:rsidP="000A3D70">
      <w:pPr>
        <w:tabs>
          <w:tab w:val="left" w:pos="720"/>
          <w:tab w:val="left" w:pos="360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bCs/>
          <w:sz w:val="24"/>
          <w:szCs w:val="24"/>
        </w:rPr>
        <w:tab/>
        <w:t xml:space="preserve">UªvKwUi Avw`‡eM,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 = 0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</w:p>
    <w:p w:rsidR="000A3D70" w:rsidRPr="0010562D" w:rsidRDefault="000A3D70" w:rsidP="000A3D70">
      <w:pPr>
        <w:tabs>
          <w:tab w:val="left" w:pos="720"/>
          <w:tab w:val="left" w:pos="360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Z¡iY,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a = 0.2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0A3D70" w:rsidRPr="0010562D" w:rsidRDefault="000A3D70" w:rsidP="000A3D70">
      <w:pPr>
        <w:tabs>
          <w:tab w:val="left" w:pos="720"/>
          <w:tab w:val="left" w:pos="360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mgqKvj,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t = 60 s</w:t>
      </w:r>
    </w:p>
    <w:p w:rsidR="000A3D70" w:rsidRPr="0010562D" w:rsidRDefault="000A3D70" w:rsidP="000A3D70">
      <w:pPr>
        <w:tabs>
          <w:tab w:val="left" w:pos="720"/>
          <w:tab w:val="left" w:pos="360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†ei Ki‡Z n‡e, `~iZ¡ (miY),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s = ?</w:t>
      </w:r>
    </w:p>
    <w:p w:rsidR="000A3D70" w:rsidRPr="0010562D" w:rsidRDefault="000A3D70" w:rsidP="000A3D70">
      <w:pPr>
        <w:tabs>
          <w:tab w:val="left" w:pos="720"/>
          <w:tab w:val="left" w:pos="3600"/>
        </w:tabs>
        <w:spacing w:after="0" w:line="226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Avgiv Rvwb,</w:t>
      </w:r>
    </w:p>
    <w:p w:rsidR="000A3D70" w:rsidRPr="0010562D" w:rsidRDefault="000A3D70" w:rsidP="000A3D70">
      <w:pPr>
        <w:tabs>
          <w:tab w:val="left" w:pos="720"/>
          <w:tab w:val="left" w:pos="3600"/>
        </w:tabs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s = ut +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eq 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\f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(1,2)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at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0A3D70" w:rsidRPr="0010562D" w:rsidRDefault="000A3D70" w:rsidP="000A3D70">
      <w:pPr>
        <w:tabs>
          <w:tab w:val="left" w:pos="837"/>
          <w:tab w:val="left" w:pos="3600"/>
        </w:tabs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= 0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60 +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eq 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\f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(1,2)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0.2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(60)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0A3D70" w:rsidRPr="0010562D" w:rsidRDefault="000A3D70" w:rsidP="000A3D70">
      <w:pPr>
        <w:tabs>
          <w:tab w:val="left" w:pos="837"/>
          <w:tab w:val="left" w:pos="3600"/>
        </w:tabs>
        <w:spacing w:after="0" w:line="22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= 360m </w:t>
      </w:r>
      <w:r w:rsidRPr="0010562D">
        <w:rPr>
          <w:rFonts w:ascii="Times New Roman" w:eastAsia="Times New Roman" w:hAnsi="Times New Roman" w:cs="Times New Roman"/>
          <w:b/>
          <w:sz w:val="24"/>
          <w:szCs w:val="24"/>
        </w:rPr>
        <w:t>(Ans.)</w:t>
      </w:r>
    </w:p>
    <w:p w:rsidR="000A3D70" w:rsidRPr="0010562D" w:rsidRDefault="000A3D70" w:rsidP="000A3D70">
      <w:pPr>
        <w:tabs>
          <w:tab w:val="left" w:pos="801"/>
        </w:tabs>
        <w:spacing w:before="80" w:after="0" w:line="226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color w:val="333333"/>
          <w:sz w:val="24"/>
          <w:szCs w:val="24"/>
        </w:rPr>
        <w:sym w:font="Webdings" w:char="F067"/>
      </w:r>
      <w:r w:rsidRPr="0010562D">
        <w:rPr>
          <w:rFonts w:ascii="SutonnyMJ" w:eastAsia="Times New Roman" w:hAnsi="SutonnyMJ" w:cs="Times New Roman"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N</w:instrText>
      </w:r>
      <w:r w:rsidRPr="0010562D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GLv‡b,</w:t>
      </w:r>
    </w:p>
    <w:p w:rsidR="000A3D70" w:rsidRPr="0010562D" w:rsidRDefault="000A3D70" w:rsidP="000A3D70">
      <w:pPr>
        <w:tabs>
          <w:tab w:val="left" w:pos="540"/>
        </w:tabs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Uªv‡Ki Z¡iY,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a = 0.2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0A3D70" w:rsidRPr="0010562D" w:rsidRDefault="000A3D70" w:rsidP="000A3D70">
      <w:pPr>
        <w:tabs>
          <w:tab w:val="left" w:pos="1026"/>
        </w:tabs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mgq,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t = 60 s</w:t>
      </w:r>
    </w:p>
    <w:p w:rsidR="000A3D70" w:rsidRPr="0010562D" w:rsidRDefault="000A3D70" w:rsidP="000A3D70">
      <w:pPr>
        <w:tabs>
          <w:tab w:val="left" w:pos="1026"/>
        </w:tabs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Avw`‡eM,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 = 0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0A3D70" w:rsidRPr="0010562D" w:rsidRDefault="000A3D70" w:rsidP="000A3D70">
      <w:pPr>
        <w:tabs>
          <w:tab w:val="left" w:pos="540"/>
        </w:tabs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av°vi c~‡e© Uªv‡Ki †eM,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u + at</w:t>
      </w:r>
    </w:p>
    <w:p w:rsidR="000A3D70" w:rsidRPr="0010562D" w:rsidRDefault="000A3D70" w:rsidP="000A3D70">
      <w:pPr>
        <w:tabs>
          <w:tab w:val="left" w:pos="1872"/>
        </w:tabs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= 0 + 0.2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60</w:t>
      </w:r>
    </w:p>
    <w:p w:rsidR="000A3D70" w:rsidRPr="0010562D" w:rsidRDefault="000A3D70" w:rsidP="000A3D70">
      <w:pPr>
        <w:tabs>
          <w:tab w:val="left" w:pos="1872"/>
        </w:tabs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>= 12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0A3D70" w:rsidRPr="0010562D" w:rsidRDefault="000A3D70" w:rsidP="000A3D70">
      <w:pPr>
        <w:tabs>
          <w:tab w:val="left" w:pos="1872"/>
        </w:tabs>
        <w:spacing w:after="0" w:line="226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Avevi, </w:t>
      </w:r>
    </w:p>
    <w:p w:rsidR="000A3D70" w:rsidRPr="0010562D" w:rsidRDefault="000A3D70" w:rsidP="000A3D70">
      <w:pPr>
        <w:tabs>
          <w:tab w:val="left" w:pos="450"/>
        </w:tabs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Uªv‡Ki fi,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600 kg</w:t>
      </w:r>
    </w:p>
    <w:p w:rsidR="000A3D70" w:rsidRPr="0010562D" w:rsidRDefault="000A3D70" w:rsidP="000A3D70">
      <w:pPr>
        <w:tabs>
          <w:tab w:val="left" w:pos="450"/>
        </w:tabs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av°vi c~‡e© Uªv‡Ki †eM,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12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0A3D70" w:rsidRPr="0010562D" w:rsidRDefault="000A3D70" w:rsidP="000A3D70">
      <w:pPr>
        <w:tabs>
          <w:tab w:val="left" w:pos="450"/>
        </w:tabs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av°vi ci Uªv‡Ki †eM,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7.2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0A3D70" w:rsidRPr="0010562D" w:rsidRDefault="000A3D70" w:rsidP="000A3D70">
      <w:pPr>
        <w:tabs>
          <w:tab w:val="left" w:pos="450"/>
        </w:tabs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wcKAvc f¨v‡bi fi,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400 kg</w:t>
      </w:r>
    </w:p>
    <w:p w:rsidR="000A3D70" w:rsidRPr="0010562D" w:rsidRDefault="000A3D70" w:rsidP="000A3D70">
      <w:pPr>
        <w:tabs>
          <w:tab w:val="left" w:pos="450"/>
        </w:tabs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av°vi c~‡e© †eM,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0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0A3D70" w:rsidRPr="0010562D" w:rsidRDefault="000A3D70" w:rsidP="000A3D70">
      <w:pPr>
        <w:tabs>
          <w:tab w:val="left" w:pos="450"/>
        </w:tabs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av°vi c‡i †eM,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7.2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0A3D70" w:rsidRPr="0010562D" w:rsidRDefault="000A3D70" w:rsidP="000A3D70">
      <w:pPr>
        <w:tabs>
          <w:tab w:val="left" w:pos="540"/>
        </w:tabs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av°vi c~‡e© fi‡e‡Mi mgwó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=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0A3D70" w:rsidRPr="0010562D" w:rsidRDefault="000A3D70" w:rsidP="000A3D70">
      <w:pPr>
        <w:tabs>
          <w:tab w:val="left" w:pos="1953"/>
        </w:tabs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= 600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12 + 400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</w:p>
    <w:p w:rsidR="000A3D70" w:rsidRPr="0010562D" w:rsidRDefault="000A3D70" w:rsidP="000A3D70">
      <w:pPr>
        <w:tabs>
          <w:tab w:val="left" w:pos="1953"/>
        </w:tabs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>= 7200 kgms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0A3D70" w:rsidRPr="0010562D" w:rsidRDefault="000A3D70" w:rsidP="000A3D70">
      <w:pPr>
        <w:tabs>
          <w:tab w:val="left" w:pos="1953"/>
        </w:tabs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av°vi c‡i fi‡e‡Mi mgwó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=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0A3D70" w:rsidRPr="0010562D" w:rsidRDefault="000A3D70" w:rsidP="000A3D70">
      <w:pPr>
        <w:tabs>
          <w:tab w:val="left" w:pos="1953"/>
        </w:tabs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= 600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7.2 + 400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7.2</w:t>
      </w:r>
    </w:p>
    <w:p w:rsidR="000A3D70" w:rsidRPr="0010562D" w:rsidRDefault="000A3D70" w:rsidP="000A3D70">
      <w:pPr>
        <w:tabs>
          <w:tab w:val="left" w:pos="1953"/>
        </w:tabs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>= 7200 kgms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0A3D70" w:rsidRPr="0010562D" w:rsidRDefault="000A3D70" w:rsidP="000A3D70">
      <w:pPr>
        <w:tabs>
          <w:tab w:val="left" w:pos="1953"/>
        </w:tabs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†h‡nZz av°vi c~‡e© Ges c‡i UªvK Ges wcKAvc f¨v‡bi fi‡e‡Mi mgwó mgvb ZvB G‡ÿ‡Î NUbvwU fi‡e‡Mi msiÿY m~Î mg_©b K‡i|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3D70" w:rsidRPr="0010562D" w:rsidRDefault="000A3D70" w:rsidP="000A3D70">
      <w:pPr>
        <w:shd w:val="clear" w:color="auto" w:fill="FFFFFF" w:themeFill="background1"/>
        <w:tabs>
          <w:tab w:val="right" w:pos="4590"/>
        </w:tabs>
        <w:spacing w:before="80" w:after="0" w:line="228" w:lineRule="auto"/>
        <w:jc w:val="both"/>
        <w:rPr>
          <w:rFonts w:ascii="SutonnyMJ" w:eastAsia="SimSun" w:hAnsi="SutonnyMJ" w:cs="Times New Roman"/>
          <w:bCs/>
          <w:color w:val="FFFFFF" w:themeColor="background1"/>
          <w:sz w:val="24"/>
          <w:szCs w:val="24"/>
          <w:highlight w:val="darkCyan"/>
          <w:shd w:val="clear" w:color="auto" w:fill="FFFFFF" w:themeFill="background1"/>
        </w:rPr>
      </w:pPr>
      <w:r w:rsidRPr="0010562D">
        <w:rPr>
          <w:rFonts w:ascii="SutonnyMJ" w:eastAsia="SimSun" w:hAnsi="SutonnyMJ" w:cs="Times New Roman"/>
          <w:bCs/>
          <w:color w:val="FFFFFF" w:themeColor="background1"/>
          <w:sz w:val="24"/>
          <w:szCs w:val="24"/>
          <w:highlight w:val="darkCyan"/>
          <w:shd w:val="clear" w:color="auto" w:fill="FFFFFF" w:themeFill="background1"/>
        </w:rPr>
        <w:sym w:font="Wingdings" w:char="F026"/>
      </w:r>
      <w:r w:rsidRPr="0010562D">
        <w:rPr>
          <w:rFonts w:ascii="SutonnyMJ" w:eastAsia="SimSun" w:hAnsi="SutonnyMJ" w:cs="Times New Roman"/>
          <w:bCs/>
          <w:color w:val="FFFFFF" w:themeColor="background1"/>
          <w:sz w:val="24"/>
          <w:szCs w:val="24"/>
          <w:highlight w:val="darkCyan"/>
          <w:shd w:val="clear" w:color="auto" w:fill="FFFFFF" w:themeFill="background1"/>
        </w:rPr>
        <w:t xml:space="preserve"> 15. ewikvj †evW© 2017</w:t>
      </w:r>
    </w:p>
    <w:p w:rsidR="000A3D70" w:rsidRPr="0010562D" w:rsidRDefault="00947378" w:rsidP="000A3D70">
      <w:pPr>
        <w:tabs>
          <w:tab w:val="right" w:pos="4581"/>
        </w:tabs>
        <w:spacing w:after="0" w:line="226" w:lineRule="auto"/>
        <w:jc w:val="center"/>
        <w:rPr>
          <w:rFonts w:ascii="SutonnyMJ" w:eastAsia="Times New Roman" w:hAnsi="SutonnyMJ" w:cs="Times New Roman"/>
          <w:sz w:val="24"/>
          <w:szCs w:val="24"/>
        </w:rPr>
      </w:pPr>
      <w:r>
        <w:rPr>
          <w:rFonts w:ascii="SutonnyMJ" w:eastAsia="Times New Roman" w:hAnsi="SutonnyMJ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2252345" cy="487680"/>
                <wp:effectExtent l="0" t="0" r="0" b="0"/>
                <wp:docPr id="368" name="Group 1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2345" cy="487680"/>
                          <a:chOff x="6464" y="13506"/>
                          <a:chExt cx="3547" cy="768"/>
                        </a:xfrm>
                      </wpg:grpSpPr>
                      <wps:wsp>
                        <wps:cNvPr id="369" name="Oval 1367"/>
                        <wps:cNvSpPr>
                          <a:spLocks noChangeArrowheads="1"/>
                        </wps:cNvSpPr>
                        <wps:spPr bwMode="auto">
                          <a:xfrm>
                            <a:off x="7124" y="13743"/>
                            <a:ext cx="333" cy="3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8280E" w:rsidRDefault="00C8280E" w:rsidP="000A3D70">
                              <w:r>
                                <w:t xml:space="preserve"> P</w:t>
                              </w:r>
                            </w:p>
                            <w:p w:rsidR="00C8280E" w:rsidRDefault="00C8280E" w:rsidP="000A3D70"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0" name="AutoShape 1368"/>
                        <wps:cNvCnPr>
                          <a:cxnSpLocks noChangeShapeType="1"/>
                        </wps:cNvCnPr>
                        <wps:spPr bwMode="auto">
                          <a:xfrm>
                            <a:off x="7306" y="14092"/>
                            <a:ext cx="0" cy="1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" name="AutoShape 1369"/>
                        <wps:cNvCnPr>
                          <a:cxnSpLocks noChangeShapeType="1"/>
                        </wps:cNvCnPr>
                        <wps:spPr bwMode="auto">
                          <a:xfrm>
                            <a:off x="9193" y="14092"/>
                            <a:ext cx="0" cy="1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" name="AutoShape 1370"/>
                        <wps:cNvCnPr>
                          <a:cxnSpLocks noChangeShapeType="1"/>
                        </wps:cNvCnPr>
                        <wps:spPr bwMode="auto">
                          <a:xfrm>
                            <a:off x="7306" y="14171"/>
                            <a:ext cx="1887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" name="Oval 1371"/>
                        <wps:cNvSpPr>
                          <a:spLocks noChangeArrowheads="1"/>
                        </wps:cNvSpPr>
                        <wps:spPr bwMode="auto">
                          <a:xfrm>
                            <a:off x="9019" y="13743"/>
                            <a:ext cx="333" cy="3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8280E" w:rsidRDefault="00C8280E" w:rsidP="000A3D70">
                              <w:r>
                                <w:t xml:space="preserve"> Q</w:t>
                              </w:r>
                            </w:p>
                            <w:p w:rsidR="00C8280E" w:rsidRDefault="00C8280E" w:rsidP="000A3D70"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4" name="Text Box 1372"/>
                        <wps:cNvSpPr txBox="1">
                          <a:spLocks noChangeArrowheads="1"/>
                        </wps:cNvSpPr>
                        <wps:spPr bwMode="auto">
                          <a:xfrm>
                            <a:off x="7180" y="13506"/>
                            <a:ext cx="449" cy="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80E" w:rsidRDefault="00C8280E" w:rsidP="000A3D70">
                              <w:pPr>
                                <w:rPr>
                                  <w:sz w:val="16"/>
                                  <w:vertAlign w:val="superscript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600 kg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5" name="Text Box 1373"/>
                        <wps:cNvSpPr txBox="1">
                          <a:spLocks noChangeArrowheads="1"/>
                        </wps:cNvSpPr>
                        <wps:spPr bwMode="auto">
                          <a:xfrm>
                            <a:off x="9025" y="13514"/>
                            <a:ext cx="576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80E" w:rsidRDefault="00C8280E" w:rsidP="000A3D70">
                              <w:pPr>
                                <w:rPr>
                                  <w:sz w:val="16"/>
                                  <w:vertAlign w:val="superscript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500 kg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6" name="Text Box 1374"/>
                        <wps:cNvSpPr txBox="1">
                          <a:spLocks noChangeArrowheads="1"/>
                        </wps:cNvSpPr>
                        <wps:spPr bwMode="auto">
                          <a:xfrm>
                            <a:off x="7959" y="14084"/>
                            <a:ext cx="610" cy="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80E" w:rsidRDefault="00C8280E" w:rsidP="000A3D70">
                              <w:pPr>
                                <w:jc w:val="center"/>
                                <w:rPr>
                                  <w:sz w:val="16"/>
                                  <w:vertAlign w:val="superscript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1.10 km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7" name="AutoShape 1375"/>
                        <wps:cNvCnPr>
                          <a:cxnSpLocks noChangeShapeType="1"/>
                        </wps:cNvCnPr>
                        <wps:spPr bwMode="auto">
                          <a:xfrm>
                            <a:off x="7457" y="13902"/>
                            <a:ext cx="50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" name="AutoShape 1376"/>
                        <wps:cNvCnPr>
                          <a:cxnSpLocks noChangeShapeType="1"/>
                        </wps:cNvCnPr>
                        <wps:spPr bwMode="auto">
                          <a:xfrm flipH="1">
                            <a:off x="8569" y="13902"/>
                            <a:ext cx="4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" name="Text Box 1377"/>
                        <wps:cNvSpPr txBox="1">
                          <a:spLocks noChangeArrowheads="1"/>
                        </wps:cNvSpPr>
                        <wps:spPr bwMode="auto">
                          <a:xfrm>
                            <a:off x="6464" y="13830"/>
                            <a:ext cx="611" cy="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80E" w:rsidRDefault="00C8280E" w:rsidP="000A3D70">
                              <w:pPr>
                                <w:rPr>
                                  <w:sz w:val="16"/>
                                  <w:vertAlign w:val="superscript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12 m s</w:t>
                              </w:r>
                              <w:r>
                                <w:rPr>
                                  <w:sz w:val="16"/>
                                  <w:vertAlign w:val="superscript"/>
                                </w:rPr>
                                <w:sym w:font="Symbol" w:char="F02D"/>
                              </w:r>
                              <w:r>
                                <w:rPr>
                                  <w:sz w:val="16"/>
                                  <w:vertAlign w:val="super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0" name="Text Box 1378"/>
                        <wps:cNvSpPr txBox="1">
                          <a:spLocks noChangeArrowheads="1"/>
                        </wps:cNvSpPr>
                        <wps:spPr bwMode="auto">
                          <a:xfrm>
                            <a:off x="9400" y="13830"/>
                            <a:ext cx="611" cy="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80E" w:rsidRDefault="00C8280E" w:rsidP="000A3D70">
                              <w:pPr>
                                <w:rPr>
                                  <w:sz w:val="16"/>
                                  <w:vertAlign w:val="superscript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10 m s</w:t>
                              </w:r>
                              <w:r>
                                <w:rPr>
                                  <w:sz w:val="16"/>
                                  <w:vertAlign w:val="superscript"/>
                                </w:rPr>
                                <w:sym w:font="Symbol" w:char="F02D"/>
                              </w:r>
                              <w:r>
                                <w:rPr>
                                  <w:sz w:val="16"/>
                                  <w:vertAlign w:val="super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66" o:spid="_x0000_s1071" style="width:177.35pt;height:38.4pt;mso-position-horizontal-relative:char;mso-position-vertical-relative:line" coordorigin="6464,13506" coordsize="3547,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">
                <v:oval id="Oval 1367" o:spid="_x0000_s1072" style="position:absolute;left:7124;top:13743;width:333;height: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LMgcMA&#10;AADcAAAADwAAAGRycy9kb3ducmV2LnhtbESPQWsCMRSE74X+h/AK3mpWK4tujaJS0VtxWzy/bp7J&#10;4uZl2URd/70pFHocZuYbZr7sXSOu1IXas4LRMANBXHlds1Hw/bV9nYIIEVlj45kU3CnAcvH8NMdC&#10;+xsf6FpGIxKEQ4EKbIxtIWWoLDkMQ98SJ+/kO4cxyc5I3eEtwV0jx1mWS4c1pwWLLW0sVefy4hSc&#10;m59d3GJejneTz7Wxxn3w/ajU4KVfvYOI1Mf/8F97rxW85TP4PZOO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LMgcMAAADcAAAADwAAAAAAAAAAAAAAAACYAgAAZHJzL2Rv&#10;d25yZXYueG1sUEsFBgAAAAAEAAQA9QAAAIgDAAAAAA==&#10;">
                  <v:textbox inset="0,0,0,0">
                    <w:txbxContent>
                      <w:p w:rsidR="00C8280E" w:rsidRDefault="00C8280E" w:rsidP="000A3D70">
                        <w:r>
                          <w:t xml:space="preserve"> P</w:t>
                        </w:r>
                      </w:p>
                      <w:p w:rsidR="00C8280E" w:rsidRDefault="00C8280E" w:rsidP="000A3D70">
                        <w:r>
                          <w:tab/>
                        </w:r>
                      </w:p>
                    </w:txbxContent>
                  </v:textbox>
                </v:oval>
                <v:shape id="AutoShape 1368" o:spid="_x0000_s1073" type="#_x0000_t32" style="position:absolute;left:7306;top:14092;width:0;height:1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qfX8MAAADcAAAADwAAAGRycy9kb3ducmV2LnhtbERPy2oCMRTdF/oP4RbcFM2otJbRKKMg&#10;aMGFj+6vk9tJ6ORmnEQd/75ZFLo8nPds0bla3KgN1rOC4SADQVx6bblScDqu+x8gQkTWWHsmBQ8K&#10;sJg/P80w1/7Oe7odYiVSCIccFZgYm1zKUBpyGAa+IU7ct28dxgTbSuoW7ync1XKUZe/SoeXUYLCh&#10;laHy53B1Cnbb4bI4G7v93F/s7m1d1Nfq9Uup3ktXTEFE6uK/+M+90QrGkzQ/nUlHQM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+qn1/DAAAA3AAAAA8AAAAAAAAAAAAA&#10;AAAAoQIAAGRycy9kb3ducmV2LnhtbFBLBQYAAAAABAAEAPkAAACRAwAAAAA=&#10;"/>
                <v:shape id="AutoShape 1369" o:spid="_x0000_s1074" type="#_x0000_t32" style="position:absolute;left:9193;top:14092;width:0;height:1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Y6xMYAAADcAAAADwAAAGRycy9kb3ducmV2LnhtbESPT2sCMRTE74V+h/AKvRTNrqVVtkbZ&#10;CkItePDf/XXzugndvGw3Ubff3ghCj8PM/IaZznvXiBN1wXpWkA8zEMSV15ZrBfvdcjABESKyxsYz&#10;KfijAPPZ/d0UC+3PvKHTNtYiQTgUqMDE2BZShsqQwzD0LXHyvn3nMCbZ1VJ3eE5w18hRlr1Kh5bT&#10;gsGWFoaqn+3RKViv8vfyy9jV5+bXrl+WZXOsnw5KPT705RuISH38D9/aH1rB8ziH65l0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DmOsTGAAAA3AAAAA8AAAAAAAAA&#10;AAAAAAAAoQIAAGRycy9kb3ducmV2LnhtbFBLBQYAAAAABAAEAPkAAACUAwAAAAA=&#10;"/>
                <v:shape id="AutoShape 1370" o:spid="_x0000_s1075" type="#_x0000_t32" style="position:absolute;left:7306;top:14171;width:188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ra8sQAAADcAAAADwAAAGRycy9kb3ducmV2LnhtbESPQWsCMRSE74L/ITzBW826gpatUYq0&#10;YJFSqvb+dvPcXbp5CUnU7b9vBMHjMDPfMMt1bzpxIR9aywqmkwwEcWV1y7WC4+H96RlEiMgaO8uk&#10;4I8CrFfDwRILba/8TZd9rEWCcChQQROjK6QMVUMGw8Q64uSdrDcYk/S11B6vCW46mWfZXBpsOS00&#10;6GjTUPW7PxsFfp6Xn+XJve3a8kwfP243+6oXSo1H/esLiEh9fITv7a1WMFvkcDuTjoB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6tryxAAAANwAAAAPAAAAAAAAAAAA&#10;AAAAAKECAABkcnMvZG93bnJldi54bWxQSwUGAAAAAAQABAD5AAAAkgMAAAAA&#10;" strokeweight=".5pt">
                  <v:stroke startarrow="classic" startarrowwidth="narrow" startarrowlength="short" endarrow="classic" endarrowwidth="narrow" endarrowlength="short"/>
                </v:shape>
                <v:oval id="Oval 1371" o:spid="_x0000_s1076" style="position:absolute;left:9019;top:13743;width:333;height: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NttsMA&#10;AADcAAAADwAAAGRycy9kb3ducmV2LnhtbESPT2sCMRTE74LfITzBm2b9gy1bo6hU7E3cFs/PzWuy&#10;uHlZNqmu374pFDwOM/MbZrnuXC1u1IbKs4LJOANBXHpdsVHw9bkfvYIIEVlj7ZkUPCjAetXvLTHX&#10;/s4nuhXRiAThkKMCG2OTSxlKSw7D2DfEyfv2rcOYZGukbvGe4K6W0yxbSIcVpwWLDe0sldfixym4&#10;1pdD3OOimB7mx62xxr3z46zUcNBt3kBE6uIz/N/+0ApmLzP4O5OO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NttsMAAADcAAAADwAAAAAAAAAAAAAAAACYAgAAZHJzL2Rv&#10;d25yZXYueG1sUEsFBgAAAAAEAAQA9QAAAIgDAAAAAA==&#10;">
                  <v:textbox inset="0,0,0,0">
                    <w:txbxContent>
                      <w:p w:rsidR="00C8280E" w:rsidRDefault="00C8280E" w:rsidP="000A3D70">
                        <w:r>
                          <w:t xml:space="preserve"> Q</w:t>
                        </w:r>
                      </w:p>
                      <w:p w:rsidR="00C8280E" w:rsidRDefault="00C8280E" w:rsidP="000A3D70">
                        <w:r>
                          <w:tab/>
                        </w:r>
                      </w:p>
                    </w:txbxContent>
                  </v:textbox>
                </v:oval>
                <v:shape id="Text Box 1372" o:spid="_x0000_s1077" type="#_x0000_t202" style="position:absolute;left:7180;top:13506;width:449;height: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dKcMYA&#10;AADcAAAADwAAAGRycy9kb3ducmV2LnhtbESPQWvCQBSE70L/w/IKvemmrdiauoqIBaEgTeLB4zP7&#10;TBazb9PsVtN/7wpCj8PMfMPMFr1txJk6bxwreB4lIIhLpw1XCnbF5/AdhA/IGhvHpOCPPCzmD4MZ&#10;ptpdOKNzHioRIexTVFCH0KZS+rImi37kWuLoHV1nMUTZVVJ3eIlw28iXJJlIi4bjQo0trWoqT/mv&#10;VbDcc7Y2P9vDd3bMTFFME/6anJR6euyXHyAC9eE/fG9vtILXtzH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ydKcMYAAADcAAAADwAAAAAAAAAAAAAAAACYAgAAZHJz&#10;L2Rvd25yZXYueG1sUEsFBgAAAAAEAAQA9QAAAIsDAAAAAA==&#10;" filled="f" stroked="f">
                  <v:textbox inset="0,0,0,0">
                    <w:txbxContent>
                      <w:p w:rsidR="00C8280E" w:rsidRDefault="00C8280E" w:rsidP="000A3D70">
                        <w:pPr>
                          <w:rPr>
                            <w:sz w:val="16"/>
                            <w:vertAlign w:val="superscript"/>
                          </w:rPr>
                        </w:pPr>
                        <w:r>
                          <w:rPr>
                            <w:sz w:val="16"/>
                          </w:rPr>
                          <w:t>600 kg</w:t>
                        </w:r>
                      </w:p>
                    </w:txbxContent>
                  </v:textbox>
                </v:shape>
                <v:shape id="Text Box 1373" o:spid="_x0000_s1078" type="#_x0000_t202" style="position:absolute;left:9025;top:13514;width:576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vv68YA&#10;AADcAAAADwAAAGRycy9kb3ducmV2LnhtbESPQWvCQBSE70L/w/IKvemmLdqauoqIBaEgTeLB4zP7&#10;TBazb9PsVtN/7wpCj8PMfMPMFr1txJk6bxwreB4lIIhLpw1XCnbF5/AdhA/IGhvHpOCPPCzmD4MZ&#10;ptpdOKNzHioRIexTVFCH0KZS+rImi37kWuLoHV1nMUTZVVJ3eIlw28iXJJlIi4bjQo0trWoqT/mv&#10;VbDcc7Y2P9vDd3bMTFFME/6anJR6euyXHyAC9eE/fG9vtILXtzH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vv68YAAADcAAAADwAAAAAAAAAAAAAAAACYAgAAZHJz&#10;L2Rvd25yZXYueG1sUEsFBgAAAAAEAAQA9QAAAIsDAAAAAA==&#10;" filled="f" stroked="f">
                  <v:textbox inset="0,0,0,0">
                    <w:txbxContent>
                      <w:p w:rsidR="00C8280E" w:rsidRDefault="00C8280E" w:rsidP="000A3D70">
                        <w:pPr>
                          <w:rPr>
                            <w:sz w:val="16"/>
                            <w:vertAlign w:val="superscript"/>
                          </w:rPr>
                        </w:pPr>
                        <w:r>
                          <w:rPr>
                            <w:sz w:val="16"/>
                          </w:rPr>
                          <w:t>500 kg</w:t>
                        </w:r>
                      </w:p>
                    </w:txbxContent>
                  </v:textbox>
                </v:shape>
                <v:shape id="Text Box 1374" o:spid="_x0000_s1079" type="#_x0000_t202" style="position:absolute;left:7959;top:14084;width:610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CWeMUA&#10;AADcAAAADwAAAGRycy9kb3ducmV2LnhtbESPT4vCMBTE7wt+h/CEvSyarkKVahRXV9jDevAPnh/N&#10;sy02LyWJtn77jSDscZiZ3zDzZWdqcSfnK8sKPocJCOLc6ooLBafjdjAF4QOyxtoyKXiQh+Wi9zbH&#10;TNuW93Q/hEJECPsMFZQhNJmUPi/JoB/ahjh6F+sMhihdIbXDNsJNLUdJkkqDFceFEhtal5RfDzej&#10;IN24W7vn9cfm9P2Lu6YYnb8eZ6Xe+91qBiJQF/7Dr/aPVjCepPA8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AJZ4xQAAANwAAAAPAAAAAAAAAAAAAAAAAJgCAABkcnMv&#10;ZG93bnJldi54bWxQSwUGAAAAAAQABAD1AAAAigMAAAAA&#10;" stroked="f">
                  <v:textbox inset="0,0,0,0">
                    <w:txbxContent>
                      <w:p w:rsidR="00C8280E" w:rsidRDefault="00C8280E" w:rsidP="000A3D70">
                        <w:pPr>
                          <w:jc w:val="center"/>
                          <w:rPr>
                            <w:sz w:val="16"/>
                            <w:vertAlign w:val="superscript"/>
                          </w:rPr>
                        </w:pPr>
                        <w:r>
                          <w:rPr>
                            <w:sz w:val="16"/>
                          </w:rPr>
                          <w:t>1.10 km</w:t>
                        </w:r>
                      </w:p>
                    </w:txbxContent>
                  </v:textbox>
                </v:shape>
                <v:shape id="AutoShape 1375" o:spid="_x0000_s1080" type="#_x0000_t32" style="position:absolute;left:7457;top:13902;width:50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DHAsUAAADcAAAADwAAAGRycy9kb3ducmV2LnhtbESPQWvCQBSE74X+h+UVvBTd2EKjqavU&#10;omA9aRS8PrKv2dDs25Bdk/Tfu0Khx2FmvmEWq8HWoqPWV44VTCcJCOLC6YpLBefTdjwD4QOyxtox&#10;KfglD6vl48MCM+16PlKXh1JECPsMFZgQmkxKXxiy6CeuIY7et2sthijbUuoW+wi3tXxJkjdpseK4&#10;YLChT0PFT361Cqp8330Vx7zfzcr5+nmj+WwOF6VGT8PHO4hAQ/gP/7V3WsFrmsL9TDwCc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xDHAsUAAADcAAAADwAAAAAAAAAA&#10;AAAAAAChAgAAZHJzL2Rvd25yZXYueG1sUEsFBgAAAAAEAAQA+QAAAJMDAAAAAA==&#10;">
                  <v:stroke endarrow="classic" endarrowwidth="narrow" endarrowlength="short"/>
                </v:shape>
                <v:shape id="AutoShape 1376" o:spid="_x0000_s1081" type="#_x0000_t32" style="position:absolute;left:8569;top:13902;width:4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cEssIAAADcAAAADwAAAGRycy9kb3ducmV2LnhtbERPu27CMBTdK/EP1kViKw5F5RFiUIVE&#10;W3UrZcl2FV/iKPF1sA2Ev6+HSh2PzrvYDbYTN/KhcaxgNs1AEFdON1wrOP0cnlcgQkTW2DkmBQ8K&#10;sNuOngrMtbvzN92OsRYphEOOCkyMfS5lqAxZDFPXEyfu7LzFmKCvpfZ4T+G2ky9ZtpAWG04NBnva&#10;G6ra49Uq+Fi0y0cfy4vDr/f1fGZeS1+WSk3Gw9sGRKQh/ov/3J9awXyZ1qYz6QjI7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acEssIAAADcAAAADwAAAAAAAAAAAAAA&#10;AAChAgAAZHJzL2Rvd25yZXYueG1sUEsFBgAAAAAEAAQA+QAAAJADAAAAAA==&#10;">
                  <v:stroke endarrow="classic" endarrowwidth="narrow" endarrowlength="short"/>
                </v:shape>
                <v:shape id="Text Box 1377" o:spid="_x0000_s1082" type="#_x0000_t202" style="position:absolute;left:6464;top:13830;width:611;height: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bl7sUA&#10;AADcAAAADwAAAGRycy9kb3ducmV2LnhtbESPQWvCQBSE74L/YXlCb7qxBaupq4goFAQxpoceX7PP&#10;ZDH7Ns1uNf57Vyh4HGbmG2a+7GwtLtR641jBeJSAIC6cNlwq+Mq3wykIH5A11o5JwY08LBf93hxT&#10;7a6c0eUYShEh7FNUUIXQpFL6oiKLfuQa4uidXGsxRNmWUrd4jXBby9ckmUiLhuNChQ2tKyrOxz+r&#10;YPXN2cb87n8O2SkzeT5LeDc5K/Uy6FYfIAJ14Rn+b39qBW/vM3ic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JuXuxQAAANwAAAAPAAAAAAAAAAAAAAAAAJgCAABkcnMv&#10;ZG93bnJldi54bWxQSwUGAAAAAAQABAD1AAAAigMAAAAA&#10;" filled="f" stroked="f">
                  <v:textbox inset="0,0,0,0">
                    <w:txbxContent>
                      <w:p w:rsidR="00C8280E" w:rsidRDefault="00C8280E" w:rsidP="000A3D70">
                        <w:pPr>
                          <w:rPr>
                            <w:sz w:val="16"/>
                            <w:vertAlign w:val="superscript"/>
                          </w:rPr>
                        </w:pPr>
                        <w:r>
                          <w:rPr>
                            <w:sz w:val="16"/>
                          </w:rPr>
                          <w:t>12 m s</w:t>
                        </w:r>
                        <w:r>
                          <w:rPr>
                            <w:sz w:val="16"/>
                            <w:vertAlign w:val="superscript"/>
                          </w:rPr>
                          <w:sym w:font="Symbol" w:char="F02D"/>
                        </w:r>
                        <w:r>
                          <w:rPr>
                            <w:sz w:val="16"/>
                            <w:vertAlign w:val="superscript"/>
                          </w:rPr>
                          <w:t>1</w:t>
                        </w:r>
                      </w:p>
                    </w:txbxContent>
                  </v:textbox>
                </v:shape>
                <v:shape id="Text Box 1378" o:spid="_x0000_s1083" type="#_x0000_t202" style="position:absolute;left:9400;top:13830;width:611;height: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k8VMEA&#10;AADcAAAADwAAAGRycy9kb3ducmV2LnhtbERPTYvCMBC9C/sfwix401QF0WoUWVwQBLHWwx5nm7EN&#10;NpNuk9X6781B8Ph438t1Z2txo9YbxwpGwwQEceG04VLBOf8ezED4gKyxdkwKHuRhvfroLTHV7s4Z&#10;3U6hFDGEfYoKqhCaVEpfVGTRD11DHLmLay2GCNtS6hbvMdzWcpwkU2nRcGyosKGviorr6d8q2Pxw&#10;tjV/h99jdslMns8T3k+vSvU/u80CRKAuvMUv904rmMzi/H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JPFTBAAAA3AAAAA8AAAAAAAAAAAAAAAAAmAIAAGRycy9kb3du&#10;cmV2LnhtbFBLBQYAAAAABAAEAPUAAACGAwAAAAA=&#10;" filled="f" stroked="f">
                  <v:textbox inset="0,0,0,0">
                    <w:txbxContent>
                      <w:p w:rsidR="00C8280E" w:rsidRDefault="00C8280E" w:rsidP="000A3D70">
                        <w:pPr>
                          <w:rPr>
                            <w:sz w:val="16"/>
                            <w:vertAlign w:val="superscript"/>
                          </w:rPr>
                        </w:pPr>
                        <w:r>
                          <w:rPr>
                            <w:sz w:val="16"/>
                          </w:rPr>
                          <w:t>10 m s</w:t>
                        </w:r>
                        <w:r>
                          <w:rPr>
                            <w:sz w:val="16"/>
                            <w:vertAlign w:val="superscript"/>
                          </w:rPr>
                          <w:sym w:font="Symbol" w:char="F02D"/>
                        </w:r>
                        <w:r>
                          <w:rPr>
                            <w:sz w:val="16"/>
                            <w:vertAlign w:val="superscript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A3D70" w:rsidRPr="0010562D" w:rsidRDefault="000A3D70" w:rsidP="000A3D70">
      <w:pPr>
        <w:tabs>
          <w:tab w:val="right" w:pos="4581"/>
        </w:tabs>
        <w:spacing w:before="40" w:after="0" w:line="226" w:lineRule="auto"/>
        <w:jc w:val="both"/>
        <w:rPr>
          <w:rFonts w:ascii="SutonnyMJ" w:eastAsia="Times New Roman" w:hAnsi="SutonnyMJ" w:cs="Times New Roman"/>
          <w:i/>
          <w:sz w:val="24"/>
          <w:szCs w:val="24"/>
        </w:rPr>
      </w:pPr>
      <w:r w:rsidRPr="0010562D">
        <w:rPr>
          <w:rFonts w:ascii="SutonnyMJ" w:eastAsia="Times New Roman" w:hAnsi="SutonnyMJ" w:cs="Times New Roman"/>
          <w:bCs/>
          <w:sz w:val="24"/>
          <w:szCs w:val="24"/>
        </w:rPr>
        <w:t xml:space="preserve">hvÎv ïiæi GKwU wbw`©ó mgq c‡i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0562D">
        <w:rPr>
          <w:rFonts w:ascii="SutonnyMJ" w:eastAsia="Times New Roman" w:hAnsi="SutonnyMJ" w:cs="Times New Roman"/>
          <w:bCs/>
          <w:sz w:val="24"/>
          <w:szCs w:val="24"/>
        </w:rPr>
        <w:t xml:space="preserve"> 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10562D">
        <w:rPr>
          <w:rFonts w:ascii="SutonnyMJ" w:eastAsia="Times New Roman" w:hAnsi="SutonnyMJ" w:cs="Times New Roman"/>
          <w:bCs/>
          <w:sz w:val="24"/>
          <w:szCs w:val="24"/>
        </w:rPr>
        <w:t xml:space="preserve"> Mvwo `ywUi g‡a¨ msNl© n‡jv Ges wgwjZ †eM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2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0562D">
        <w:rPr>
          <w:rFonts w:ascii="SutonnyMJ" w:eastAsia="Times New Roman" w:hAnsi="SutonnyMJ" w:cs="Times New Roman"/>
          <w:bCs/>
          <w:sz w:val="24"/>
          <w:szCs w:val="24"/>
        </w:rPr>
        <w:t xml:space="preserve"> n‡jv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10562D">
        <w:rPr>
          <w:rFonts w:ascii="SutonnyMJ" w:eastAsia="Times New Roman" w:hAnsi="SutonnyMJ" w:cs="Times New Roman"/>
          <w:bCs/>
          <w:sz w:val="24"/>
          <w:szCs w:val="24"/>
        </w:rPr>
        <w:t xml:space="preserve"> Gi w`‡K|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</w:r>
    </w:p>
    <w:p w:rsidR="000A3D70" w:rsidRPr="0010562D" w:rsidRDefault="000A3D70" w:rsidP="000A3D70">
      <w:pPr>
        <w:tabs>
          <w:tab w:val="right" w:pos="4590"/>
        </w:tabs>
        <w:spacing w:after="0" w:line="226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K.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mvg¨ ej Kx?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                                                    1</w:t>
      </w:r>
    </w:p>
    <w:p w:rsidR="000A3D70" w:rsidRPr="0010562D" w:rsidRDefault="000A3D70" w:rsidP="000A3D70">
      <w:pPr>
        <w:tabs>
          <w:tab w:val="right" w:pos="4590"/>
        </w:tabs>
        <w:spacing w:after="0" w:line="226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L.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e¯‘i AvKv‡ii Dci e‡ji cÖfve e¨vL¨v Ki|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               2</w:t>
      </w:r>
    </w:p>
    <w:p w:rsidR="000A3D70" w:rsidRPr="0010562D" w:rsidRDefault="000A3D70" w:rsidP="000A3D70">
      <w:pPr>
        <w:tabs>
          <w:tab w:val="right" w:pos="4590"/>
        </w:tabs>
        <w:spacing w:after="0" w:line="226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M.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hvÎv ïiæi KZ mgq ci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0562D">
        <w:rPr>
          <w:rFonts w:ascii="SutonnyMJ" w:eastAsia="Times New Roman" w:hAnsi="SutonnyMJ" w:cs="Times New Roman"/>
          <w:bCs/>
          <w:sz w:val="24"/>
          <w:szCs w:val="24"/>
        </w:rPr>
        <w:t xml:space="preserve"> 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10562D">
        <w:rPr>
          <w:rFonts w:ascii="SutonnyMJ" w:eastAsia="Times New Roman" w:hAnsi="SutonnyMJ" w:cs="Times New Roman"/>
          <w:bCs/>
          <w:sz w:val="24"/>
          <w:szCs w:val="24"/>
        </w:rPr>
        <w:t xml:space="preserve"> Mvwo `ywU wgwjZ n‡e?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   3</w:t>
      </w:r>
    </w:p>
    <w:p w:rsidR="000A3D70" w:rsidRPr="0010562D" w:rsidRDefault="000A3D70" w:rsidP="000A3D70">
      <w:pPr>
        <w:tabs>
          <w:tab w:val="right" w:pos="4590"/>
        </w:tabs>
        <w:spacing w:after="0" w:line="226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N.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DÏxcKwU fi‡e‡Mi msiÿYkxj bxwZ‡K mg_©b Ki‡jI MwZkw³ msiwÿZ nqwb</w:t>
      </w:r>
      <w:r w:rsidRPr="0010562D">
        <w:rPr>
          <w:rFonts w:ascii="SutonnyMJ" w:eastAsia="Times New Roman" w:hAnsi="SutonnyMJ" w:cs="Times New Roman"/>
          <w:sz w:val="24"/>
          <w:szCs w:val="24"/>
        </w:rPr>
        <w:sym w:font="Symbol" w:char="F02D"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MvwYwZKfv‡e we‡kølY Ki|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     4</w:t>
      </w:r>
    </w:p>
    <w:p w:rsidR="000A3D70" w:rsidRPr="0010562D" w:rsidRDefault="000A3D70" w:rsidP="000A3D70">
      <w:pPr>
        <w:tabs>
          <w:tab w:val="right" w:pos="4500"/>
        </w:tabs>
        <w:spacing w:after="0" w:line="226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  <w:t>15 bs cÖ‡kœi DËi</w:t>
      </w:r>
    </w:p>
    <w:p w:rsidR="000A3D70" w:rsidRPr="0010562D" w:rsidRDefault="000A3D70" w:rsidP="000A3D70">
      <w:pPr>
        <w:tabs>
          <w:tab w:val="right" w:pos="4500"/>
        </w:tabs>
        <w:spacing w:after="0" w:line="226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Pr="0010562D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†Kv‡bv e¯‘i Dci GKvwaK ej wµqv Ki‡j hw` e‡ji jwä k~b¨ nq A_©vr e¯‘i †Kv‡bv Z¡iY bv nq, ZLb †hB ej¸‡jv GB mvg¨ve¯’v m„wó K‡i Zv‡`i‡K mvg¨ ej e‡j|</w:t>
      </w:r>
    </w:p>
    <w:p w:rsidR="000A3D70" w:rsidRPr="0010562D" w:rsidRDefault="000A3D70" w:rsidP="000A3D70">
      <w:pPr>
        <w:spacing w:before="60" w:after="0" w:line="226" w:lineRule="auto"/>
        <w:jc w:val="both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Pr="0010562D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>†Kv‡bv e¯‘i Ici ej cÖ‡qv‡Mi d‡j hw` Gi MZxq Ae¯’vi cwieZ©b bv nq Z‡e Gi AvKvi ev AvK…wZi cwieZ©b n‡Z cv‡i| †hgb</w:t>
      </w:r>
      <w:r w:rsidRPr="0010562D">
        <w:rPr>
          <w:rFonts w:ascii="SutonnyMJ" w:eastAsia="Times New Roman" w:hAnsi="SutonnyMJ" w:cs="Times New Roman"/>
          <w:sz w:val="24"/>
          <w:szCs w:val="24"/>
        </w:rPr>
        <w:sym w:font="Symbol" w:char="F02D"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GKwU cøvw÷‡Ki Lvwj †evZj †Rv‡i †P‡c ai‡j `yg‡o-gyP‡o hvq, A_ev GKwU ivevi evi‡K `ycÖvšÍ a‡i Uvb‡j ˆ`N©¨ ev‡o I wPKb n‡q hvq| G `ywU †ÿ‡Î ej cÖ‡qv‡Mi d‡j G‡`i AvKv‡ii cwieZ©b n‡q‡Q|</w:t>
      </w:r>
    </w:p>
    <w:p w:rsidR="000A3D70" w:rsidRPr="0010562D" w:rsidRDefault="000A3D70" w:rsidP="000A3D70">
      <w:pPr>
        <w:spacing w:before="40" w:after="0" w:line="226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†Kv‡bv †Kv‡bv †ÿ‡Î e‡ji wµqvq e¯‘i AvKvi cwieZ©b ¯’vqx Avevi †Kv‡bv †Kv‡bv †ÿ‡Î ÿY¯’vqx nq| Dc‡ii D`vni‡Y cøvw÷‡Ki †evZ‡ji Ici †_‡K ej AcmvwiZ n‡j Zv Avi c~‡e©i Ae¯’v wd‡i cvq bv A_©vr cwieZ©b ¯’vqx n‡q‡Q| wKš‘ ivevi evi‡K †Q‡o w`‡j Avevi c~‡e©i Ae¯’v wd‡i cvq| A_©vr ivev‡ii AvKv‡ii cwieZ©b ÿY¯’vqx|</w:t>
      </w:r>
    </w:p>
    <w:p w:rsidR="000A3D70" w:rsidRPr="0010562D" w:rsidRDefault="000A3D70" w:rsidP="000A3D70">
      <w:pPr>
        <w:tabs>
          <w:tab w:val="right" w:pos="4500"/>
        </w:tabs>
        <w:spacing w:after="0" w:line="218" w:lineRule="auto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Pr="0010562D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†`Iqv Av‡Q,</w:t>
      </w:r>
    </w:p>
    <w:p w:rsidR="000A3D70" w:rsidRPr="0010562D" w:rsidRDefault="000A3D70" w:rsidP="000A3D70">
      <w:pPr>
        <w:tabs>
          <w:tab w:val="left" w:pos="360"/>
          <w:tab w:val="right" w:pos="450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e¯‘i †eM, </w:t>
      </w:r>
      <w:r w:rsidRPr="0010562D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P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12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0A3D70" w:rsidRPr="0010562D" w:rsidRDefault="000A3D70" w:rsidP="000A3D70">
      <w:pPr>
        <w:tabs>
          <w:tab w:val="right" w:pos="4500"/>
        </w:tabs>
        <w:spacing w:after="0" w:line="218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Q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e¯‘i †eM, </w:t>
      </w:r>
      <w:r w:rsidRPr="0010562D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Q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10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[P </w:t>
      </w:r>
      <w:r w:rsidRPr="0010562D">
        <w:rPr>
          <w:rFonts w:ascii="SutonnyMJ" w:eastAsia="Times New Roman" w:hAnsi="SutonnyMJ" w:cs="Times New Roman"/>
          <w:sz w:val="24"/>
          <w:szCs w:val="24"/>
        </w:rPr>
        <w:t>Gi †e‡Mi wecixZ w`‡K MwZkxj]</w:t>
      </w:r>
    </w:p>
    <w:p w:rsidR="000A3D70" w:rsidRPr="0010562D" w:rsidRDefault="000A3D70" w:rsidP="000A3D70">
      <w:pPr>
        <w:tabs>
          <w:tab w:val="left" w:pos="540"/>
          <w:tab w:val="right" w:pos="450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Q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Gi ga¨eZ©x `~iZ¡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= 1.10 km = 1100 m</w:t>
      </w:r>
    </w:p>
    <w:p w:rsidR="000A3D70" w:rsidRPr="0010562D" w:rsidRDefault="000A3D70" w:rsidP="000A3D70">
      <w:pPr>
        <w:tabs>
          <w:tab w:val="left" w:pos="540"/>
          <w:tab w:val="left" w:pos="2223"/>
          <w:tab w:val="right" w:pos="4500"/>
        </w:tabs>
        <w:spacing w:after="0" w:line="218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lastRenderedPageBreak/>
        <w:t xml:space="preserve">g‡b Kwi, hvÎv ïiæi mgq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ci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†_‡K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>`~i‡Z¡ Giv ci¯úi wgwjZ n‡e|</w:t>
      </w:r>
    </w:p>
    <w:p w:rsidR="000A3D70" w:rsidRPr="0010562D" w:rsidRDefault="000A3D70" w:rsidP="000A3D70">
      <w:pPr>
        <w:tabs>
          <w:tab w:val="left" w:pos="540"/>
          <w:tab w:val="left" w:pos="2223"/>
          <w:tab w:val="right" w:pos="450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AZGe,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KZ…©K AwZµvšÍ `~iZ¡,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P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3D70" w:rsidRPr="0010562D" w:rsidRDefault="000A3D70" w:rsidP="000A3D70">
      <w:pPr>
        <w:tabs>
          <w:tab w:val="left" w:pos="540"/>
          <w:tab w:val="right" w:pos="450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KZ…©K AwZµvšÍ `~iZ¡,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1100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Q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t</w:t>
      </w:r>
    </w:p>
    <w:p w:rsidR="000A3D70" w:rsidRPr="0010562D" w:rsidRDefault="000A3D70" w:rsidP="000A3D70">
      <w:pPr>
        <w:tabs>
          <w:tab w:val="left" w:pos="180"/>
          <w:tab w:val="left" w:pos="540"/>
          <w:tab w:val="right" w:pos="4500"/>
        </w:tabs>
        <w:spacing w:after="0" w:line="218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myZivs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1100 = </w:t>
      </w:r>
      <w:r w:rsidRPr="0010562D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P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10562D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Q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(12 + 10)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 xml:space="preserve"> t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22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 xml:space="preserve"> t</w:t>
      </w:r>
    </w:p>
    <w:p w:rsidR="000A3D70" w:rsidRPr="0010562D" w:rsidRDefault="000A3D70" w:rsidP="000A3D70">
      <w:pPr>
        <w:tabs>
          <w:tab w:val="left" w:pos="180"/>
          <w:tab w:val="left" w:pos="540"/>
          <w:tab w:val="right" w:pos="4500"/>
        </w:tabs>
        <w:spacing w:after="0" w:line="218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eq \f(1100,22) 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s = 50 s </w:t>
      </w:r>
      <w:r w:rsidRPr="0010562D">
        <w:rPr>
          <w:rFonts w:ascii="Times New Roman" w:eastAsia="Times New Roman" w:hAnsi="Times New Roman" w:cs="Times New Roman"/>
          <w:b/>
          <w:sz w:val="24"/>
          <w:szCs w:val="24"/>
        </w:rPr>
        <w:t>(Ans.)</w:t>
      </w:r>
    </w:p>
    <w:p w:rsidR="000A3D70" w:rsidRPr="0010562D" w:rsidRDefault="000A3D70" w:rsidP="000A3D70">
      <w:pPr>
        <w:tabs>
          <w:tab w:val="right" w:pos="4500"/>
        </w:tabs>
        <w:spacing w:after="0" w:line="218" w:lineRule="auto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Pr="0010562D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N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†`Iqv Av‡Q, </w:t>
      </w:r>
    </w:p>
    <w:p w:rsidR="000A3D70" w:rsidRPr="0010562D" w:rsidRDefault="000A3D70" w:rsidP="000A3D70">
      <w:pPr>
        <w:tabs>
          <w:tab w:val="left" w:pos="720"/>
          <w:tab w:val="right" w:pos="450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e¯‘i fi,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600 kg</w:t>
      </w:r>
    </w:p>
    <w:p w:rsidR="000A3D70" w:rsidRPr="0010562D" w:rsidRDefault="000A3D70" w:rsidP="000A3D70">
      <w:pPr>
        <w:tabs>
          <w:tab w:val="left" w:pos="720"/>
          <w:tab w:val="right" w:pos="450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Q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e¯‘i fi,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500 kg</w:t>
      </w:r>
    </w:p>
    <w:p w:rsidR="000A3D70" w:rsidRPr="0010562D" w:rsidRDefault="000A3D70" w:rsidP="000A3D70">
      <w:pPr>
        <w:tabs>
          <w:tab w:val="left" w:pos="720"/>
          <w:tab w:val="right" w:pos="450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P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e¯‘i Avw`‡eM,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12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0A3D70" w:rsidRPr="0010562D" w:rsidRDefault="000A3D70" w:rsidP="000A3D70">
      <w:pPr>
        <w:tabs>
          <w:tab w:val="left" w:pos="720"/>
          <w:tab w:val="right" w:pos="450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Q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e¯‘i Avw`‡eM,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10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0A3D70" w:rsidRPr="0010562D" w:rsidRDefault="000A3D70" w:rsidP="000A3D70">
      <w:pPr>
        <w:tabs>
          <w:tab w:val="left" w:pos="720"/>
          <w:tab w:val="right" w:pos="450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P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Q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e¯‘i wgwjZ †eM,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2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0A3D70" w:rsidRPr="0010562D" w:rsidRDefault="000A3D70" w:rsidP="000A3D70">
      <w:pPr>
        <w:tabs>
          <w:tab w:val="left" w:pos="720"/>
          <w:tab w:val="right" w:pos="450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msN‡l©i c~‡e© †gvU fi‡eM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= 600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12 + 500(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10)</w:t>
      </w:r>
    </w:p>
    <w:p w:rsidR="000A3D70" w:rsidRPr="0010562D" w:rsidRDefault="000A3D70" w:rsidP="000A3D70">
      <w:pPr>
        <w:tabs>
          <w:tab w:val="left" w:pos="1800"/>
          <w:tab w:val="right" w:pos="450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 = 2200 kg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0A3D70" w:rsidRPr="0010562D" w:rsidRDefault="000A3D70" w:rsidP="000A3D70">
      <w:pPr>
        <w:tabs>
          <w:tab w:val="left" w:pos="720"/>
          <w:tab w:val="right" w:pos="450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msN‡l©i ci †gvU fi‡eM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 xml:space="preserve">v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= 600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2 + 500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:rsidR="000A3D70" w:rsidRPr="0010562D" w:rsidRDefault="000A3D70" w:rsidP="000A3D70">
      <w:pPr>
        <w:tabs>
          <w:tab w:val="left" w:pos="1800"/>
          <w:tab w:val="right" w:pos="450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>= 2200 kg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0A3D70" w:rsidRPr="0010562D" w:rsidRDefault="000A3D70" w:rsidP="000A3D70">
      <w:pPr>
        <w:tabs>
          <w:tab w:val="left" w:pos="2196"/>
          <w:tab w:val="right" w:pos="4500"/>
        </w:tabs>
        <w:spacing w:after="0" w:line="218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†h‡nZz msN‡l©i c~‡e©i I c‡ii fi‡e‡Mi mgwó mgvb, ZvB ejv hvq, fi‡e‡Mi msiÿYkxjZv bxwZ‡K mg_©b K‡i|</w:t>
      </w:r>
    </w:p>
    <w:p w:rsidR="000A3D70" w:rsidRPr="0010562D" w:rsidRDefault="000A3D70" w:rsidP="000A3D70">
      <w:pPr>
        <w:tabs>
          <w:tab w:val="left" w:pos="2196"/>
          <w:tab w:val="right" w:pos="4500"/>
        </w:tabs>
        <w:spacing w:after="0" w:line="218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Avevi,</w:t>
      </w:r>
    </w:p>
    <w:p w:rsidR="000A3D70" w:rsidRPr="0010562D" w:rsidRDefault="000A3D70" w:rsidP="000A3D70">
      <w:pPr>
        <w:tabs>
          <w:tab w:val="left" w:pos="360"/>
          <w:tab w:val="right" w:pos="450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msN‡l©i c~‡e© MwZkw³i mgwó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eq 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\f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(1,2)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eq \o(</w:instrText>
      </w:r>
      <w:r w:rsidRPr="0010562D">
        <w:rPr>
          <w:rFonts w:ascii="Times New Roman" w:eastAsia="Times New Roman" w:hAnsi="Times New Roman" w:cs="Times New Roman"/>
          <w:position w:val="-2"/>
          <w:sz w:val="24"/>
          <w:szCs w:val="24"/>
          <w:vertAlign w:val="subscrip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,</w:instrText>
      </w:r>
      <w:r w:rsidRPr="0010562D">
        <w:rPr>
          <w:rFonts w:ascii="Times New Roman" w:eastAsia="Times New Roman" w:hAnsi="Times New Roman" w:cs="Times New Roman"/>
          <w:position w:val="2"/>
          <w:sz w:val="24"/>
          <w:szCs w:val="24"/>
          <w:vertAlign w:val="superscript"/>
        </w:rPr>
        <w:instrText>2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eq 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\f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(1,2)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eq \o(</w:instrText>
      </w:r>
      <w:r w:rsidRPr="0010562D">
        <w:rPr>
          <w:rFonts w:ascii="Times New Roman" w:eastAsia="Times New Roman" w:hAnsi="Times New Roman" w:cs="Times New Roman"/>
          <w:position w:val="-2"/>
          <w:sz w:val="24"/>
          <w:szCs w:val="24"/>
          <w:vertAlign w:val="subscript"/>
        </w:rPr>
        <w:instrText>2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,</w:instrText>
      </w:r>
      <w:r w:rsidRPr="0010562D">
        <w:rPr>
          <w:rFonts w:ascii="Times New Roman" w:eastAsia="Times New Roman" w:hAnsi="Times New Roman" w:cs="Times New Roman"/>
          <w:position w:val="2"/>
          <w:sz w:val="24"/>
          <w:szCs w:val="24"/>
          <w:vertAlign w:val="superscript"/>
        </w:rPr>
        <w:instrText>2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0A3D70" w:rsidRPr="0010562D" w:rsidRDefault="000A3D70" w:rsidP="000A3D70">
      <w:pPr>
        <w:tabs>
          <w:tab w:val="left" w:pos="2070"/>
          <w:tab w:val="right" w:pos="450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eq 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\f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(1,2)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600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12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eq 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\f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(1,2)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500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0A3D70" w:rsidRPr="0010562D" w:rsidRDefault="000A3D70" w:rsidP="000A3D70">
      <w:pPr>
        <w:tabs>
          <w:tab w:val="left" w:pos="2070"/>
          <w:tab w:val="right" w:pos="450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>= 43200 J + 25000 J</w:t>
      </w:r>
    </w:p>
    <w:p w:rsidR="000A3D70" w:rsidRPr="0010562D" w:rsidRDefault="000A3D70" w:rsidP="000A3D70">
      <w:pPr>
        <w:tabs>
          <w:tab w:val="left" w:pos="2070"/>
          <w:tab w:val="right" w:pos="450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>= 68200 J</w:t>
      </w:r>
    </w:p>
    <w:p w:rsidR="000A3D70" w:rsidRPr="0010562D" w:rsidRDefault="000A3D70" w:rsidP="000A3D70">
      <w:pPr>
        <w:tabs>
          <w:tab w:val="left" w:pos="2394"/>
          <w:tab w:val="right" w:pos="450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msN‡l©i ci MwZkw³i mgwó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eq 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\f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(1,2)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eq 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\f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(1,2)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0A3D70" w:rsidRPr="0010562D" w:rsidRDefault="000A3D70" w:rsidP="000A3D70">
      <w:pPr>
        <w:tabs>
          <w:tab w:val="left" w:pos="1962"/>
          <w:tab w:val="right" w:pos="450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eq 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\f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(1,2)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600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eq 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\f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(1,2)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500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0A3D70" w:rsidRPr="0010562D" w:rsidRDefault="000A3D70" w:rsidP="000A3D70">
      <w:pPr>
        <w:tabs>
          <w:tab w:val="left" w:pos="1962"/>
          <w:tab w:val="right" w:pos="450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>= 1200 J + 1000 J</w:t>
      </w:r>
    </w:p>
    <w:p w:rsidR="000A3D70" w:rsidRPr="0010562D" w:rsidRDefault="000A3D70" w:rsidP="000A3D70">
      <w:pPr>
        <w:tabs>
          <w:tab w:val="left" w:pos="1962"/>
          <w:tab w:val="right" w:pos="450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>= 2200 J</w:t>
      </w:r>
    </w:p>
    <w:p w:rsidR="000A3D70" w:rsidRPr="0010562D" w:rsidRDefault="000A3D70" w:rsidP="000A3D70">
      <w:pPr>
        <w:spacing w:after="0" w:line="218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†h‡nZz e¯‘Ø‡qi msN‡l©i c~‡e©i I c‡ii MwZkw³i mgwó mgvb bq, ZvB ejv hvq, MwZkw³ msiwÿZ nqwb|</w:t>
      </w:r>
    </w:p>
    <w:p w:rsidR="000A3D70" w:rsidRPr="0010562D" w:rsidRDefault="000A3D70" w:rsidP="000A3D70">
      <w:pPr>
        <w:shd w:val="clear" w:color="auto" w:fill="FFFFFF" w:themeFill="background1"/>
        <w:tabs>
          <w:tab w:val="right" w:pos="4590"/>
        </w:tabs>
        <w:spacing w:before="80" w:after="0" w:line="228" w:lineRule="auto"/>
        <w:jc w:val="both"/>
        <w:rPr>
          <w:rFonts w:ascii="SutonnyMJ" w:eastAsia="SimSun" w:hAnsi="SutonnyMJ" w:cs="Times New Roman"/>
          <w:bCs/>
          <w:color w:val="FFFFFF" w:themeColor="background1"/>
          <w:sz w:val="24"/>
          <w:szCs w:val="24"/>
          <w:highlight w:val="darkCyan"/>
          <w:shd w:val="clear" w:color="auto" w:fill="FFFFFF" w:themeFill="background1"/>
        </w:rPr>
      </w:pPr>
      <w:r w:rsidRPr="0010562D">
        <w:rPr>
          <w:rFonts w:ascii="SutonnyMJ" w:eastAsia="SimSun" w:hAnsi="SutonnyMJ" w:cs="Times New Roman"/>
          <w:bCs/>
          <w:color w:val="FFFFFF" w:themeColor="background1"/>
          <w:sz w:val="24"/>
          <w:szCs w:val="24"/>
          <w:highlight w:val="darkCyan"/>
          <w:shd w:val="clear" w:color="auto" w:fill="FFFFFF" w:themeFill="background1"/>
        </w:rPr>
        <w:sym w:font="Wingdings" w:char="F026"/>
      </w:r>
      <w:r w:rsidRPr="0010562D">
        <w:rPr>
          <w:rFonts w:ascii="SutonnyMJ" w:eastAsia="SimSun" w:hAnsi="SutonnyMJ" w:cs="Times New Roman"/>
          <w:bCs/>
          <w:color w:val="FFFFFF" w:themeColor="background1"/>
          <w:sz w:val="24"/>
          <w:szCs w:val="24"/>
          <w:highlight w:val="darkCyan"/>
          <w:shd w:val="clear" w:color="auto" w:fill="FFFFFF" w:themeFill="background1"/>
        </w:rPr>
        <w:t xml:space="preserve"> 16. ewikvj †evW© 2016</w:t>
      </w:r>
    </w:p>
    <w:p w:rsidR="000A3D70" w:rsidRPr="0010562D" w:rsidRDefault="000A3D70" w:rsidP="000A3D70">
      <w:pPr>
        <w:tabs>
          <w:tab w:val="right" w:pos="4581"/>
        </w:tabs>
        <w:spacing w:before="60" w:after="0" w:line="218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GKwU e›`yK †_‡K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10g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f‡ii GKwU ¸wj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600ms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noBreakHyphen/>
        <w:t>1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†e‡M wbM©Z nIqvi mgq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2ms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†e‡M wcQ‡b av°v †`q|</w:t>
      </w:r>
    </w:p>
    <w:p w:rsidR="000A3D70" w:rsidRPr="0010562D" w:rsidRDefault="000A3D70" w:rsidP="000A3D70">
      <w:pPr>
        <w:tabs>
          <w:tab w:val="right" w:pos="4581"/>
        </w:tabs>
        <w:spacing w:after="0" w:line="218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K.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jwNô MYb Kx? 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                                                 1</w:t>
      </w:r>
    </w:p>
    <w:p w:rsidR="000A3D70" w:rsidRPr="0010562D" w:rsidRDefault="000A3D70" w:rsidP="000A3D70">
      <w:pPr>
        <w:tabs>
          <w:tab w:val="right" w:pos="4581"/>
        </w:tabs>
        <w:spacing w:after="0" w:line="218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L.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¯µz M‡Ri jwNô MYb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0.01mm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ej‡Z Kx eySvq? 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         2</w:t>
      </w:r>
    </w:p>
    <w:p w:rsidR="000A3D70" w:rsidRPr="0010562D" w:rsidRDefault="000A3D70" w:rsidP="000A3D70">
      <w:pPr>
        <w:tabs>
          <w:tab w:val="right" w:pos="4581"/>
        </w:tabs>
        <w:spacing w:after="0" w:line="218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M.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e›`yKwUi fi wbY©q Ki|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                                       3</w:t>
      </w:r>
    </w:p>
    <w:p w:rsidR="000A3D70" w:rsidRPr="0010562D" w:rsidRDefault="000A3D70" w:rsidP="000A3D70">
      <w:pPr>
        <w:tabs>
          <w:tab w:val="right" w:pos="4581"/>
        </w:tabs>
        <w:spacing w:after="0" w:line="218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N.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Kx Kx e¨e¯’v Aej¤^b K‡i e›`yKwUi cðvr‡e‡Mi gvb AviI Kgv‡bv hvq? MvwYwZK hyw³mn Av‡jvPbv Ki| 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             4</w:t>
      </w:r>
    </w:p>
    <w:p w:rsidR="000A3D70" w:rsidRPr="0010562D" w:rsidRDefault="000A3D70" w:rsidP="000A3D70">
      <w:pPr>
        <w:spacing w:after="0" w:line="21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  <w:t>16 bs cÖ‡kœi DËi</w:t>
      </w:r>
    </w:p>
    <w:p w:rsidR="000A3D70" w:rsidRPr="0010562D" w:rsidRDefault="000A3D70" w:rsidP="000A3D70">
      <w:pPr>
        <w:spacing w:after="0" w:line="218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b/>
          <w:bCs/>
          <w:color w:val="333333"/>
          <w:sz w:val="24"/>
          <w:szCs w:val="24"/>
        </w:rPr>
        <w:sym w:font="Webdings" w:char="0067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K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>¯µz-M‡Ri e„ËvKvi †¯‹‡ji gvÎ GK fvM Nyiv‡j Gi cÖvšÍ ev ¯µzwU hZUzKz m‡i Av‡m Zv‡K ejv nq h‡š¿i jwNô MYb|</w:t>
      </w:r>
    </w:p>
    <w:p w:rsidR="000A3D70" w:rsidRPr="0010562D" w:rsidRDefault="000A3D70" w:rsidP="000A3D70">
      <w:pPr>
        <w:tabs>
          <w:tab w:val="right" w:pos="9621"/>
        </w:tabs>
        <w:spacing w:before="80" w:after="0" w:line="218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b/>
          <w:bCs/>
          <w:color w:val="333333"/>
          <w:sz w:val="24"/>
          <w:szCs w:val="24"/>
        </w:rPr>
        <w:sym w:font="Webdings" w:char="0067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L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¯µz-M‡Ri jwNô MYb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0.01 mm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ej‡Z eySvq Gi e„ËvKvi †¯‹‡ji gvÎ GK fvM Nyiv‡j Gi cÖvšÍ ev ¯µzwU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0.01 mm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m‡i Av‡m| hw` GB h‡š¿i e„ËvKvi †¯‹‡ji fvMmsL¨v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100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nq, Z‡e wcP n‡e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1 mm.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    </w:t>
      </w:r>
    </w:p>
    <w:p w:rsidR="000A3D70" w:rsidRPr="0010562D" w:rsidRDefault="000A3D70" w:rsidP="000A3D70">
      <w:pPr>
        <w:tabs>
          <w:tab w:val="left" w:pos="1053"/>
          <w:tab w:val="left" w:pos="3600"/>
        </w:tabs>
        <w:spacing w:before="80" w:after="0" w:line="218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color w:val="333333"/>
          <w:sz w:val="24"/>
          <w:szCs w:val="24"/>
        </w:rPr>
        <w:sym w:font="Webdings" w:char="F067"/>
      </w:r>
      <w:r w:rsidRPr="0010562D">
        <w:rPr>
          <w:rFonts w:ascii="SutonnyMJ" w:eastAsia="Times New Roman" w:hAnsi="SutonnyMJ" w:cs="Times New Roman"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M</w:instrText>
      </w:r>
      <w:r w:rsidRPr="0010562D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DÏxcK n‡Z cvB,</w:t>
      </w:r>
    </w:p>
    <w:p w:rsidR="000A3D70" w:rsidRPr="0010562D" w:rsidRDefault="000A3D70" w:rsidP="000A3D70">
      <w:pPr>
        <w:tabs>
          <w:tab w:val="left" w:pos="837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¸wji fi,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10g = 10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kg</w:t>
      </w:r>
    </w:p>
    <w:p w:rsidR="000A3D70" w:rsidRPr="0010562D" w:rsidRDefault="000A3D70" w:rsidP="000A3D70">
      <w:pPr>
        <w:tabs>
          <w:tab w:val="left" w:pos="837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¸wji Avw`‡eM,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0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0A3D70" w:rsidRPr="0010562D" w:rsidRDefault="000A3D70" w:rsidP="000A3D70">
      <w:pPr>
        <w:tabs>
          <w:tab w:val="left" w:pos="837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¸wji †kl †eM,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600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0A3D70" w:rsidRPr="0010562D" w:rsidRDefault="00947378" w:rsidP="000A3D70">
      <w:pPr>
        <w:tabs>
          <w:tab w:val="left" w:pos="837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2029460</wp:posOffset>
                </wp:positionH>
                <wp:positionV relativeFrom="paragraph">
                  <wp:posOffset>139065</wp:posOffset>
                </wp:positionV>
                <wp:extent cx="862965" cy="340360"/>
                <wp:effectExtent l="0" t="3175" r="0" b="0"/>
                <wp:wrapNone/>
                <wp:docPr id="367" name="Text Box 1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96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80E" w:rsidRDefault="00C8280E" w:rsidP="000A3D70">
                            <w:pPr>
                              <w:rPr>
                                <w:spacing w:val="-6"/>
                              </w:rPr>
                            </w:pPr>
                            <w:r>
                              <w:rPr>
                                <w:rFonts w:ascii="SutonnyMJ" w:hAnsi="SutonnyMJ"/>
                                <w:spacing w:val="-6"/>
                              </w:rPr>
                              <w:t>[¸wji †e‡Mi w`K abvÍK we‡ePbv K‡i]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6" o:spid="_x0000_s1084" type="#_x0000_t202" style="position:absolute;left:0;text-align:left;margin-left:159.8pt;margin-top:10.95pt;width:67.95pt;height:2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" filled="f" stroked="f">
                <v:textbox inset="0,0,0,0">
                  <w:txbxContent>
                    <w:p w:rsidR="00C8280E" w:rsidRDefault="00C8280E" w:rsidP="000A3D70">
                      <w:pPr>
                        <w:rPr>
                          <w:spacing w:val="-6"/>
                        </w:rPr>
                      </w:pPr>
                      <w:r>
                        <w:rPr>
                          <w:rFonts w:ascii="SutonnyMJ" w:hAnsi="SutonnyMJ"/>
                          <w:spacing w:val="-6"/>
                        </w:rPr>
                        <w:t>[¸wji †e‡Mi w`K abvÍK we‡ePbv K‡i]</w:t>
                      </w:r>
                    </w:p>
                  </w:txbxContent>
                </v:textbox>
              </v:shape>
            </w:pict>
          </mc:Fallback>
        </mc:AlternateContent>
      </w:r>
      <w:r w:rsidR="000A3D70"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="000A3D70" w:rsidRPr="0010562D">
        <w:rPr>
          <w:rFonts w:ascii="SutonnyMJ" w:eastAsia="Times New Roman" w:hAnsi="SutonnyMJ" w:cs="Times New Roman"/>
          <w:sz w:val="24"/>
          <w:szCs w:val="24"/>
        </w:rPr>
        <w:t xml:space="preserve">e›`y‡Ki Avw`‡eM, </w:t>
      </w:r>
      <w:r w:rsidR="000A3D70"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="000A3D70"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0A3D70" w:rsidRPr="0010562D">
        <w:rPr>
          <w:rFonts w:ascii="Times New Roman" w:eastAsia="Times New Roman" w:hAnsi="Times New Roman" w:cs="Times New Roman"/>
          <w:sz w:val="24"/>
          <w:szCs w:val="24"/>
        </w:rPr>
        <w:t xml:space="preserve"> = 0 ms</w:t>
      </w:r>
      <w:r w:rsidR="000A3D70"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="000A3D70"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0A3D70" w:rsidRPr="0010562D" w:rsidRDefault="000A3D70" w:rsidP="000A3D70">
      <w:pPr>
        <w:tabs>
          <w:tab w:val="left" w:pos="837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e›`y‡Ki cðvr †eM,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2ms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0A3D70" w:rsidRPr="0010562D" w:rsidRDefault="000A3D70" w:rsidP="000A3D70">
      <w:pPr>
        <w:tabs>
          <w:tab w:val="left" w:pos="837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e›`y‡Ki fi,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?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</w:t>
      </w:r>
    </w:p>
    <w:p w:rsidR="000A3D70" w:rsidRPr="0010562D" w:rsidRDefault="000A3D70" w:rsidP="000A3D70">
      <w:pPr>
        <w:tabs>
          <w:tab w:val="left" w:pos="837"/>
        </w:tabs>
        <w:spacing w:after="0" w:line="230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Avgiv Rvwb,</w:t>
      </w:r>
    </w:p>
    <w:p w:rsidR="000A3D70" w:rsidRPr="0010562D" w:rsidRDefault="000A3D70" w:rsidP="000A3D70">
      <w:pPr>
        <w:tabs>
          <w:tab w:val="left" w:pos="72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0A3D70" w:rsidRPr="0010562D" w:rsidRDefault="000A3D70" w:rsidP="000A3D70">
      <w:pPr>
        <w:tabs>
          <w:tab w:val="left" w:pos="360"/>
          <w:tab w:val="left" w:pos="72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>ev,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0 +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0 = 10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600 +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2)</w:t>
      </w:r>
    </w:p>
    <w:p w:rsidR="000A3D70" w:rsidRPr="0010562D" w:rsidRDefault="000A3D70" w:rsidP="000A3D70">
      <w:pPr>
        <w:tabs>
          <w:tab w:val="left" w:pos="360"/>
          <w:tab w:val="left" w:pos="72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>ev,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0 = 6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2m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0A3D70" w:rsidRPr="0010562D" w:rsidRDefault="000A3D70" w:rsidP="000A3D70">
      <w:pPr>
        <w:tabs>
          <w:tab w:val="left" w:pos="360"/>
          <w:tab w:val="left" w:pos="72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>ev,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>2m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6</w:t>
      </w:r>
    </w:p>
    <w:p w:rsidR="000A3D70" w:rsidRPr="0010562D" w:rsidRDefault="000A3D70" w:rsidP="000A3D70">
      <w:pPr>
        <w:tabs>
          <w:tab w:val="left" w:pos="360"/>
          <w:tab w:val="left" w:pos="72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>ev,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eq 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\f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(6,2)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0A3D70" w:rsidRPr="0010562D" w:rsidRDefault="000A3D70" w:rsidP="000A3D70">
      <w:pPr>
        <w:tabs>
          <w:tab w:val="left" w:pos="360"/>
          <w:tab w:val="left" w:pos="720"/>
        </w:tabs>
        <w:spacing w:after="0" w:line="23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3 kg </w:t>
      </w:r>
      <w:r w:rsidRPr="0010562D">
        <w:rPr>
          <w:rFonts w:ascii="Times New Roman" w:eastAsia="Times New Roman" w:hAnsi="Times New Roman" w:cs="Times New Roman"/>
          <w:b/>
          <w:sz w:val="24"/>
          <w:szCs w:val="24"/>
        </w:rPr>
        <w:t>(Ans.)</w:t>
      </w:r>
    </w:p>
    <w:p w:rsidR="000A3D70" w:rsidRPr="0010562D" w:rsidRDefault="000A3D70" w:rsidP="000A3D70">
      <w:pPr>
        <w:tabs>
          <w:tab w:val="left" w:pos="801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color w:val="333333"/>
          <w:sz w:val="24"/>
          <w:szCs w:val="24"/>
        </w:rPr>
        <w:sym w:font="Webdings" w:char="F067"/>
      </w:r>
      <w:r w:rsidRPr="0010562D">
        <w:rPr>
          <w:rFonts w:ascii="SutonnyMJ" w:eastAsia="Times New Roman" w:hAnsi="SutonnyMJ" w:cs="Times New Roman"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N</w:instrText>
      </w:r>
      <w:r w:rsidRPr="0010562D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awi, ¸wji fi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=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</w:p>
    <w:p w:rsidR="000A3D70" w:rsidRPr="0010562D" w:rsidRDefault="000A3D70" w:rsidP="000A3D70">
      <w:pPr>
        <w:tabs>
          <w:tab w:val="left" w:pos="63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e›`y‡Ki fi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=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0A3D70" w:rsidRPr="0010562D" w:rsidRDefault="000A3D70" w:rsidP="000A3D70">
      <w:pPr>
        <w:tabs>
          <w:tab w:val="left" w:pos="63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¸wji Avw`‡eM,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0</w:t>
      </w:r>
    </w:p>
    <w:p w:rsidR="000A3D70" w:rsidRPr="0010562D" w:rsidRDefault="000A3D70" w:rsidP="000A3D70">
      <w:pPr>
        <w:tabs>
          <w:tab w:val="left" w:pos="63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e›`y‡Ki Avw`‡eM,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0</w:t>
      </w:r>
    </w:p>
    <w:p w:rsidR="000A3D70" w:rsidRPr="0010562D" w:rsidRDefault="000A3D70" w:rsidP="000A3D70">
      <w:pPr>
        <w:tabs>
          <w:tab w:val="left" w:pos="63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¸wji †kl †eM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= 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</w:p>
    <w:p w:rsidR="000A3D70" w:rsidRPr="0010562D" w:rsidRDefault="000A3D70" w:rsidP="000A3D70">
      <w:pPr>
        <w:tabs>
          <w:tab w:val="left" w:pos="63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e›`y‡Ki cðvr †eM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= 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0A3D70" w:rsidRPr="0010562D" w:rsidRDefault="000A3D70" w:rsidP="000A3D70">
      <w:pPr>
        <w:tabs>
          <w:tab w:val="left" w:pos="630"/>
        </w:tabs>
        <w:spacing w:after="0" w:line="230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Avgiv Rvwb, </w:t>
      </w:r>
    </w:p>
    <w:p w:rsidR="000A3D70" w:rsidRPr="0010562D" w:rsidRDefault="000A3D70" w:rsidP="000A3D70">
      <w:pPr>
        <w:tabs>
          <w:tab w:val="left" w:pos="63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0A3D70" w:rsidRPr="0010562D" w:rsidRDefault="000A3D70" w:rsidP="000A3D70">
      <w:pPr>
        <w:tabs>
          <w:tab w:val="left" w:pos="360"/>
          <w:tab w:val="left" w:pos="63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>ev,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0 +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0 =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0A3D70" w:rsidRPr="0010562D" w:rsidRDefault="000A3D70" w:rsidP="000A3D70">
      <w:pPr>
        <w:tabs>
          <w:tab w:val="left" w:pos="360"/>
          <w:tab w:val="left" w:pos="63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>ev,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0</w:t>
      </w:r>
    </w:p>
    <w:p w:rsidR="000A3D70" w:rsidRPr="0010562D" w:rsidRDefault="000A3D70" w:rsidP="000A3D70">
      <w:pPr>
        <w:tabs>
          <w:tab w:val="left" w:pos="360"/>
          <w:tab w:val="left" w:pos="63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>ev,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eq 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\f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(m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v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,m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>2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............. (i)</w:t>
      </w:r>
    </w:p>
    <w:p w:rsidR="000A3D70" w:rsidRPr="0010562D" w:rsidRDefault="000A3D70" w:rsidP="000A3D70">
      <w:pPr>
        <w:tabs>
          <w:tab w:val="left" w:pos="360"/>
          <w:tab w:val="left" w:pos="630"/>
        </w:tabs>
        <w:spacing w:after="0" w:line="230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(i)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bs mgxKiY Abymv‡i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Gi gvb Kgv‡j Ges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Gi gvb evov‡j e›`y‡Ki cðvr †eM Kg‡e| Avevi,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Gi gvb Kg‡jI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Gi gvb K‡g|</w:t>
      </w:r>
    </w:p>
    <w:p w:rsidR="000A3D70" w:rsidRPr="0010562D" w:rsidRDefault="000A3D70" w:rsidP="000A3D70">
      <w:pPr>
        <w:tabs>
          <w:tab w:val="left" w:pos="360"/>
          <w:tab w:val="left" w:pos="630"/>
        </w:tabs>
        <w:spacing w:after="0" w:line="230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AZGe, e›`y‡Ki cðvr †e‡Mi gvb AviI Kgv‡Z n‡j wbæwjwLZ wZbwU e¨e¯’v MÖnY Kiv hv‡e</w:t>
      </w:r>
      <w:r w:rsidRPr="0010562D">
        <w:rPr>
          <w:rFonts w:ascii="SutonnyMJ" w:eastAsia="Times New Roman" w:hAnsi="SutonnyMJ" w:cs="Times New Roman"/>
          <w:sz w:val="24"/>
          <w:szCs w:val="24"/>
        </w:rPr>
        <w:sym w:font="Symbol" w:char="F02D"/>
      </w:r>
    </w:p>
    <w:p w:rsidR="000A3D70" w:rsidRPr="0010562D" w:rsidRDefault="000A3D70" w:rsidP="000A3D70">
      <w:pPr>
        <w:tabs>
          <w:tab w:val="left" w:pos="360"/>
          <w:tab w:val="left" w:pos="630"/>
        </w:tabs>
        <w:spacing w:after="0" w:line="230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(i) </w:t>
      </w:r>
      <w:r w:rsidRPr="0010562D">
        <w:rPr>
          <w:rFonts w:ascii="SutonnyMJ" w:eastAsia="Times New Roman" w:hAnsi="SutonnyMJ" w:cs="Times New Roman"/>
          <w:sz w:val="24"/>
          <w:szCs w:val="24"/>
        </w:rPr>
        <w:t>¸wji fi Kgv‡Z n‡e</w:t>
      </w:r>
    </w:p>
    <w:p w:rsidR="000A3D70" w:rsidRPr="0010562D" w:rsidRDefault="000A3D70" w:rsidP="000A3D70">
      <w:pPr>
        <w:tabs>
          <w:tab w:val="left" w:pos="1953"/>
        </w:tabs>
        <w:spacing w:after="0" w:line="230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(ii) </w:t>
      </w:r>
      <w:r w:rsidRPr="0010562D">
        <w:rPr>
          <w:rFonts w:ascii="SutonnyMJ" w:eastAsia="Times New Roman" w:hAnsi="SutonnyMJ" w:cs="Times New Roman"/>
          <w:sz w:val="24"/>
          <w:szCs w:val="24"/>
        </w:rPr>
        <w:t>e›`y‡Ki fi evov‡Z n‡e|</w:t>
      </w:r>
    </w:p>
    <w:p w:rsidR="000A3D70" w:rsidRPr="0010562D" w:rsidRDefault="000A3D70" w:rsidP="000A3D70">
      <w:pPr>
        <w:tabs>
          <w:tab w:val="left" w:pos="1953"/>
        </w:tabs>
        <w:spacing w:after="0" w:line="230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(iii) </w:t>
      </w:r>
      <w:r w:rsidRPr="0010562D">
        <w:rPr>
          <w:rFonts w:ascii="SutonnyMJ" w:eastAsia="Times New Roman" w:hAnsi="SutonnyMJ" w:cs="Times New Roman"/>
          <w:sz w:val="24"/>
          <w:szCs w:val="24"/>
        </w:rPr>
        <w:t>¸wji †eM Kgv‡Z n‡e|</w:t>
      </w:r>
    </w:p>
    <w:p w:rsidR="009729C0" w:rsidRPr="0010562D" w:rsidRDefault="009729C0" w:rsidP="000A3D70">
      <w:pPr>
        <w:tabs>
          <w:tab w:val="left" w:pos="1953"/>
        </w:tabs>
        <w:spacing w:after="0" w:line="230" w:lineRule="auto"/>
        <w:jc w:val="both"/>
        <w:rPr>
          <w:rFonts w:ascii="SutonnyMJ" w:eastAsia="Times New Roman" w:hAnsi="SutonnyMJ" w:cs="Times New Roman"/>
          <w:sz w:val="24"/>
          <w:szCs w:val="24"/>
        </w:rPr>
      </w:pPr>
    </w:p>
    <w:p w:rsidR="009729C0" w:rsidRPr="00FB713A" w:rsidRDefault="009729C0" w:rsidP="009729C0">
      <w:pPr>
        <w:spacing w:line="288" w:lineRule="auto"/>
        <w:jc w:val="center"/>
        <w:rPr>
          <w:rFonts w:ascii="KongshoMJ" w:hAnsi="KongshoMJ" w:cs="SabrenaTonnyMJ"/>
          <w:b/>
          <w:bCs/>
          <w:color w:val="FF0000"/>
          <w:sz w:val="40"/>
          <w:szCs w:val="40"/>
        </w:rPr>
      </w:pPr>
      <w:r w:rsidRPr="00FB713A">
        <w:rPr>
          <w:rFonts w:ascii="KongshoMJ" w:hAnsi="KongshoMJ" w:cs="SabrenaTonnyMJ"/>
          <w:b/>
          <w:bCs/>
          <w:color w:val="FF0000"/>
          <w:w w:val="98"/>
          <w:sz w:val="40"/>
          <w:szCs w:val="40"/>
        </w:rPr>
        <w:t>¸iæZ¡c~Y© m„Rbkxj cÖkœ I mgvavb</w:t>
      </w:r>
    </w:p>
    <w:p w:rsidR="009729C0" w:rsidRPr="0010562D" w:rsidRDefault="009729C0" w:rsidP="009729C0">
      <w:pPr>
        <w:tabs>
          <w:tab w:val="right" w:pos="4590"/>
        </w:tabs>
        <w:spacing w:after="0" w:line="228" w:lineRule="auto"/>
        <w:jc w:val="center"/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</w:pPr>
    </w:p>
    <w:p w:rsidR="009729C0" w:rsidRPr="0010562D" w:rsidRDefault="009729C0" w:rsidP="009729C0">
      <w:pPr>
        <w:tabs>
          <w:tab w:val="right" w:pos="4590"/>
        </w:tabs>
        <w:spacing w:after="0" w:line="228" w:lineRule="auto"/>
        <w:jc w:val="center"/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</w:pPr>
    </w:p>
    <w:p w:rsidR="009729C0" w:rsidRPr="0010562D" w:rsidRDefault="009729C0" w:rsidP="009729C0">
      <w:pPr>
        <w:tabs>
          <w:tab w:val="right" w:pos="4590"/>
        </w:tabs>
        <w:spacing w:after="0" w:line="228" w:lineRule="auto"/>
        <w:jc w:val="center"/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</w:pPr>
    </w:p>
    <w:p w:rsidR="009729C0" w:rsidRPr="0010562D" w:rsidRDefault="009729C0" w:rsidP="009729C0">
      <w:pPr>
        <w:tabs>
          <w:tab w:val="right" w:pos="4590"/>
        </w:tabs>
        <w:spacing w:after="0" w:line="228" w:lineRule="auto"/>
        <w:jc w:val="center"/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sectPr w:rsidR="009729C0" w:rsidRPr="0010562D" w:rsidSect="0010562D">
          <w:headerReference w:type="even" r:id="rId104"/>
          <w:headerReference w:type="default" r:id="rId105"/>
          <w:type w:val="continuous"/>
          <w:pgSz w:w="11909" w:h="16834" w:code="9"/>
          <w:pgMar w:top="1613" w:right="1267" w:bottom="1613" w:left="1267" w:header="1210" w:footer="720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pgNumType w:start="55"/>
          <w:cols w:sep="1" w:space="216" w:equalWidth="0">
            <w:col w:w="9375"/>
          </w:cols>
        </w:sectPr>
      </w:pPr>
    </w:p>
    <w:p w:rsidR="009729C0" w:rsidRPr="0010562D" w:rsidRDefault="009729C0" w:rsidP="009729C0">
      <w:pPr>
        <w:tabs>
          <w:tab w:val="right" w:pos="4581"/>
        </w:tabs>
        <w:spacing w:after="0" w:line="221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lastRenderedPageBreak/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Pr="0010562D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Pr="0010562D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,cÖkœ</w:instrText>
      </w:r>
      <w:r w:rsidRPr="0010562D">
        <w:rPr>
          <w:rFonts w:ascii="SutonnyMJ" w:eastAsia="Times New Roman" w:hAnsi="SutonnyMJ" w:cs="Times New Roman"/>
          <w:color w:val="FFFFFF"/>
          <w:position w:val="-2"/>
          <w:sz w:val="24"/>
          <w:szCs w:val="24"/>
        </w:rPr>
        <w:sym w:font="Wingdings 3" w:char="F084"/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1</w:instrText>
      </w:r>
      <w:r w:rsidRPr="0010562D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3.92N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IR‡bi GKwU †Ljbv Mvoxi Dci ej cÖ‡qvM Kivq GwU Nl©Yhy³ †g‡S‡Z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0.5ms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Z¡i‡Y Pj‡Z ïiæ K‡i| Nl©Y ej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0.5N</w:t>
      </w:r>
      <w:r w:rsidRPr="0010562D">
        <w:rPr>
          <w:rFonts w:ascii="SutonnyMJ" w:eastAsia="Times New Roman" w:hAnsi="SutonnyMJ" w:cs="Times New Roman"/>
          <w:sz w:val="24"/>
          <w:szCs w:val="24"/>
        </w:rPr>
        <w:t>|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</w:r>
    </w:p>
    <w:p w:rsidR="009729C0" w:rsidRPr="0010562D" w:rsidRDefault="009729C0" w:rsidP="009729C0">
      <w:pPr>
        <w:tabs>
          <w:tab w:val="right" w:pos="4581"/>
        </w:tabs>
        <w:spacing w:after="0" w:line="221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K.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AwfKl©R Z¡iY Kv‡K e‡j? 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1</w:t>
      </w:r>
    </w:p>
    <w:p w:rsidR="009729C0" w:rsidRPr="0010562D" w:rsidRDefault="009729C0" w:rsidP="009729C0">
      <w:pPr>
        <w:tabs>
          <w:tab w:val="right" w:pos="4581"/>
        </w:tabs>
        <w:spacing w:after="0" w:line="221" w:lineRule="auto"/>
        <w:ind w:left="576" w:hanging="288"/>
        <w:jc w:val="both"/>
        <w:rPr>
          <w:rFonts w:ascii="SutonnyMJ" w:eastAsia="Times New Roman" w:hAnsi="SutonnyMJ" w:cs="Times New Roman"/>
          <w:spacing w:val="-2"/>
          <w:sz w:val="24"/>
          <w:szCs w:val="24"/>
        </w:rPr>
      </w:pPr>
      <w:r w:rsidRPr="0010562D">
        <w:rPr>
          <w:rFonts w:ascii="SutonnyMJ" w:eastAsia="Times New Roman" w:hAnsi="SutonnyMJ" w:cs="Times New Roman"/>
          <w:spacing w:val="-2"/>
          <w:sz w:val="24"/>
          <w:szCs w:val="24"/>
        </w:rPr>
        <w:t>L.</w:t>
      </w:r>
      <w:r w:rsidRPr="0010562D">
        <w:rPr>
          <w:rFonts w:ascii="SutonnyMJ" w:eastAsia="Times New Roman" w:hAnsi="SutonnyMJ" w:cs="Times New Roman"/>
          <w:spacing w:val="-2"/>
          <w:sz w:val="24"/>
          <w:szCs w:val="24"/>
        </w:rPr>
        <w:tab/>
        <w:t xml:space="preserve">c„w_exi †K‡›`ª e¯‘i IRb k~b¨ †Kb? </w:t>
      </w:r>
      <w:r w:rsidRPr="0010562D">
        <w:rPr>
          <w:rFonts w:ascii="SutonnyMJ" w:eastAsia="Times New Roman" w:hAnsi="SutonnyMJ" w:cs="Times New Roman"/>
          <w:spacing w:val="-2"/>
          <w:sz w:val="24"/>
          <w:szCs w:val="24"/>
        </w:rPr>
        <w:tab/>
        <w:t>2</w:t>
      </w:r>
    </w:p>
    <w:p w:rsidR="009729C0" w:rsidRPr="0010562D" w:rsidRDefault="009729C0" w:rsidP="009729C0">
      <w:pPr>
        <w:tabs>
          <w:tab w:val="right" w:pos="4581"/>
        </w:tabs>
        <w:spacing w:after="0" w:line="221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M.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Mvoxi Dci cÖhy³ e‡ji gvb KZ?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3</w:t>
      </w:r>
    </w:p>
    <w:p w:rsidR="009729C0" w:rsidRDefault="009729C0" w:rsidP="009729C0">
      <w:pPr>
        <w:tabs>
          <w:tab w:val="right" w:pos="4581"/>
        </w:tabs>
        <w:spacing w:after="0" w:line="221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N.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Nl©Yhy³ I Nl©Ywenxb Ae¯’vq †g‡S‡Z Z¡i‡Yi Kx cwieZ©b n‡e? MvwYwZKfv‡e g~j¨vqY Ki| 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FB713A" w:rsidRPr="0010562D" w:rsidRDefault="00FB713A" w:rsidP="009729C0">
      <w:pPr>
        <w:tabs>
          <w:tab w:val="right" w:pos="4581"/>
        </w:tabs>
        <w:spacing w:after="0" w:line="221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</w:p>
    <w:p w:rsidR="009729C0" w:rsidRPr="0010562D" w:rsidRDefault="009729C0" w:rsidP="009729C0">
      <w:pPr>
        <w:spacing w:after="0" w:line="221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  <w:t>1 bs cÖ‡kœi DËi</w:t>
      </w:r>
    </w:p>
    <w:p w:rsidR="009729C0" w:rsidRPr="0010562D" w:rsidRDefault="009729C0" w:rsidP="009729C0">
      <w:pPr>
        <w:spacing w:after="0" w:line="221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b/>
          <w:bCs/>
          <w:color w:val="333333"/>
          <w:sz w:val="24"/>
          <w:szCs w:val="24"/>
        </w:rPr>
        <w:sym w:font="Webdings" w:char="0067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K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>mg‡qi mv‡_ AwfK‡l©i cÖfv‡e gy³fv‡e cošÍ e¯‘i †eM e„w×i nvi‡K AwfKl©R Z¡iY e‡j|</w:t>
      </w:r>
    </w:p>
    <w:p w:rsidR="009729C0" w:rsidRPr="0010562D" w:rsidRDefault="009729C0" w:rsidP="009729C0">
      <w:pPr>
        <w:tabs>
          <w:tab w:val="right" w:pos="9621"/>
        </w:tabs>
        <w:spacing w:before="80" w:after="0" w:line="221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b/>
          <w:bCs/>
          <w:color w:val="333333"/>
          <w:sz w:val="24"/>
          <w:szCs w:val="24"/>
        </w:rPr>
        <w:sym w:font="Webdings" w:char="0067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L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>†Kv‡bv e¯‘‡K c„w_ex †h e‡j wb‡Ri w`‡K Uv‡b Zv‡K H e¯‘i IRb e‡j| e¯‘i fi‡K AwfKl©R Z¡iY Øviv ¸Y Ki‡j e¯‘i IRb cvIqv hvq| c„w_exi †K‡›`ª AwfKl©R Z¡iY k~b¨ e‡j c„w_exi †K‡›`ª e¯‘i IRb k~b¨|</w:t>
      </w:r>
    </w:p>
    <w:p w:rsidR="009729C0" w:rsidRPr="0010562D" w:rsidRDefault="009729C0" w:rsidP="009729C0">
      <w:pPr>
        <w:tabs>
          <w:tab w:val="left" w:pos="1053"/>
          <w:tab w:val="left" w:pos="3600"/>
        </w:tabs>
        <w:spacing w:before="80"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color w:val="333333"/>
          <w:sz w:val="24"/>
          <w:szCs w:val="24"/>
        </w:rPr>
        <w:sym w:font="Webdings" w:char="F067"/>
      </w:r>
      <w:r w:rsidRPr="0010562D">
        <w:rPr>
          <w:rFonts w:ascii="SutonnyMJ" w:eastAsia="Times New Roman" w:hAnsi="SutonnyMJ" w:cs="Times New Roman"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M</w:instrText>
      </w:r>
      <w:r w:rsidRPr="0010562D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 †`Iqv Av‡Q, Nl©Y ej,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k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0.5 N</w:t>
      </w:r>
    </w:p>
    <w:p w:rsidR="009729C0" w:rsidRPr="0010562D" w:rsidRDefault="009729C0" w:rsidP="009729C0">
      <w:pPr>
        <w:tabs>
          <w:tab w:val="left" w:pos="1053"/>
          <w:tab w:val="left" w:pos="3600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Mvwoi IRb,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W = 3.92 N</w:t>
      </w:r>
    </w:p>
    <w:p w:rsidR="009729C0" w:rsidRPr="0010562D" w:rsidRDefault="009729C0" w:rsidP="009729C0">
      <w:pPr>
        <w:tabs>
          <w:tab w:val="left" w:pos="1053"/>
          <w:tab w:val="left" w:pos="3600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>Mvwoi Z¡iY,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a = 0.5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9729C0" w:rsidRPr="0010562D" w:rsidRDefault="009729C0" w:rsidP="009729C0">
      <w:pPr>
        <w:tabs>
          <w:tab w:val="left" w:pos="1053"/>
          <w:tab w:val="left" w:pos="3600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lastRenderedPageBreak/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Rvbv Av‡Q, AwfKl©R Z¡iY,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g = 9.8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9729C0" w:rsidRPr="0010562D" w:rsidRDefault="009729C0" w:rsidP="009729C0">
      <w:pPr>
        <w:tabs>
          <w:tab w:val="left" w:pos="1053"/>
          <w:tab w:val="left" w:pos="3600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Mvwoi Dci cÖhy³ ej,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F = ?</w:t>
      </w:r>
    </w:p>
    <w:p w:rsidR="009729C0" w:rsidRPr="0010562D" w:rsidRDefault="009729C0" w:rsidP="009729C0">
      <w:pPr>
        <w:tabs>
          <w:tab w:val="left" w:pos="1053"/>
          <w:tab w:val="left" w:pos="3600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Avgiv Rvwb,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W = mg</w:t>
      </w:r>
    </w:p>
    <w:p w:rsidR="009729C0" w:rsidRPr="0010562D" w:rsidRDefault="009729C0" w:rsidP="009729C0">
      <w:pPr>
        <w:tabs>
          <w:tab w:val="left" w:pos="684"/>
          <w:tab w:val="left" w:pos="3600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ev,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m 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eq \f(W,g)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eq \f(3.92,9.8)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0.4 kg</w:t>
      </w:r>
    </w:p>
    <w:p w:rsidR="009729C0" w:rsidRPr="0010562D" w:rsidRDefault="009729C0" w:rsidP="009729C0">
      <w:pPr>
        <w:tabs>
          <w:tab w:val="left" w:pos="684"/>
          <w:tab w:val="left" w:pos="1440"/>
          <w:tab w:val="left" w:pos="3600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Avevi,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F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k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ma</w:t>
      </w:r>
    </w:p>
    <w:p w:rsidR="009729C0" w:rsidRPr="0010562D" w:rsidRDefault="009729C0" w:rsidP="009729C0">
      <w:pPr>
        <w:tabs>
          <w:tab w:val="left" w:pos="315"/>
          <w:tab w:val="left" w:pos="1440"/>
          <w:tab w:val="left" w:pos="3600"/>
        </w:tabs>
        <w:spacing w:after="0" w:line="221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ev,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F = ma + F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k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= 0.4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0.5 + 0.5 = 0.7N </w:t>
      </w:r>
      <w:r w:rsidRPr="001056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(Ans.)</w:t>
      </w:r>
    </w:p>
    <w:p w:rsidR="009729C0" w:rsidRPr="0010562D" w:rsidRDefault="009729C0" w:rsidP="009729C0">
      <w:pPr>
        <w:tabs>
          <w:tab w:val="left" w:pos="801"/>
        </w:tabs>
        <w:spacing w:before="80" w:after="0" w:line="221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color w:val="333333"/>
          <w:sz w:val="24"/>
          <w:szCs w:val="24"/>
        </w:rPr>
        <w:sym w:font="Webdings" w:char="F067"/>
      </w:r>
      <w:r w:rsidRPr="0010562D">
        <w:rPr>
          <w:rFonts w:ascii="SutonnyMJ" w:eastAsia="Times New Roman" w:hAnsi="SutonnyMJ" w:cs="Times New Roman"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N</w:instrText>
      </w:r>
      <w:r w:rsidRPr="0010562D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ÔMÕ Ask n‡Z cvB,</w:t>
      </w:r>
    </w:p>
    <w:p w:rsidR="009729C0" w:rsidRPr="0010562D" w:rsidRDefault="009729C0" w:rsidP="009729C0">
      <w:pPr>
        <w:tabs>
          <w:tab w:val="left" w:pos="801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Mvwoi fi,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 = 0.4kg</w:t>
      </w:r>
    </w:p>
    <w:p w:rsidR="009729C0" w:rsidRPr="0010562D" w:rsidRDefault="009729C0" w:rsidP="009729C0">
      <w:pPr>
        <w:tabs>
          <w:tab w:val="left" w:pos="801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Mvwoi Dci cÖhy³ ej,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F = 0.7 N</w:t>
      </w:r>
    </w:p>
    <w:p w:rsidR="009729C0" w:rsidRPr="0010562D" w:rsidRDefault="009729C0" w:rsidP="009729C0">
      <w:pPr>
        <w:tabs>
          <w:tab w:val="left" w:pos="801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Nl©Y ej,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k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0.5N</w:t>
      </w:r>
    </w:p>
    <w:p w:rsidR="009729C0" w:rsidRPr="0010562D" w:rsidRDefault="009729C0" w:rsidP="009729C0">
      <w:pPr>
        <w:tabs>
          <w:tab w:val="left" w:pos="801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>awi, Nl©Yhy³ Ae¯’vq Z¡iY,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a = 0.5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9729C0" w:rsidRPr="0010562D" w:rsidRDefault="009729C0" w:rsidP="009729C0">
      <w:pPr>
        <w:tabs>
          <w:tab w:val="left" w:pos="801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awi, Nl©Ywenxb Ae¯’vq Z¡iY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= a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A2"/>
      </w:r>
    </w:p>
    <w:p w:rsidR="009729C0" w:rsidRPr="0010562D" w:rsidRDefault="009729C0" w:rsidP="009729C0">
      <w:pPr>
        <w:tabs>
          <w:tab w:val="left" w:pos="909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Nl©Ywenxb Ae¯’vq,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F = ma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A2"/>
      </w:r>
    </w:p>
    <w:p w:rsidR="009729C0" w:rsidRPr="0010562D" w:rsidRDefault="009729C0" w:rsidP="009729C0">
      <w:pPr>
        <w:tabs>
          <w:tab w:val="left" w:pos="909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ev,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A2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eq \f(F,m)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eq \f(0.7,0.2)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3.5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9729C0" w:rsidRPr="0010562D" w:rsidRDefault="009729C0" w:rsidP="009729C0">
      <w:pPr>
        <w:tabs>
          <w:tab w:val="left" w:pos="909"/>
        </w:tabs>
        <w:spacing w:after="0" w:line="221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sym w:font="Symbol" w:char="F05C"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Nl©Yhy³ I Nl©Ywenxb Ae¯’vq †g‡S‡Z Z¡i‡Yi cwieZ©b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= (3.5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0.5)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= 3ms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9729C0" w:rsidRDefault="009729C0" w:rsidP="009729C0">
      <w:pPr>
        <w:tabs>
          <w:tab w:val="left" w:pos="909"/>
        </w:tabs>
        <w:spacing w:after="0" w:line="221" w:lineRule="auto"/>
        <w:jc w:val="both"/>
        <w:rPr>
          <w:rFonts w:ascii="SutonnyMJ" w:eastAsia="Times New Roman" w:hAnsi="SutonnyMJ" w:cs="Times New Roman"/>
          <w:spacing w:val="-4"/>
          <w:sz w:val="24"/>
          <w:szCs w:val="24"/>
        </w:rPr>
      </w:pPr>
      <w:r w:rsidRPr="0010562D">
        <w:rPr>
          <w:rFonts w:ascii="SutonnyMJ" w:eastAsia="Times New Roman" w:hAnsi="SutonnyMJ" w:cs="Times New Roman"/>
          <w:spacing w:val="-4"/>
          <w:sz w:val="24"/>
          <w:szCs w:val="24"/>
        </w:rPr>
        <w:t xml:space="preserve">AZGe, Nl©Ywenxb Ae¯’vq †g‡S‡Z Mvwoi Z¡iY </w:t>
      </w:r>
      <w:r w:rsidRPr="0010562D">
        <w:rPr>
          <w:rFonts w:ascii="Times New Roman" w:eastAsia="Times New Roman" w:hAnsi="Times New Roman" w:cs="Times New Roman"/>
          <w:spacing w:val="-4"/>
          <w:sz w:val="24"/>
          <w:szCs w:val="24"/>
        </w:rPr>
        <w:t>3 ms</w:t>
      </w:r>
      <w:r w:rsidRPr="0010562D"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</w:rPr>
        <w:t>2</w:t>
      </w:r>
      <w:r w:rsidRPr="0010562D">
        <w:rPr>
          <w:rFonts w:ascii="SutonnyMJ" w:eastAsia="Times New Roman" w:hAnsi="SutonnyMJ" w:cs="Times New Roman"/>
          <w:spacing w:val="-4"/>
          <w:sz w:val="24"/>
          <w:szCs w:val="24"/>
        </w:rPr>
        <w:t xml:space="preserve"> e„w× cv‡e|</w:t>
      </w:r>
    </w:p>
    <w:p w:rsidR="00FB713A" w:rsidRPr="0010562D" w:rsidRDefault="00FB713A" w:rsidP="009729C0">
      <w:pPr>
        <w:tabs>
          <w:tab w:val="left" w:pos="909"/>
        </w:tabs>
        <w:spacing w:after="0" w:line="221" w:lineRule="auto"/>
        <w:jc w:val="both"/>
        <w:rPr>
          <w:rFonts w:ascii="SutonnyMJ" w:eastAsia="Times New Roman" w:hAnsi="SutonnyMJ" w:cs="Times New Roman"/>
          <w:spacing w:val="-4"/>
          <w:sz w:val="24"/>
          <w:szCs w:val="24"/>
        </w:rPr>
      </w:pPr>
    </w:p>
    <w:p w:rsidR="009729C0" w:rsidRPr="0010562D" w:rsidRDefault="009729C0" w:rsidP="009729C0">
      <w:pPr>
        <w:tabs>
          <w:tab w:val="right" w:pos="4581"/>
        </w:tabs>
        <w:spacing w:before="80" w:after="0" w:line="221" w:lineRule="auto"/>
        <w:jc w:val="both"/>
        <w:rPr>
          <w:rFonts w:ascii="SutonnyMJ" w:eastAsia="Times New Roman" w:hAnsi="SutonnyMJ" w:cs="Times New Roman"/>
          <w:bCs/>
          <w:i/>
          <w:iCs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Pr="0010562D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Pr="0010562D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,cÖkœ</w:instrText>
      </w:r>
      <w:r w:rsidRPr="0010562D">
        <w:rPr>
          <w:rFonts w:ascii="SutonnyMJ" w:eastAsia="Times New Roman" w:hAnsi="SutonnyMJ" w:cs="Times New Roman"/>
          <w:color w:val="FFFFFF"/>
          <w:position w:val="-2"/>
          <w:sz w:val="24"/>
          <w:szCs w:val="24"/>
        </w:rPr>
        <w:sym w:font="Wingdings 3" w:char="F084"/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2</w:instrText>
      </w:r>
      <w:r w:rsidRPr="0010562D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700kg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f‡ii GKwU MwZkxj UªvK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20ms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†e‡M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1300kg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f‡ii GKwU w¯’wZkxj UªvK‡K av°v †`q Ges UªvK `yBwU wgwjZ n‡q mvg‡bi w`‡K Pj‡Z _v‡K|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</w:r>
    </w:p>
    <w:p w:rsidR="009729C0" w:rsidRPr="0010562D" w:rsidRDefault="009729C0" w:rsidP="009729C0">
      <w:pPr>
        <w:tabs>
          <w:tab w:val="right" w:pos="4581"/>
        </w:tabs>
        <w:spacing w:after="0" w:line="221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K.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RoZv Kx?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1</w:t>
      </w:r>
    </w:p>
    <w:p w:rsidR="009729C0" w:rsidRPr="0010562D" w:rsidRDefault="009729C0" w:rsidP="009729C0">
      <w:pPr>
        <w:tabs>
          <w:tab w:val="right" w:pos="4581"/>
        </w:tabs>
        <w:spacing w:after="0" w:line="221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L.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MwZi Dci Nl©‡Yi cÖfve e¨vL¨v Ki|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2</w:t>
      </w:r>
    </w:p>
    <w:p w:rsidR="009729C0" w:rsidRPr="0010562D" w:rsidRDefault="009729C0" w:rsidP="009729C0">
      <w:pPr>
        <w:tabs>
          <w:tab w:val="right" w:pos="4581"/>
        </w:tabs>
        <w:spacing w:after="0" w:line="221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M.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UªvK `yBwUi wgwjZ †eM wbY©q Ki|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3</w:t>
      </w:r>
    </w:p>
    <w:p w:rsidR="009729C0" w:rsidRPr="0010562D" w:rsidRDefault="009729C0" w:rsidP="009729C0">
      <w:pPr>
        <w:tabs>
          <w:tab w:val="right" w:pos="4581"/>
        </w:tabs>
        <w:spacing w:after="0" w:line="221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N.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fi‡e‡Mi msiÿY m~Î Kxfv‡e wbDU‡bi Z…Zxq m~Î‡K mg_©b K‡i, MvwYwZK hyw³mn gZvgZ `vI|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9729C0" w:rsidRPr="0010562D" w:rsidRDefault="009729C0" w:rsidP="009729C0">
      <w:pPr>
        <w:spacing w:after="0" w:line="221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  <w:t>2 bs cÖ‡kœi DËi</w:t>
      </w:r>
    </w:p>
    <w:p w:rsidR="009729C0" w:rsidRPr="0010562D" w:rsidRDefault="009729C0" w:rsidP="009729C0">
      <w:pPr>
        <w:spacing w:after="0" w:line="221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b/>
          <w:bCs/>
          <w:color w:val="333333"/>
          <w:sz w:val="24"/>
          <w:szCs w:val="24"/>
        </w:rPr>
        <w:sym w:font="Webdings" w:char="0067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K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e¯‘ †h Ae¯’vq Av‡Q wPiKvj †m Ae¯’vq _vK‡Z PvIqvi cÖeYZv ev †m Ae¯’v eRvq ivL‡Z PvIqvi ag©B RoZv| </w:t>
      </w:r>
    </w:p>
    <w:p w:rsidR="009729C0" w:rsidRPr="0010562D" w:rsidRDefault="009729C0" w:rsidP="009729C0">
      <w:pPr>
        <w:spacing w:before="80" w:after="0" w:line="221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b/>
          <w:bCs/>
          <w:color w:val="333333"/>
          <w:sz w:val="24"/>
          <w:szCs w:val="24"/>
        </w:rPr>
        <w:sym w:font="Webdings" w:char="0067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L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>Nl©Y Avgv‡`i ˆ`bw›`b Rxe‡b A‡bK mgm¨v m„wó Ki‡jI PjvPj I hvbevnb Pvjbvi Rb¨ Nl©Y ¸iæZ¡c~Y© f‚wgKv cvjb K‡i| †hgb, Mvwoi Uvqvi Ges  iv¯Ívi ga¨eZ©x Nl©Y Av‡Q e‡jB Mvwo Pvjbv m¤¢e n‡q‡Q| e¯‘i MwZi Ici iv¯Ívi gm„YZvi cÖfve A‡bK †ewk| iv¯Ív gm„Y n‡j iv¯Ívi hvbevnb PjvPj mnRZi nq Ges ågY Avivg`vqK nq| iv¯Ív hZ †ewk gm„Y n‡e evav`vbKvix Nl©Y e‡ji gvbI ZZ Kg n‡e| Mvwoi Uvqvi Ges iv¯Ívi ga¨eZ©x Nl©Y e‡ji gvb Uvqv‡ii Ges GKB mv‡_ iv¯Ívi gm„YZvi Ici wbf©i K‡i| Nl©Y e‡ji cwigvY A‡bK K‡g †M‡j bvbv ai‡bi mgm¨viI m„wó nq| ZvB iv¯Ív‡K Lye †ewk gm„Y KivI wVK bq| †eªK n‡”Q Ggb GK e¨e¯’v hv Nl©‡Yi cwigvY e„w× K‡i Mvwoi MwZ Z_v PvKvi N~Y©b‡K cÖ‡qvRb Abyhvqx wbqš¿Y K‡i| Gi gva¨‡g hvbevnb‡K wbw`©ó ¯’v‡b _vgv‡bv m¤¢eci nq|</w:t>
      </w:r>
    </w:p>
    <w:p w:rsidR="009729C0" w:rsidRPr="0010562D" w:rsidRDefault="009729C0" w:rsidP="009729C0">
      <w:pPr>
        <w:spacing w:before="80" w:after="0" w:line="218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color w:val="333333"/>
          <w:sz w:val="24"/>
          <w:szCs w:val="24"/>
        </w:rPr>
        <w:sym w:font="Webdings" w:char="F067"/>
      </w:r>
      <w:r w:rsidRPr="0010562D">
        <w:rPr>
          <w:rFonts w:ascii="SutonnyMJ" w:eastAsia="Times New Roman" w:hAnsi="SutonnyMJ" w:cs="Times New Roman"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M</w:instrText>
      </w:r>
      <w:r w:rsidRPr="0010562D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†`Iqv Av‡Q, </w:t>
      </w:r>
    </w:p>
    <w:p w:rsidR="009729C0" w:rsidRPr="0010562D" w:rsidRDefault="009729C0" w:rsidP="009729C0">
      <w:pPr>
        <w:tabs>
          <w:tab w:val="left" w:pos="1152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MwZkxj Uªv‡Ki fi,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700kg</w:t>
      </w:r>
    </w:p>
    <w:p w:rsidR="009729C0" w:rsidRPr="0010562D" w:rsidRDefault="009729C0" w:rsidP="009729C0">
      <w:pPr>
        <w:tabs>
          <w:tab w:val="left" w:pos="1152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w¯’i Uªv‡Ki fi,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1300kg</w:t>
      </w:r>
    </w:p>
    <w:p w:rsidR="009729C0" w:rsidRPr="0010562D" w:rsidRDefault="009729C0" w:rsidP="009729C0">
      <w:pPr>
        <w:tabs>
          <w:tab w:val="left" w:pos="1152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msN‡l©i c~‡e©, 1g Uªv‡Ki MwZ‡eM,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20ms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1152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Ges 2q Uªv‡Ki MwZ‡eM,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0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1152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†ei Ki‡Z n‡e, 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UªvK `yBwUi wgwjZ †eM,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 = ?</w:t>
      </w:r>
    </w:p>
    <w:p w:rsidR="009729C0" w:rsidRPr="0010562D" w:rsidRDefault="009729C0" w:rsidP="009729C0">
      <w:pPr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fi‡e‡Mi msiÿY m~Îvbymv‡i,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 +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</w:p>
    <w:p w:rsidR="009729C0" w:rsidRPr="0010562D" w:rsidRDefault="009729C0" w:rsidP="009729C0">
      <w:pPr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v 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eq \f(m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u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+ m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>2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u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 xml:space="preserve">2 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,m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+ m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>2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eq \f(700kg 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20ms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+ 1300kg 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0ms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,700kg + 1300kg)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9729C0" w:rsidRPr="0010562D" w:rsidRDefault="009729C0" w:rsidP="009729C0">
      <w:pPr>
        <w:tabs>
          <w:tab w:val="left" w:pos="279"/>
          <w:tab w:val="left" w:pos="1449"/>
          <w:tab w:val="left" w:pos="2925"/>
        </w:tabs>
        <w:spacing w:after="0" w:line="21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>= 7ms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056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(Ans.)</w:t>
      </w:r>
    </w:p>
    <w:p w:rsidR="009729C0" w:rsidRPr="0010562D" w:rsidRDefault="009729C0" w:rsidP="009729C0">
      <w:pPr>
        <w:tabs>
          <w:tab w:val="left" w:pos="279"/>
          <w:tab w:val="left" w:pos="576"/>
          <w:tab w:val="left" w:pos="639"/>
          <w:tab w:val="left" w:pos="4680"/>
          <w:tab w:val="right" w:pos="8550"/>
        </w:tabs>
        <w:spacing w:before="80"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color w:val="333333"/>
          <w:sz w:val="24"/>
          <w:szCs w:val="24"/>
        </w:rPr>
        <w:sym w:font="Webdings" w:char="F067"/>
      </w:r>
      <w:r w:rsidRPr="0010562D">
        <w:rPr>
          <w:rFonts w:ascii="SutonnyMJ" w:eastAsia="Times New Roman" w:hAnsi="SutonnyMJ" w:cs="Times New Roman"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N</w:instrText>
      </w:r>
      <w:r w:rsidRPr="0010562D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g‡b Kwi,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f‡ii `ywU e¯‘KYv ci¯ú‡ii mv‡_ msN‡l© wjß nq| G‡ÿ‡Î e¯‘Ø‡qi Ici h_vµ‡g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ej cÖhy³ nq| msN‡l©i c~‡e© e¯‘Ø‡qi †eM h_vµ‡g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Ges msN‡l©i c‡i G‡`i †eM h_vµ‡g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| msN‡l©i wµqvKvj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9729C0" w:rsidRPr="0010562D" w:rsidRDefault="009729C0" w:rsidP="009729C0">
      <w:pPr>
        <w:tabs>
          <w:tab w:val="left" w:pos="279"/>
          <w:tab w:val="left" w:pos="576"/>
          <w:tab w:val="left" w:pos="639"/>
          <w:tab w:val="left" w:pos="4680"/>
          <w:tab w:val="right" w:pos="8550"/>
        </w:tabs>
        <w:spacing w:after="0" w:line="218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fi‡e‡Mi msiÿY m~Îvbymv‡i,</w:t>
      </w:r>
    </w:p>
    <w:p w:rsidR="009729C0" w:rsidRPr="0010562D" w:rsidRDefault="009729C0" w:rsidP="009729C0">
      <w:pPr>
        <w:tabs>
          <w:tab w:val="left" w:pos="279"/>
          <w:tab w:val="left" w:pos="576"/>
          <w:tab w:val="left" w:pos="639"/>
          <w:tab w:val="left" w:pos="4680"/>
          <w:tab w:val="right" w:pos="855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9729C0" w:rsidRPr="0010562D" w:rsidRDefault="009729C0" w:rsidP="009729C0">
      <w:pPr>
        <w:tabs>
          <w:tab w:val="left" w:pos="279"/>
          <w:tab w:val="left" w:pos="576"/>
          <w:tab w:val="left" w:pos="639"/>
          <w:tab w:val="left" w:pos="4680"/>
          <w:tab w:val="right" w:pos="855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ev,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9729C0" w:rsidRPr="0010562D" w:rsidRDefault="009729C0" w:rsidP="009729C0">
      <w:pPr>
        <w:tabs>
          <w:tab w:val="left" w:pos="279"/>
          <w:tab w:val="left" w:pos="576"/>
          <w:tab w:val="left" w:pos="639"/>
          <w:tab w:val="left" w:pos="4680"/>
          <w:tab w:val="right" w:pos="855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ev,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 (v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– 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) 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(v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– 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729C0" w:rsidRPr="0010562D" w:rsidRDefault="009729C0" w:rsidP="009729C0">
      <w:pPr>
        <w:tabs>
          <w:tab w:val="left" w:pos="279"/>
          <w:tab w:val="left" w:pos="576"/>
          <w:tab w:val="left" w:pos="639"/>
          <w:tab w:val="left" w:pos="4680"/>
          <w:tab w:val="right" w:pos="855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ev,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eq \f(v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– u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,t)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–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eq \f(v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>2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– u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>2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,t)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9729C0" w:rsidRPr="0010562D" w:rsidRDefault="009729C0" w:rsidP="009729C0">
      <w:pPr>
        <w:tabs>
          <w:tab w:val="left" w:pos="279"/>
          <w:tab w:val="left" w:pos="576"/>
          <w:tab w:val="left" w:pos="639"/>
          <w:tab w:val="left" w:pos="4680"/>
          <w:tab w:val="right" w:pos="855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ev,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msNl©Kv‡j e¯‘Ø‡qi Z¡iY h_vµ‡g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9729C0" w:rsidRPr="0010562D" w:rsidRDefault="009729C0" w:rsidP="009729C0">
      <w:pPr>
        <w:tabs>
          <w:tab w:val="left" w:pos="279"/>
          <w:tab w:val="left" w:pos="576"/>
          <w:tab w:val="left" w:pos="639"/>
          <w:tab w:val="left" w:pos="4680"/>
          <w:tab w:val="right" w:pos="8550"/>
        </w:tabs>
        <w:spacing w:after="0" w:line="218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lastRenderedPageBreak/>
        <w:t xml:space="preserve">ev,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hv wbDU‡bi MwZi Z…Zxq m~‡Îi MvwYwZK iƒc| </w:t>
      </w:r>
    </w:p>
    <w:p w:rsidR="009729C0" w:rsidRPr="0010562D" w:rsidRDefault="009729C0" w:rsidP="009729C0">
      <w:pPr>
        <w:tabs>
          <w:tab w:val="left" w:pos="909"/>
        </w:tabs>
        <w:spacing w:after="0" w:line="218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Gfv‡e, fi‡e‡Mi msiÿY m~Î wbDU‡bi Z…Zxq m~Î‡K mg_©b K‡i|</w:t>
      </w:r>
    </w:p>
    <w:p w:rsidR="009729C0" w:rsidRPr="0010562D" w:rsidRDefault="009729C0" w:rsidP="009729C0">
      <w:pPr>
        <w:tabs>
          <w:tab w:val="right" w:pos="4581"/>
        </w:tabs>
        <w:spacing w:before="20" w:after="0" w:line="218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Pr="0010562D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Pr="0010562D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,cÖkœ</w:instrText>
      </w:r>
      <w:r w:rsidRPr="0010562D">
        <w:rPr>
          <w:rFonts w:ascii="SutonnyMJ" w:eastAsia="Times New Roman" w:hAnsi="SutonnyMJ" w:cs="Times New Roman"/>
          <w:color w:val="FFFFFF"/>
          <w:position w:val="-2"/>
          <w:sz w:val="24"/>
          <w:szCs w:val="24"/>
        </w:rPr>
        <w:sym w:font="Wingdings 3" w:char="F084"/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3</w:instrText>
      </w:r>
      <w:r w:rsidRPr="0010562D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ZvbRyg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50g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f‡ii GKwU cv_i‡K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60ms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†e‡M f‚wgi mgvšÍiv‡j wb‡ÿc K‡i| 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</w:r>
    </w:p>
    <w:p w:rsidR="009729C0" w:rsidRPr="0010562D" w:rsidRDefault="009729C0" w:rsidP="009729C0">
      <w:pPr>
        <w:tabs>
          <w:tab w:val="right" w:pos="4581"/>
        </w:tabs>
        <w:spacing w:after="0" w:line="218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K.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gvÎv Kv‡K e‡j? 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1</w:t>
      </w:r>
    </w:p>
    <w:p w:rsidR="009729C0" w:rsidRPr="0010562D" w:rsidRDefault="009729C0" w:rsidP="009729C0">
      <w:pPr>
        <w:tabs>
          <w:tab w:val="right" w:pos="4581"/>
        </w:tabs>
        <w:spacing w:after="0" w:line="218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L.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10N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ej ej‡Z Kx †evSvq? 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2</w:t>
      </w:r>
    </w:p>
    <w:p w:rsidR="009729C0" w:rsidRPr="0010562D" w:rsidRDefault="009729C0" w:rsidP="009729C0">
      <w:pPr>
        <w:tabs>
          <w:tab w:val="right" w:pos="4581"/>
        </w:tabs>
        <w:spacing w:after="0" w:line="218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M.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cv_iwU hw` mg‡e‡M MwZkxj _v‡K Z‡e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4s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G GwU KZ `~iZ¡ AwZµg K‡i, Zv wbY©q Ki| 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3</w:t>
      </w:r>
    </w:p>
    <w:p w:rsidR="009729C0" w:rsidRPr="0010562D" w:rsidRDefault="009729C0" w:rsidP="009729C0">
      <w:pPr>
        <w:tabs>
          <w:tab w:val="right" w:pos="4581"/>
        </w:tabs>
        <w:spacing w:after="0" w:line="218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N.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9N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evav`vbKvix ej cÖ‡qvM K‡i cv_iwU‡K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10m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`~i‡Z¡ _vgv‡bv m¤¢e n‡e wK? MvwYwZK we‡køl‡Yi gZvgZ `vI|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9729C0" w:rsidRPr="0010562D" w:rsidRDefault="009729C0" w:rsidP="009729C0">
      <w:pPr>
        <w:spacing w:after="0" w:line="21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  <w:t>3 bs cÖ‡kœi DËi</w:t>
      </w:r>
    </w:p>
    <w:p w:rsidR="009729C0" w:rsidRPr="0010562D" w:rsidRDefault="009729C0" w:rsidP="009729C0">
      <w:pPr>
        <w:spacing w:after="0" w:line="218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b/>
          <w:bCs/>
          <w:color w:val="333333"/>
          <w:sz w:val="24"/>
          <w:szCs w:val="24"/>
        </w:rPr>
        <w:sym w:font="Webdings" w:char="0067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K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†Kv‡bv †fŠZ ivwk‡Z Dcw¯’Z †gŠwjK ivwk¸‡jvi m~PK‡K Gi gvÎv e‡j| </w:t>
      </w:r>
    </w:p>
    <w:p w:rsidR="009729C0" w:rsidRPr="0010562D" w:rsidRDefault="009729C0" w:rsidP="009729C0">
      <w:pPr>
        <w:spacing w:before="80" w:after="0" w:line="21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b/>
          <w:bCs/>
          <w:color w:val="333333"/>
          <w:sz w:val="24"/>
          <w:szCs w:val="24"/>
        </w:rPr>
        <w:sym w:font="Webdings" w:char="0067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L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 xml:space="preserve">10N = 1 kg 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 xml:space="preserve"> 10 ms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–2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9729C0" w:rsidRPr="0010562D" w:rsidRDefault="009729C0" w:rsidP="009729C0">
      <w:pPr>
        <w:spacing w:after="0" w:line="218" w:lineRule="auto"/>
        <w:jc w:val="both"/>
        <w:rPr>
          <w:rFonts w:ascii="SutonnyMJ" w:eastAsia="Times New Roman" w:hAnsi="SutonnyMJ" w:cs="Times New Roman"/>
          <w:bCs/>
          <w:sz w:val="24"/>
          <w:szCs w:val="24"/>
        </w:rPr>
      </w:pPr>
      <w:r w:rsidRPr="0010562D">
        <w:rPr>
          <w:rFonts w:ascii="SutonnyMJ" w:eastAsia="Times New Roman" w:hAnsi="SutonnyMJ" w:cs="Times New Roman"/>
          <w:bCs/>
          <w:sz w:val="24"/>
          <w:szCs w:val="24"/>
        </w:rPr>
        <w:t xml:space="preserve">myZivs 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>10N</w:t>
      </w:r>
      <w:r w:rsidRPr="0010562D">
        <w:rPr>
          <w:rFonts w:ascii="SutonnyMJ" w:eastAsia="Times New Roman" w:hAnsi="SutonnyMJ" w:cs="Times New Roman"/>
          <w:bCs/>
          <w:sz w:val="24"/>
          <w:szCs w:val="24"/>
        </w:rPr>
        <w:t xml:space="preserve"> ej ej‡Z †evSvq, †h cwigvY ej 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>1 kg</w:t>
      </w:r>
      <w:r w:rsidRPr="0010562D">
        <w:rPr>
          <w:rFonts w:ascii="SutonnyMJ" w:eastAsia="Times New Roman" w:hAnsi="SutonnyMJ" w:cs="Times New Roman"/>
          <w:bCs/>
          <w:sz w:val="24"/>
          <w:szCs w:val="24"/>
        </w:rPr>
        <w:t xml:space="preserve"> f‡ii e¯Íyi Ici wµqv K‡i G‡Z 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>10ms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–2</w:t>
      </w:r>
      <w:r w:rsidRPr="0010562D">
        <w:rPr>
          <w:rFonts w:ascii="SutonnyMJ" w:eastAsia="Times New Roman" w:hAnsi="SutonnyMJ" w:cs="Times New Roman"/>
          <w:bCs/>
          <w:sz w:val="24"/>
          <w:szCs w:val="24"/>
        </w:rPr>
        <w:t xml:space="preserve"> Z¡iY m„wó K‡i| </w:t>
      </w:r>
    </w:p>
    <w:p w:rsidR="009729C0" w:rsidRPr="0010562D" w:rsidRDefault="009729C0" w:rsidP="009729C0">
      <w:pPr>
        <w:tabs>
          <w:tab w:val="left" w:pos="1161"/>
        </w:tabs>
        <w:spacing w:before="80" w:after="0" w:line="218" w:lineRule="auto"/>
        <w:jc w:val="both"/>
        <w:rPr>
          <w:rFonts w:ascii="SutonnyMJ" w:eastAsia="Times New Roman" w:hAnsi="SutonnyMJ" w:cs="Times New Roman"/>
          <w:bCs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color w:val="333333"/>
          <w:sz w:val="24"/>
          <w:szCs w:val="24"/>
        </w:rPr>
        <w:sym w:font="Webdings" w:char="F067"/>
      </w:r>
      <w:r w:rsidRPr="0010562D">
        <w:rPr>
          <w:rFonts w:ascii="SutonnyMJ" w:eastAsia="Times New Roman" w:hAnsi="SutonnyMJ" w:cs="Times New Roman"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M</w:instrText>
      </w:r>
      <w:r w:rsidRPr="0010562D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†`Iqv Av‡Q, </w:t>
      </w:r>
    </w:p>
    <w:p w:rsidR="009729C0" w:rsidRPr="0010562D" w:rsidRDefault="009729C0" w:rsidP="009729C0">
      <w:pPr>
        <w:tabs>
          <w:tab w:val="left" w:pos="1161"/>
        </w:tabs>
        <w:spacing w:after="0" w:line="21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562D">
        <w:rPr>
          <w:rFonts w:ascii="SutonnyMJ" w:eastAsia="Times New Roman" w:hAnsi="SutonnyMJ" w:cs="Times New Roman"/>
          <w:bCs/>
          <w:sz w:val="24"/>
          <w:szCs w:val="24"/>
        </w:rPr>
        <w:tab/>
        <w:t xml:space="preserve">cv_iwUi Avw`‡eM, 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>u = 60 ms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–1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9729C0" w:rsidRPr="0010562D" w:rsidRDefault="009729C0" w:rsidP="009729C0">
      <w:pPr>
        <w:tabs>
          <w:tab w:val="left" w:pos="1161"/>
        </w:tabs>
        <w:spacing w:after="0" w:line="218" w:lineRule="auto"/>
        <w:jc w:val="both"/>
        <w:rPr>
          <w:rFonts w:ascii="SutonnyMJ" w:eastAsia="Times New Roman" w:hAnsi="SutonnyMJ" w:cs="Times New Roman"/>
          <w:bCs/>
          <w:sz w:val="24"/>
          <w:szCs w:val="24"/>
        </w:rPr>
      </w:pPr>
      <w:r w:rsidRPr="0010562D">
        <w:rPr>
          <w:rFonts w:ascii="SutonnyMJ" w:eastAsia="Times New Roman" w:hAnsi="SutonnyMJ" w:cs="Times New Roman"/>
          <w:bCs/>
          <w:sz w:val="24"/>
          <w:szCs w:val="24"/>
        </w:rPr>
        <w:tab/>
        <w:t xml:space="preserve">Z¡iY, 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>a = 0 ms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–2</w:t>
      </w:r>
      <w:r w:rsidRPr="0010562D">
        <w:rPr>
          <w:rFonts w:ascii="SutonnyMJ" w:eastAsia="Times New Roman" w:hAnsi="SutonnyMJ" w:cs="Times New Roman"/>
          <w:bCs/>
          <w:sz w:val="24"/>
          <w:szCs w:val="24"/>
        </w:rPr>
        <w:t xml:space="preserve"> [</w:t>
      </w:r>
      <w:r w:rsidRPr="0010562D">
        <w:rPr>
          <w:rFonts w:ascii="SutonnyMJ" w:eastAsia="Times New Roman" w:hAnsi="SutonnyMJ" w:cs="Times New Roman"/>
          <w:bCs/>
          <w:sz w:val="24"/>
          <w:szCs w:val="24"/>
        </w:rPr>
        <w:sym w:font="MT Extra" w:char="F051"/>
      </w:r>
      <w:r w:rsidRPr="0010562D">
        <w:rPr>
          <w:rFonts w:ascii="SutonnyMJ" w:eastAsia="Times New Roman" w:hAnsi="SutonnyMJ" w:cs="Times New Roman"/>
          <w:bCs/>
          <w:sz w:val="24"/>
          <w:szCs w:val="24"/>
        </w:rPr>
        <w:t xml:space="preserve"> mg‡eM] </w:t>
      </w:r>
    </w:p>
    <w:p w:rsidR="009729C0" w:rsidRPr="0010562D" w:rsidRDefault="009729C0" w:rsidP="009729C0">
      <w:pPr>
        <w:tabs>
          <w:tab w:val="left" w:pos="1161"/>
        </w:tabs>
        <w:spacing w:after="0" w:line="21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562D">
        <w:rPr>
          <w:rFonts w:ascii="SutonnyMJ" w:eastAsia="Times New Roman" w:hAnsi="SutonnyMJ" w:cs="Times New Roman"/>
          <w:bCs/>
          <w:sz w:val="24"/>
          <w:szCs w:val="24"/>
        </w:rPr>
        <w:tab/>
        <w:t>mgqKvj,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 xml:space="preserve"> t = 4 sec </w:t>
      </w:r>
    </w:p>
    <w:p w:rsidR="009729C0" w:rsidRPr="0010562D" w:rsidRDefault="009729C0" w:rsidP="009729C0">
      <w:pPr>
        <w:tabs>
          <w:tab w:val="left" w:pos="1161"/>
        </w:tabs>
        <w:spacing w:after="0" w:line="21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562D">
        <w:rPr>
          <w:rFonts w:ascii="SutonnyMJ" w:eastAsia="Times New Roman" w:hAnsi="SutonnyMJ" w:cs="Times New Roman"/>
          <w:bCs/>
          <w:sz w:val="24"/>
          <w:szCs w:val="24"/>
        </w:rPr>
        <w:t xml:space="preserve">†ei Ki‡Z n‡e, `~iZ¡ (miY), 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 xml:space="preserve">s = ? </w:t>
      </w:r>
    </w:p>
    <w:p w:rsidR="009729C0" w:rsidRPr="0010562D" w:rsidRDefault="009729C0" w:rsidP="009729C0">
      <w:pPr>
        <w:tabs>
          <w:tab w:val="left" w:pos="1026"/>
        </w:tabs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562D">
        <w:rPr>
          <w:rFonts w:ascii="SutonnyMJ" w:eastAsia="Times New Roman" w:hAnsi="SutonnyMJ" w:cs="Times New Roman"/>
          <w:bCs/>
          <w:sz w:val="24"/>
          <w:szCs w:val="24"/>
        </w:rPr>
        <w:t xml:space="preserve">Avgiv Rvwb, 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 xml:space="preserve">s = ut + 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eq \f(1,2)</w:instrTex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 xml:space="preserve"> at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2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9729C0" w:rsidRPr="0010562D" w:rsidRDefault="009729C0" w:rsidP="009729C0">
      <w:pPr>
        <w:tabs>
          <w:tab w:val="left" w:pos="1026"/>
        </w:tabs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ab/>
        <w:t>= 60ms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–1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 xml:space="preserve"> 4sec + 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eq \f(1,2)</w:instrTex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 xml:space="preserve"> 0 ms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–2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 xml:space="preserve"> (4sec)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2</w:t>
      </w: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9729C0" w:rsidRPr="0010562D" w:rsidRDefault="009729C0" w:rsidP="009729C0">
      <w:pPr>
        <w:tabs>
          <w:tab w:val="left" w:pos="1026"/>
        </w:tabs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= 240m + 0m </w:t>
      </w:r>
    </w:p>
    <w:p w:rsidR="009729C0" w:rsidRPr="0010562D" w:rsidRDefault="009729C0" w:rsidP="009729C0">
      <w:pPr>
        <w:tabs>
          <w:tab w:val="left" w:pos="1026"/>
        </w:tabs>
        <w:spacing w:after="0" w:line="235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= 240 m </w:t>
      </w:r>
      <w:r w:rsidRPr="0010562D">
        <w:rPr>
          <w:rFonts w:ascii="Times New Roman" w:eastAsia="Times New Roman" w:hAnsi="Times New Roman" w:cs="Times New Roman"/>
          <w:b/>
          <w:sz w:val="24"/>
          <w:szCs w:val="24"/>
        </w:rPr>
        <w:t xml:space="preserve">(Ans.) </w:t>
      </w:r>
    </w:p>
    <w:p w:rsidR="009729C0" w:rsidRPr="0010562D" w:rsidRDefault="009729C0" w:rsidP="009729C0">
      <w:pPr>
        <w:tabs>
          <w:tab w:val="left" w:pos="639"/>
          <w:tab w:val="left" w:pos="4680"/>
          <w:tab w:val="right" w:pos="8550"/>
        </w:tabs>
        <w:spacing w:before="80"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color w:val="333333"/>
          <w:sz w:val="24"/>
          <w:szCs w:val="24"/>
        </w:rPr>
        <w:sym w:font="Webdings" w:char="F067"/>
      </w:r>
      <w:r w:rsidRPr="0010562D">
        <w:rPr>
          <w:rFonts w:ascii="SutonnyMJ" w:eastAsia="Times New Roman" w:hAnsi="SutonnyMJ" w:cs="Times New Roman"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N</w:instrText>
      </w:r>
      <w:r w:rsidRPr="0010562D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cv_iwUi fi,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m = 50g = 0.05 kg </w:t>
      </w:r>
    </w:p>
    <w:p w:rsidR="009729C0" w:rsidRPr="0010562D" w:rsidRDefault="009729C0" w:rsidP="009729C0">
      <w:pPr>
        <w:tabs>
          <w:tab w:val="left" w:pos="639"/>
          <w:tab w:val="left" w:pos="4680"/>
          <w:tab w:val="right" w:pos="8550"/>
        </w:tabs>
        <w:spacing w:after="0" w:line="235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>9N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evav`vbKvix ej cÖ‡qvM Kiv n‡j cv_iwUi g›`b n‡e,</w:t>
      </w:r>
    </w:p>
    <w:p w:rsidR="009729C0" w:rsidRPr="0010562D" w:rsidRDefault="009729C0" w:rsidP="009729C0">
      <w:pPr>
        <w:tabs>
          <w:tab w:val="left" w:pos="2880"/>
          <w:tab w:val="left" w:pos="3051"/>
          <w:tab w:val="left" w:pos="4680"/>
          <w:tab w:val="right" w:pos="8550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>= F/m  [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MT Extra" w:char="F051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F = ma] </w:t>
      </w:r>
    </w:p>
    <w:p w:rsidR="009729C0" w:rsidRPr="0010562D" w:rsidRDefault="009729C0" w:rsidP="009729C0">
      <w:pPr>
        <w:tabs>
          <w:tab w:val="left" w:pos="2880"/>
          <w:tab w:val="left" w:pos="3051"/>
          <w:tab w:val="left" w:pos="4680"/>
          <w:tab w:val="right" w:pos="8550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= 9N/0.05kg </w:t>
      </w:r>
    </w:p>
    <w:p w:rsidR="009729C0" w:rsidRPr="0010562D" w:rsidRDefault="009729C0" w:rsidP="009729C0">
      <w:pPr>
        <w:tabs>
          <w:tab w:val="left" w:pos="2880"/>
          <w:tab w:val="left" w:pos="3051"/>
          <w:tab w:val="left" w:pos="4680"/>
          <w:tab w:val="right" w:pos="8550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>= 180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29C0" w:rsidRPr="0010562D" w:rsidRDefault="009729C0" w:rsidP="009729C0">
      <w:pPr>
        <w:tabs>
          <w:tab w:val="left" w:pos="639"/>
          <w:tab w:val="left" w:pos="4680"/>
          <w:tab w:val="right" w:pos="8550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cv_iwUi Avw`‡eM,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u = 60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29C0" w:rsidRPr="0010562D" w:rsidRDefault="009729C0" w:rsidP="009729C0">
      <w:pPr>
        <w:tabs>
          <w:tab w:val="left" w:pos="639"/>
          <w:tab w:val="left" w:pos="4680"/>
          <w:tab w:val="right" w:pos="8550"/>
        </w:tabs>
        <w:spacing w:after="0" w:line="235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†kl‡eM,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 = 0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Pr="0010562D">
        <w:rPr>
          <w:rFonts w:ascii="SutonnyMJ" w:eastAsia="Times New Roman" w:hAnsi="SutonnyMJ" w:cs="Times New Roman"/>
          <w:sz w:val="24"/>
          <w:szCs w:val="24"/>
        </w:rPr>
        <w:sym w:font="MT Extra" w:char="F051"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†_‡g †Mj] </w:t>
      </w:r>
    </w:p>
    <w:p w:rsidR="009729C0" w:rsidRPr="0010562D" w:rsidRDefault="009729C0" w:rsidP="009729C0">
      <w:pPr>
        <w:tabs>
          <w:tab w:val="left" w:pos="639"/>
          <w:tab w:val="left" w:pos="4680"/>
          <w:tab w:val="right" w:pos="8550"/>
        </w:tabs>
        <w:spacing w:after="0" w:line="235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†_‡g hvIqvi AvM ch©šÍ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cwigvY `~iZ¡ AwZµg Ki‡j, </w:t>
      </w:r>
    </w:p>
    <w:p w:rsidR="009729C0" w:rsidRPr="0010562D" w:rsidRDefault="009729C0" w:rsidP="009729C0">
      <w:pPr>
        <w:tabs>
          <w:tab w:val="left" w:pos="639"/>
          <w:tab w:val="left" w:pos="4680"/>
          <w:tab w:val="right" w:pos="8550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– 2as </w:t>
      </w:r>
    </w:p>
    <w:p w:rsidR="009729C0" w:rsidRPr="0010562D" w:rsidRDefault="009729C0" w:rsidP="009729C0">
      <w:pPr>
        <w:tabs>
          <w:tab w:val="left" w:pos="639"/>
          <w:tab w:val="left" w:pos="4680"/>
          <w:tab w:val="right" w:pos="8550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ev,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2as = 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– 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29C0" w:rsidRPr="0010562D" w:rsidRDefault="009729C0" w:rsidP="009729C0">
      <w:pPr>
        <w:tabs>
          <w:tab w:val="left" w:pos="1026"/>
          <w:tab w:val="left" w:pos="4680"/>
          <w:tab w:val="right" w:pos="8550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s 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eq \f(u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– v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,2a)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eq \f((60ms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–1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– (0ms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–1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,2 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180ms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–2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29C0" w:rsidRPr="0010562D" w:rsidRDefault="009729C0" w:rsidP="009729C0">
      <w:pPr>
        <w:tabs>
          <w:tab w:val="left" w:pos="1026"/>
          <w:tab w:val="left" w:pos="4680"/>
          <w:tab w:val="right" w:pos="8550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= 10 m </w:t>
      </w:r>
    </w:p>
    <w:p w:rsidR="009729C0" w:rsidRPr="0010562D" w:rsidRDefault="009729C0" w:rsidP="009729C0">
      <w:pPr>
        <w:spacing w:after="0" w:line="235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myZivs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9N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evav`vbKvix ej cÖ‡qvM K‡i cv_iwU‡K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10m </w:t>
      </w:r>
      <w:r w:rsidRPr="0010562D">
        <w:rPr>
          <w:rFonts w:ascii="SutonnyMJ" w:eastAsia="Times New Roman" w:hAnsi="SutonnyMJ" w:cs="Times New Roman"/>
          <w:sz w:val="24"/>
          <w:szCs w:val="24"/>
        </w:rPr>
        <w:t>`~i‡Z¡ _vgv‡bv m¤¢e n‡e|</w:t>
      </w:r>
    </w:p>
    <w:p w:rsidR="009729C0" w:rsidRPr="0010562D" w:rsidRDefault="009729C0" w:rsidP="009729C0">
      <w:pPr>
        <w:tabs>
          <w:tab w:val="right" w:pos="4590"/>
        </w:tabs>
        <w:spacing w:after="0" w:line="235" w:lineRule="auto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10562D">
        <w:rPr>
          <w:rFonts w:ascii="SutonnyMJ" w:eastAsia="Times New Roman" w:hAnsi="SutonnyMJ" w:cs="Times New Roman"/>
          <w:color w:val="333333"/>
          <w:sz w:val="24"/>
          <w:szCs w:val="24"/>
          <w:lang w:val="it-IT"/>
        </w:rPr>
        <w:sym w:font="Webdings" w:char="F067"/>
      </w:r>
      <w:r w:rsidRPr="0010562D">
        <w:rPr>
          <w:rFonts w:ascii="SutonnyMJ" w:eastAsia="Times New Roman" w:hAnsi="SutonnyMJ" w:cs="Times New Roman"/>
          <w:color w:val="333333"/>
          <w:sz w:val="24"/>
          <w:szCs w:val="24"/>
          <w:lang w:val="it-IT"/>
        </w:rPr>
        <w:sym w:font="Webdings" w:char="F067"/>
      </w:r>
      <w:r w:rsidRPr="0010562D">
        <w:rPr>
          <w:rFonts w:ascii="SutonnyMJ" w:eastAsia="Times New Roman" w:hAnsi="SutonnyMJ" w:cs="Times New Roman"/>
          <w:color w:val="333333"/>
          <w:sz w:val="24"/>
          <w:szCs w:val="24"/>
          <w:lang w:val="it-IT"/>
        </w:rPr>
        <w:sym w:font="Webdings" w:char="F067"/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,cÖkœ</w:instrText>
      </w:r>
      <w:r w:rsidRPr="0010562D">
        <w:rPr>
          <w:rFonts w:ascii="SutonnyMJ" w:eastAsia="Times New Roman" w:hAnsi="SutonnyMJ" w:cs="Times New Roman"/>
          <w:color w:val="FFFFFF"/>
          <w:position w:val="-2"/>
          <w:sz w:val="24"/>
          <w:szCs w:val="24"/>
          <w:lang w:val="it-IT"/>
        </w:rPr>
        <w:sym w:font="Wingdings 3" w:char="F084"/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4</w:instrTex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9729C0" w:rsidRPr="0010562D" w:rsidRDefault="00947378" w:rsidP="009729C0">
      <w:pPr>
        <w:tabs>
          <w:tab w:val="right" w:pos="4590"/>
        </w:tabs>
        <w:spacing w:after="0" w:line="235" w:lineRule="auto"/>
        <w:ind w:left="576" w:firstLine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2005965" cy="1331595"/>
                <wp:effectExtent l="4445" t="20955" r="18415" b="0"/>
                <wp:docPr id="342" name="Group 1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5965" cy="1331595"/>
                          <a:chOff x="2008" y="4803"/>
                          <a:chExt cx="3159" cy="2097"/>
                        </a:xfrm>
                      </wpg:grpSpPr>
                      <wps:wsp>
                        <wps:cNvPr id="343" name="AutoShape 1460"/>
                        <wps:cNvCnPr>
                          <a:cxnSpLocks noChangeShapeType="1"/>
                        </wps:cNvCnPr>
                        <wps:spPr bwMode="auto">
                          <a:xfrm>
                            <a:off x="2517" y="4803"/>
                            <a:ext cx="0" cy="16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AutoShape 1461"/>
                        <wps:cNvCnPr>
                          <a:cxnSpLocks noChangeShapeType="1"/>
                        </wps:cNvCnPr>
                        <wps:spPr bwMode="auto">
                          <a:xfrm>
                            <a:off x="2516" y="6488"/>
                            <a:ext cx="265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AutoShape 146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943" y="5475"/>
                            <a:ext cx="0" cy="1013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AutoShape 1463"/>
                        <wps:cNvCnPr>
                          <a:cxnSpLocks noChangeShapeType="1"/>
                        </wps:cNvCnPr>
                        <wps:spPr bwMode="auto">
                          <a:xfrm flipV="1">
                            <a:off x="2516" y="5475"/>
                            <a:ext cx="427" cy="10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AutoShape 1464"/>
                        <wps:cNvCnPr>
                          <a:cxnSpLocks noChangeShapeType="1"/>
                        </wps:cNvCnPr>
                        <wps:spPr bwMode="auto">
                          <a:xfrm>
                            <a:off x="2943" y="5475"/>
                            <a:ext cx="58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AutoShape 146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529" y="5475"/>
                            <a:ext cx="0" cy="1013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AutoShape 146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845" y="5052"/>
                            <a:ext cx="1" cy="1424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AutoShape 1467"/>
                        <wps:cNvCnPr>
                          <a:cxnSpLocks noChangeShapeType="1"/>
                        </wps:cNvCnPr>
                        <wps:spPr bwMode="auto">
                          <a:xfrm flipV="1">
                            <a:off x="3529" y="5052"/>
                            <a:ext cx="316" cy="42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AutoShape 1468"/>
                        <wps:cNvCnPr>
                          <a:cxnSpLocks noChangeShapeType="1"/>
                        </wps:cNvCnPr>
                        <wps:spPr bwMode="auto">
                          <a:xfrm>
                            <a:off x="3845" y="5052"/>
                            <a:ext cx="673" cy="14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AutoShape 1469"/>
                        <wps:cNvCnPr>
                          <a:cxnSpLocks noChangeShapeType="1"/>
                        </wps:cNvCnPr>
                        <wps:spPr bwMode="auto">
                          <a:xfrm>
                            <a:off x="2516" y="5475"/>
                            <a:ext cx="427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AutoShape 1470"/>
                        <wps:cNvCnPr>
                          <a:cxnSpLocks noChangeShapeType="1"/>
                        </wps:cNvCnPr>
                        <wps:spPr bwMode="auto">
                          <a:xfrm>
                            <a:off x="2516" y="5052"/>
                            <a:ext cx="133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Text Box 1471"/>
                        <wps:cNvSpPr txBox="1">
                          <a:spLocks noChangeArrowheads="1"/>
                        </wps:cNvSpPr>
                        <wps:spPr bwMode="auto">
                          <a:xfrm>
                            <a:off x="2366" y="6488"/>
                            <a:ext cx="150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80E" w:rsidRDefault="00C8280E" w:rsidP="009729C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5" name="Text Box 1472"/>
                        <wps:cNvSpPr txBox="1">
                          <a:spLocks noChangeArrowheads="1"/>
                        </wps:cNvSpPr>
                        <wps:spPr bwMode="auto">
                          <a:xfrm>
                            <a:off x="2904" y="5293"/>
                            <a:ext cx="150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80E" w:rsidRDefault="00C8280E" w:rsidP="009729C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6" name="Text Box 1473"/>
                        <wps:cNvSpPr txBox="1">
                          <a:spLocks noChangeArrowheads="1"/>
                        </wps:cNvSpPr>
                        <wps:spPr bwMode="auto">
                          <a:xfrm>
                            <a:off x="3435" y="5293"/>
                            <a:ext cx="150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80E" w:rsidRDefault="00C8280E" w:rsidP="009729C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7" name="Text Box 1474"/>
                        <wps:cNvSpPr txBox="1">
                          <a:spLocks noChangeArrowheads="1"/>
                        </wps:cNvSpPr>
                        <wps:spPr bwMode="auto">
                          <a:xfrm>
                            <a:off x="3845" y="4878"/>
                            <a:ext cx="150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80E" w:rsidRDefault="00C8280E" w:rsidP="009729C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8" name="Text Box 1475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6314"/>
                            <a:ext cx="150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80E" w:rsidRDefault="00C8280E" w:rsidP="009729C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9" name="Text Box 1476"/>
                        <wps:cNvSpPr txBox="1">
                          <a:spLocks noChangeArrowheads="1"/>
                        </wps:cNvSpPr>
                        <wps:spPr bwMode="auto">
                          <a:xfrm>
                            <a:off x="4471" y="6520"/>
                            <a:ext cx="213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80E" w:rsidRDefault="00C8280E" w:rsidP="009729C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90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0" name="Text Box 1477"/>
                        <wps:cNvSpPr txBox="1">
                          <a:spLocks noChangeArrowheads="1"/>
                        </wps:cNvSpPr>
                        <wps:spPr bwMode="auto">
                          <a:xfrm>
                            <a:off x="3728" y="6520"/>
                            <a:ext cx="213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80E" w:rsidRDefault="00C8280E" w:rsidP="009729C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1" name="Text Box 1478"/>
                        <wps:cNvSpPr txBox="1">
                          <a:spLocks noChangeArrowheads="1"/>
                        </wps:cNvSpPr>
                        <wps:spPr bwMode="auto">
                          <a:xfrm>
                            <a:off x="3435" y="6520"/>
                            <a:ext cx="213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80E" w:rsidRDefault="00C8280E" w:rsidP="009729C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45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2" name="Text Box 1479"/>
                        <wps:cNvSpPr txBox="1">
                          <a:spLocks noChangeArrowheads="1"/>
                        </wps:cNvSpPr>
                        <wps:spPr bwMode="auto">
                          <a:xfrm>
                            <a:off x="2880" y="6520"/>
                            <a:ext cx="213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80E" w:rsidRDefault="00C8280E" w:rsidP="009729C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3" name="Text Box 1480"/>
                        <wps:cNvSpPr txBox="1">
                          <a:spLocks noChangeArrowheads="1"/>
                        </wps:cNvSpPr>
                        <wps:spPr bwMode="auto">
                          <a:xfrm>
                            <a:off x="2239" y="5412"/>
                            <a:ext cx="278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80E" w:rsidRDefault="00C8280E" w:rsidP="009729C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4" name="Text Box 1481"/>
                        <wps:cNvSpPr txBox="1">
                          <a:spLocks noChangeArrowheads="1"/>
                        </wps:cNvSpPr>
                        <wps:spPr bwMode="auto">
                          <a:xfrm>
                            <a:off x="2238" y="4953"/>
                            <a:ext cx="278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80E" w:rsidRDefault="00C8280E" w:rsidP="009729C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300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5" name="Text Box 1482"/>
                        <wps:cNvSpPr txBox="1">
                          <a:spLocks noChangeArrowheads="1"/>
                        </wps:cNvSpPr>
                        <wps:spPr bwMode="auto">
                          <a:xfrm>
                            <a:off x="3995" y="6694"/>
                            <a:ext cx="760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80E" w:rsidRDefault="00C8280E" w:rsidP="009729C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SutonnyMJ" w:hAnsi="SutonnyMJ"/>
                                </w:rPr>
                                <w:t>mgq</w:t>
                              </w:r>
                              <w:r>
                                <w:rPr>
                                  <w:sz w:val="14"/>
                                </w:rPr>
                                <w:t xml:space="preserve"> (s) </w:t>
                              </w:r>
                              <w:r>
                                <w:rPr>
                                  <w:sz w:val="14"/>
                                </w:rPr>
                                <w:sym w:font="Symbol" w:char="F0AE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6" name="Text Box 1483"/>
                        <wps:cNvSpPr txBox="1">
                          <a:spLocks noChangeArrowheads="1"/>
                        </wps:cNvSpPr>
                        <wps:spPr bwMode="auto">
                          <a:xfrm>
                            <a:off x="2008" y="4964"/>
                            <a:ext cx="230" cy="1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80E" w:rsidRDefault="00C8280E" w:rsidP="009729C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SutonnyMJ" w:hAnsi="SutonnyMJ"/>
                                </w:rPr>
                                <w:t>fi‡eM</w:t>
                              </w:r>
                              <w:r>
                                <w:rPr>
                                  <w:sz w:val="14"/>
                                </w:rPr>
                                <w:t xml:space="preserve"> (kg m s</w:t>
                              </w:r>
                              <w:r>
                                <w:rPr>
                                  <w:sz w:val="14"/>
                                  <w:vertAlign w:val="superscript"/>
                                </w:rPr>
                                <w:sym w:font="Symbol" w:char="F02D"/>
                              </w:r>
                              <w:r>
                                <w:rPr>
                                  <w:sz w:val="14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sz w:val="14"/>
                                </w:rPr>
                                <w:t xml:space="preserve">) </w:t>
                              </w:r>
                              <w:r>
                                <w:rPr>
                                  <w:sz w:val="14"/>
                                </w:rPr>
                                <w:sym w:font="Symbol" w:char="F0AE"/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59" o:spid="_x0000_s1085" style="width:157.95pt;height:104.85pt;mso-position-horizontal-relative:char;mso-position-vertical-relative:line" coordorigin="2008,4803" coordsize="3159,2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">
                <v:shape id="AutoShape 1460" o:spid="_x0000_s1086" type="#_x0000_t32" style="position:absolute;left:2517;top:4803;width:0;height:16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ouzcMAAADcAAAADwAAAGRycy9kb3ducmV2LnhtbESPQWsCMRSE74L/ITyhN81aRcrWKLK0&#10;0KupHnp7bJ67Wzcv2ySu6783QsHjMDPfMOvtYFvRkw+NYwXzWQaCuHSm4UrB4ftz+gYiRGSDrWNS&#10;cKMA2814tMbcuCvvqdexEgnCIUcFdYxdLmUoa7IYZq4jTt7JeYsxSV9J4/Ga4LaVr1m2khYbTgs1&#10;dlTUVJ71xSo4/170abf60EUR/VLPe/zJjn9KvUyG3TuISEN8hv/bX0bBYrmAx5l0BOTm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aLs3DAAAA3AAAAA8AAAAAAAAAAAAA&#10;AAAAoQIAAGRycy9kb3ducmV2LnhtbFBLBQYAAAAABAAEAPkAAACRAwAAAAA=&#10;">
                  <v:stroke startarrow="classic" startarrowwidth="narrow" startarrowlength="short"/>
                </v:shape>
                <v:shape id="AutoShape 1461" o:spid="_x0000_s1087" type="#_x0000_t32" style="position:absolute;left:2516;top:6488;width:265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6TyMUAAADcAAAADwAAAGRycy9kb3ducmV2LnhtbESPQWvCQBSE70L/w/IKXkrd1ErR6CpV&#10;LGhPNQpeH9nXbGj2bciuSfz3rlDwOMzMN8xi1dtKtNT40rGCt1ECgjh3uuRCwen49ToF4QOyxsox&#10;KbiSh9XyabDAVLuOD9RmoRARwj5FBSaEOpXS54Ys+pGriaP36xqLIcqmkLrBLsJtJcdJ8iEtlhwX&#10;DNa0MZT/ZReroMy+231+yLrdtJitX7aaT+bnrNTwuf+cgwjUh0f4v73TCt4nE7ifiUdAL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a6TyMUAAADcAAAADwAAAAAAAAAA&#10;AAAAAAChAgAAZHJzL2Rvd25yZXYueG1sUEsFBgAAAAAEAAQA+QAAAJMDAAAAAA==&#10;">
                  <v:stroke endarrow="classic" endarrowwidth="narrow" endarrowlength="short"/>
                </v:shape>
                <v:shape id="AutoShape 1462" o:spid="_x0000_s1088" type="#_x0000_t32" style="position:absolute;left:2943;top:5475;width:0;height:101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4DKcUAAADcAAAADwAAAGRycy9kb3ducmV2LnhtbESPQWvCQBSE74L/YXmCl1I3Wi02dZUg&#10;ClHwYNpDj4/saxKSfRuyq6b/3hUKHoeZ+YZZbXrTiCt1rrKsYDqJQBDnVldcKPj+2r8uQTiPrLGx&#10;TAr+yMFmPRysMNb2xme6Zr4QAcIuRgWl920spctLMugmtiUO3q/tDPogu0LqDm8Bbho5i6J3abDi&#10;sFBiS9uS8jq7GAW76CWpk3RWH37a0zLXH0ipPyo1HvXJJwhPvX+G/9upVvA2X8DjTDgCc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j4DKcUAAADcAAAADwAAAAAAAAAA&#10;AAAAAAChAgAAZHJzL2Rvd25yZXYueG1sUEsFBgAAAAAEAAQA+QAAAJMDAAAAAA==&#10;" strokeweight=".5pt">
                  <v:stroke dashstyle="dash"/>
                </v:shape>
                <v:shape id="AutoShape 1463" o:spid="_x0000_s1089" type="#_x0000_t32" style="position:absolute;left:2516;top:5475;width:427;height:101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LoZsUAAADcAAAADwAAAGRycy9kb3ducmV2LnhtbESPQWsCMRSE7wX/Q3hCL0Wzq0VkNUop&#10;FMSDUN2Dx0fy3F3cvKxJum7/vREKPQ4z8w2z3g62FT350DhWkE8zEMTamYYrBeXpa7IEESKywdYx&#10;KfilANvN6GWNhXF3/qb+GCuRIBwKVFDH2BVSBl2TxTB1HXHyLs5bjEn6ShqP9wS3rZxl2UJabDgt&#10;1NjRZ036evyxCpp9eSj7t1v0ernPzz4Pp3OrlXodDx8rEJGG+B/+a++Mgvn7Ap5n0hGQm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YLoZsUAAADcAAAADwAAAAAAAAAA&#10;AAAAAAChAgAAZHJzL2Rvd25yZXYueG1sUEsFBgAAAAAEAAQA+QAAAJMDAAAAAA==&#10;"/>
                <v:shape id="AutoShape 1464" o:spid="_x0000_s1090" type="#_x0000_t32" style="position:absolute;left:2943;top:5475;width:58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/NlscAAADcAAAADwAAAGRycy9kb3ducmV2LnhtbESPW2sCMRSE3wv9D+EUfCma9dJatkbZ&#10;CkIt+OCl76eb003o5mS7ibr990YQ+jjMzDfMbNG5WpyoDdazguEgA0Fcem25UnDYr/ovIEJE1lh7&#10;JgV/FGAxv7+bYa79mbd02sVKJAiHHBWYGJtcylAachgGviFO3rdvHcYk20rqFs8J7mo5yrJn6dBy&#10;WjDY0NJQ+bM7OgWb9fCt+DJ2/bH9tZunVVEfq8dPpXoPXfEKIlIX/8O39rtWMJ5M4XomHQE5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uL82WxwAAANwAAAAPAAAAAAAA&#10;AAAAAAAAAKECAABkcnMvZG93bnJldi54bWxQSwUGAAAAAAQABAD5AAAAlQMAAAAA&#10;"/>
                <v:shape id="AutoShape 1465" o:spid="_x0000_s1091" type="#_x0000_t32" style="position:absolute;left:3529;top:5475;width:0;height:101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+st8MAAADcAAAADwAAAGRycy9kb3ducmV2LnhtbERPTWuDQBC9B/oflin0EuqaNARjswkS&#10;WrCBHGJ6yHFwpyq6s+Ju1f777qHQ4+N974+z6cRIg2ssK1hFMQji0uqGKwWft/fnBITzyBo7y6Tg&#10;hxwcDw+LPabaTnylsfCVCCHsUlRQe9+nUrqyJoMusj1x4L7sYNAHOFRSDziFcNPJdRxvpcGGQ0ON&#10;PZ1qKtvi2yh4i5dZm+Xr9uPeX5JS75Byf1bq6XHOXkF4mv2/+M+dawUvm7A2nAlHQB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A/rLfDAAAA3AAAAA8AAAAAAAAAAAAA&#10;AAAAoQIAAGRycy9kb3ducmV2LnhtbFBLBQYAAAAABAAEAPkAAACRAwAAAAA=&#10;" strokeweight=".5pt">
                  <v:stroke dashstyle="dash"/>
                </v:shape>
                <v:shape id="AutoShape 1466" o:spid="_x0000_s1092" type="#_x0000_t32" style="position:absolute;left:3845;top:5052;width:1;height:142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MJLMYAAADcAAAADwAAAGRycy9kb3ducmV2LnhtbESPQWvCQBSE7wX/w/IKXopuTEvR6BpC&#10;sZAKHrQePD6yr0lI9m3IbpP033cLQo/DzHzD7NLJtGKg3tWWFayWEQjiwuqaSwXXz/fFGoTzyBpb&#10;y6Tghxyk+9nDDhNtRz7TcPGlCBB2CSqovO8SKV1RkUG3tB1x8L5sb9AH2ZdS9zgGuGllHEWv0mDN&#10;YaHCjt4qKprLt1FwiJ6yJsvj5uPWndaF3iDl/qjU/HHKtiA8Tf4/fG/nWsHzywb+zoQjIP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9zCSzGAAAA3AAAAA8AAAAAAAAA&#10;AAAAAAAAoQIAAGRycy9kb3ducmV2LnhtbFBLBQYAAAAABAAEAPkAAACUAwAAAAA=&#10;" strokeweight=".5pt">
                  <v:stroke dashstyle="dash"/>
                </v:shape>
                <v:shape id="AutoShape 1467" o:spid="_x0000_s1093" type="#_x0000_t32" style="position:absolute;left:3529;top:5052;width:316;height:42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5DVMIAAADcAAAADwAAAGRycy9kb3ducmV2LnhtbERPz2vCMBS+C/sfwhvsIpp2okg1yhgI&#10;4kHQ9uDxkTzbYvPSJVnt/vvlMNjx4/u93Y+2EwP50DpWkM8zEMTamZZrBVV5mK1BhIhssHNMCn4o&#10;wH73MtliYdyTLzRcYy1SCIcCFTQx9oWUQTdkMcxdT5y4u/MWY4K+lsbjM4XbTr5n2UpabDk1NNjT&#10;Z0P6cf22CtpTda6G6Vf0en3Kbz4P5a3TSr29jh8bEJHG+C/+cx+NgsUyzU9n0hGQu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P5DVMIAAADcAAAADwAAAAAAAAAAAAAA&#10;AAChAgAAZHJzL2Rvd25yZXYueG1sUEsFBgAAAAAEAAQA+QAAAJADAAAAAA==&#10;"/>
                <v:shape id="AutoShape 1468" o:spid="_x0000_s1094" type="#_x0000_t32" style="position:absolute;left:3845;top:5052;width:673;height:14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NmpMYAAADcAAAADwAAAGRycy9kb3ducmV2LnhtbESPQWsCMRSE70L/Q3iFXkSzW1HK1ihr&#10;QagFD2q9v25eN6Gbl3UTdf33TaHgcZiZb5j5sneNuFAXrGcF+TgDQVx5bblW8HlYj15AhIissfFM&#10;Cm4UYLl4GMyx0P7KO7rsYy0ShEOBCkyMbSFlqAw5DGPfEifv23cOY5JdLXWH1wR3jXzOspl0aDkt&#10;GGzpzVD1sz87BdtNviq/jN187E52O12XzbkeHpV6euzLVxCR+ngP/7fftYLJNIe/M+kI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tTZqTGAAAA3AAAAA8AAAAAAAAA&#10;AAAAAAAAoQIAAGRycy9kb3ducmV2LnhtbFBLBQYAAAAABAAEAPkAAACUAwAAAAA=&#10;"/>
                <v:shape id="AutoShape 1469" o:spid="_x0000_s1095" type="#_x0000_t32" style="position:absolute;left:2516;top:5475;width:42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E6/8YAAADcAAAADwAAAGRycy9kb3ducmV2LnhtbESPQWvCQBSE7wX/w/IEb7oxUinRVUSa&#10;oojSasHrI/uahGbfhuyapP31XUHocZiZb5jlujeVaKlxpWUF00kEgjizuuRcweclHb+AcB5ZY2WZ&#10;FPyQg/Vq8LTERNuOP6g9+1wECLsEFRTe14mULivIoJvYmjh4X7Yx6INscqkb7ALcVDKOork0WHJY&#10;KLCmbUHZ9/lmFKT79L2ddW/29XKcH66H3+oUt1OlRsN+swDhqff/4Ud7pxXMnmO4nwlHQK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vhOv/GAAAA3AAAAA8AAAAAAAAA&#10;AAAAAAAAoQIAAGRycy9kb3ducmV2LnhtbFBLBQYAAAAABAAEAPkAAACUAwAAAAA=&#10;" strokeweight=".5pt">
                  <v:stroke dashstyle="dash"/>
                </v:shape>
                <v:shape id="AutoShape 1470" o:spid="_x0000_s1096" type="#_x0000_t32" style="position:absolute;left:2516;top:5052;width:13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2fZMYAAADcAAAADwAAAGRycy9kb3ducmV2LnhtbESP3WrCQBSE7wXfYTlC7+pGQ0Wiq4g0&#10;pUUq/oG3h+wxCWbPhuw2Sfv03ULBy2FmvmGW695UoqXGlZYVTMYRCOLM6pJzBZdz+jwH4Tyyxsoy&#10;KfgmB+vVcLDERNuOj9SefC4ChF2CCgrv60RKlxVk0I1tTRy8m20M+iCbXOoGuwA3lZxG0UwaLDks&#10;FFjTtqDsfvoyCtKP9NDG3Zt9PX/OdtfdT7WfthOlnkb9ZgHCU+8f4f/2u1YQv8TwdyYcAbn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Stn2TGAAAA3AAAAA8AAAAAAAAA&#10;AAAAAAAAoQIAAGRycy9kb3ducmV2LnhtbFBLBQYAAAAABAAEAPkAAACUAwAAAAA=&#10;" strokeweight=".5pt">
                  <v:stroke dashstyle="dash"/>
                </v:shape>
                <v:shape id="Text Box 1471" o:spid="_x0000_s1097" type="#_x0000_t202" style="position:absolute;left:2366;top:6488;width:150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IWEMUA&#10;AADcAAAADwAAAGRycy9kb3ducmV2LnhtbESPT2vCQBTE70K/w/IKvemmfxRNXUWkgiBIYzx4fM0+&#10;k8Xs25jdavrtXUHocZiZ3zDTeWdrcaHWG8cKXgcJCOLCacOlgn2+6o9B+ICssXZMCv7Iw3z21Jti&#10;qt2VM7rsQikihH2KCqoQmlRKX1Rk0Q9cQxy9o2sthijbUuoWrxFua/mWJCNp0XBcqLChZUXFafdr&#10;FSwOnH2Z8/bnOztmJs8nCW9GJ6VenrvFJ4hAXfgPP9prreB9+AH3M/E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khYQxQAAANwAAAAPAAAAAAAAAAAAAAAAAJgCAABkcnMv&#10;ZG93bnJldi54bWxQSwUGAAAAAAQABAD1AAAAigMAAAAA&#10;" filled="f" stroked="f">
                  <v:textbox inset="0,0,0,0">
                    <w:txbxContent>
                      <w:p w:rsidR="00C8280E" w:rsidRDefault="00C8280E" w:rsidP="009729C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</w:t>
                        </w:r>
                      </w:p>
                    </w:txbxContent>
                  </v:textbox>
                </v:shape>
                <v:shape id="Text Box 1472" o:spid="_x0000_s1098" type="#_x0000_t202" style="position:absolute;left:2904;top:5293;width:150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6zi8YA&#10;AADcAAAADwAAAGRycy9kb3ducmV2LnhtbESPQWvCQBSE74X+h+UVvNVNK4pN3YgUBUEojemhx9fs&#10;M1mSfRuzq8Z/7xYKHoeZ+YZZLAfbijP13jhW8DJOQBCXThuuFHwXm+c5CB+QNbaOScGVPCyzx4cF&#10;ptpdOKfzPlQiQtinqKAOoUul9GVNFv3YdcTRO7jeYoiyr6Tu8RLhtpWvSTKTFg3HhRo7+qipbPYn&#10;q2D1w/naHD9/v/JDboriLeHdrFFq9DSs3kEEGsI9/N/eagWT6RT+zs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96zi8YAAADcAAAADwAAAAAAAAAAAAAAAACYAgAAZHJz&#10;L2Rvd25yZXYueG1sUEsFBgAAAAAEAAQA9QAAAIsDAAAAAA==&#10;" filled="f" stroked="f">
                  <v:textbox inset="0,0,0,0">
                    <w:txbxContent>
                      <w:p w:rsidR="00C8280E" w:rsidRDefault="00C8280E" w:rsidP="009729C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xbxContent>
                  </v:textbox>
                </v:shape>
                <v:shape id="Text Box 1473" o:spid="_x0000_s1099" type="#_x0000_t202" style="position:absolute;left:3435;top:5293;width:150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wt/MUA&#10;AADcAAAADwAAAGRycy9kb3ducmV2LnhtbESPQWvCQBSE7wX/w/IK3uqmFYONriLSgiBIYzz0+Mw+&#10;k8Xs2zS7avrvu0LB4zAz3zDzZW8bcaXOG8cKXkcJCOLSacOVgkPx+TIF4QOyxsYxKfglD8vF4GmO&#10;mXY3zum6D5WIEPYZKqhDaDMpfVmTRT9yLXH0Tq6zGKLsKqk7vEW4beRbkqTSouG4UGNL65rK8/5i&#10;Fay+Of8wP7vjV37KTVG8J7xNz0oNn/vVDESgPjzC/+2NVjCepH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DC38xQAAANwAAAAPAAAAAAAAAAAAAAAAAJgCAABkcnMv&#10;ZG93bnJldi54bWxQSwUGAAAAAAQABAD1AAAAigMAAAAA&#10;" filled="f" stroked="f">
                  <v:textbox inset="0,0,0,0">
                    <w:txbxContent>
                      <w:p w:rsidR="00C8280E" w:rsidRDefault="00C8280E" w:rsidP="009729C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xbxContent>
                  </v:textbox>
                </v:shape>
                <v:shape id="Text Box 1474" o:spid="_x0000_s1100" type="#_x0000_t202" style="position:absolute;left:3845;top:4878;width:150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CIZ8YA&#10;AADcAAAADwAAAGRycy9kb3ducmV2LnhtbESPQWvCQBSE70L/w/IKvemmLdqauoqIBaEgTeLB4zP7&#10;TBazb9PsVtN/7wpCj8PMfMPMFr1txJk6bxwreB4lIIhLpw1XCnbF5/AdhA/IGhvHpOCPPCzmD4MZ&#10;ptpdOKNzHioRIexTVFCH0KZS+rImi37kWuLoHV1nMUTZVVJ3eIlw28iXJJlIi4bjQo0trWoqT/mv&#10;VbDcc7Y2P9vDd3bMTFFME/6anJR6euyXHyAC9eE/fG9vtILX8Rv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ECIZ8YAAADcAAAADwAAAAAAAAAAAAAAAACYAgAAZHJz&#10;L2Rvd25yZXYueG1sUEsFBgAAAAAEAAQA9QAAAIsDAAAAAA==&#10;" filled="f" stroked="f">
                  <v:textbox inset="0,0,0,0">
                    <w:txbxContent>
                      <w:p w:rsidR="00C8280E" w:rsidRDefault="00C8280E" w:rsidP="009729C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xbxContent>
                  </v:textbox>
                </v:shape>
                <v:shape id="Text Box 1475" o:spid="_x0000_s1101" type="#_x0000_t202" style="position:absolute;left:4534;top:6314;width:150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8cFc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XyO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3xwVwgAAANwAAAAPAAAAAAAAAAAAAAAAAJgCAABkcnMvZG93&#10;bnJldi54bWxQSwUGAAAAAAQABAD1AAAAhwMAAAAA&#10;" filled="f" stroked="f">
                  <v:textbox inset="0,0,0,0">
                    <w:txbxContent>
                      <w:p w:rsidR="00C8280E" w:rsidRDefault="00C8280E" w:rsidP="009729C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xbxContent>
                  </v:textbox>
                </v:shape>
                <v:shape id="Text Box 1476" o:spid="_x0000_s1102" type="#_x0000_t202" style="position:absolute;left:4471;top:6520;width:213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O5js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j5G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k7mOxQAAANwAAAAPAAAAAAAAAAAAAAAAAJgCAABkcnMv&#10;ZG93bnJldi54bWxQSwUGAAAAAAQABAD1AAAAigMAAAAA&#10;" filled="f" stroked="f">
                  <v:textbox inset="0,0,0,0">
                    <w:txbxContent>
                      <w:p w:rsidR="00C8280E" w:rsidRDefault="00C8280E" w:rsidP="009729C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</w:t>
                        </w:r>
                      </w:p>
                    </w:txbxContent>
                  </v:textbox>
                </v:shape>
                <v:shape id="Text Box 1477" o:spid="_x0000_s1103" type="#_x0000_t202" style="position:absolute;left:3728;top:6520;width:213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XarsIA&#10;AADcAAAADwAAAGRycy9kb3ducmV2LnhtbERPz2vCMBS+D/wfwhN2m6kblFlNRWQDYTCs9eDx2by2&#10;weala6J2//1yEHb8+H6v1qPtxI0GbxwrmM8SEMSV04YbBcfy8+UdhA/IGjvHpOCXPKzzydMKM+3u&#10;XNDtEBoRQ9hnqKANoc+k9FVLFv3M9cSRq91gMUQ4NFIPeI/htpOvSZJKi4ZjQ4s9bVuqLoerVbA5&#10;cfFhfr7P+6IuTFkuEv5KL0o9T8fNEkSgMfyLH+6dVvCWxvn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xdquwgAAANwAAAAPAAAAAAAAAAAAAAAAAJgCAABkcnMvZG93&#10;bnJldi54bWxQSwUGAAAAAAQABAD1AAAAhwMAAAAA&#10;" filled="f" stroked="f">
                  <v:textbox inset="0,0,0,0">
                    <w:txbxContent>
                      <w:p w:rsidR="00C8280E" w:rsidRDefault="00C8280E" w:rsidP="009729C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</w:t>
                        </w:r>
                      </w:p>
                    </w:txbxContent>
                  </v:textbox>
                </v:shape>
                <v:shape id="Text Box 1478" o:spid="_x0000_s1104" type="#_x0000_t202" style="position:absolute;left:3435;top:6520;width:213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l/NcUA&#10;AADcAAAADwAAAGRycy9kb3ducmV2LnhtbESPQWvCQBSE74L/YXlCb7qxhVCjq4hYKBSKMR48PrPP&#10;ZDH7Nma3mv77rlDwOMzMN8xi1dtG3KjzxrGC6SQBQVw6bbhScCg+xu8gfEDW2DgmBb/kYbUcDhaY&#10;aXfnnG77UIkIYZ+hgjqENpPSlzVZ9BPXEkfv7DqLIcqukrrDe4TbRr4mSSotGo4LNba0qam87H+s&#10;gvWR8625fp92+Tk3RTFL+Cu9KPUy6tdzEIH68Az/tz+1grd0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iX81xQAAANwAAAAPAAAAAAAAAAAAAAAAAJgCAABkcnMv&#10;ZG93bnJldi54bWxQSwUGAAAAAAQABAD1AAAAigMAAAAA&#10;" filled="f" stroked="f">
                  <v:textbox inset="0,0,0,0">
                    <w:txbxContent>
                      <w:p w:rsidR="00C8280E" w:rsidRDefault="00C8280E" w:rsidP="009729C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</w:t>
                        </w:r>
                      </w:p>
                    </w:txbxContent>
                  </v:textbox>
                </v:shape>
                <v:shape id="Text Box 1479" o:spid="_x0000_s1105" type="#_x0000_t202" style="position:absolute;left:2880;top:6520;width:213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vhQsUA&#10;AADcAAAADwAAAGRycy9kb3ducmV2LnhtbESPQWvCQBSE7wX/w/KE3upGC6FGVxFpQSgUYzx4fGaf&#10;yWL2bcyumv77rlDwOMzMN8x82dtG3KjzxrGC8SgBQVw6bbhSsC++3j5A+ICssXFMCn7Jw3IxeJlj&#10;pt2dc7rtQiUihH2GCuoQ2kxKX9Zk0Y9cSxy9k+sshii7SuoO7xFuGzlJklRaNBwXamxpXVN53l2t&#10;gtWB809z+Tlu81NuimKa8Hd6Vup12K9mIAL14Rn+b2+0gvd0A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W+FCxQAAANwAAAAPAAAAAAAAAAAAAAAAAJgCAABkcnMv&#10;ZG93bnJldi54bWxQSwUGAAAAAAQABAD1AAAAigMAAAAA&#10;" filled="f" stroked="f">
                  <v:textbox inset="0,0,0,0">
                    <w:txbxContent>
                      <w:p w:rsidR="00C8280E" w:rsidRDefault="00C8280E" w:rsidP="009729C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xbxContent>
                  </v:textbox>
                </v:shape>
                <v:shape id="Text Box 1480" o:spid="_x0000_s1106" type="#_x0000_t202" style="position:absolute;left:2239;top:5412;width:278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dE2cUA&#10;AADcAAAADwAAAGRycy9kb3ducmV2LnhtbESPQWvCQBSE70L/w/IKvelGhaDRVUQsFArSGA89vmaf&#10;yWL2bcxuNf33bkHwOMzMN8xy3dtGXKnzxrGC8SgBQVw6bbhScCzehzMQPiBrbByTgj/ysF69DJaY&#10;aXfjnK6HUIkIYZ+hgjqENpPSlzVZ9CPXEkfv5DqLIcqukrrDW4TbRk6SJJUWDceFGlva1lSeD79W&#10;weab85257H++8lNuimKe8Gd6Vurttd8sQATqwzP8aH9oBdN0Cv9n4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F0TZxQAAANwAAAAPAAAAAAAAAAAAAAAAAJgCAABkcnMv&#10;ZG93bnJldi54bWxQSwUGAAAAAAQABAD1AAAAigMAAAAA&#10;" filled="f" stroked="f">
                  <v:textbox inset="0,0,0,0">
                    <w:txbxContent>
                      <w:p w:rsidR="00C8280E" w:rsidRDefault="00C8280E" w:rsidP="009729C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</w:t>
                        </w:r>
                      </w:p>
                    </w:txbxContent>
                  </v:textbox>
                </v:shape>
                <v:shape id="Text Box 1481" o:spid="_x0000_s1107" type="#_x0000_t202" style="position:absolute;left:2238;top:4953;width:278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7cr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jBOJ3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/tytxQAAANwAAAAPAAAAAAAAAAAAAAAAAJgCAABkcnMv&#10;ZG93bnJldi54bWxQSwUGAAAAAAQABAD1AAAAigMAAAAA&#10;" filled="f" stroked="f">
                  <v:textbox inset="0,0,0,0">
                    <w:txbxContent>
                      <w:p w:rsidR="00C8280E" w:rsidRDefault="00C8280E" w:rsidP="009729C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</w:t>
                        </w:r>
                      </w:p>
                    </w:txbxContent>
                  </v:textbox>
                </v:shape>
                <v:shape id="Text Box 1482" o:spid="_x0000_s1108" type="#_x0000_t202" style="position:absolute;left:3995;top:6694;width:760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J5NsUA&#10;AADcAAAADwAAAGRycy9kb3ducmV2LnhtbESPQWvCQBSE7wX/w/IK3uqmFYONriLSgiBIYzz0+Mw+&#10;k8Xs2zS7avrvu0LB4zAz3zDzZW8bcaXOG8cKXkcJCOLSacOVgkPx+TIF4QOyxsYxKfglD8vF4GmO&#10;mXY3zum6D5WIEPYZKqhDaDMpfVmTRT9yLXH0Tq6zGKLsKqk7vEW4beRbkqTSouG4UGNL65rK8/5i&#10;Fay+Of8wP7vjV37KTVG8J7xNz0oNn/vVDESgPjzC/+2NVjBOJ3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snk2xQAAANwAAAAPAAAAAAAAAAAAAAAAAJgCAABkcnMv&#10;ZG93bnJldi54bWxQSwUGAAAAAAQABAD1AAAAigMAAAAA&#10;" filled="f" stroked="f">
                  <v:textbox inset="0,0,0,0">
                    <w:txbxContent>
                      <w:p w:rsidR="00C8280E" w:rsidRDefault="00C8280E" w:rsidP="009729C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rFonts w:ascii="SutonnyMJ" w:hAnsi="SutonnyMJ"/>
                          </w:rPr>
                          <w:t>mgq</w:t>
                        </w:r>
                        <w:r>
                          <w:rPr>
                            <w:sz w:val="14"/>
                          </w:rPr>
                          <w:t xml:space="preserve"> (s) </w:t>
                        </w:r>
                        <w:r>
                          <w:rPr>
                            <w:sz w:val="14"/>
                          </w:rPr>
                          <w:sym w:font="Symbol" w:char="F0AE"/>
                        </w:r>
                      </w:p>
                    </w:txbxContent>
                  </v:textbox>
                </v:shape>
                <v:shape id="Text Box 1483" o:spid="_x0000_s1109" type="#_x0000_t202" style="position:absolute;left:2008;top:4964;width:230;height:1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WVXcMA&#10;AADcAAAADwAAAGRycy9kb3ducmV2LnhtbESP3YrCMBSE7xd8h3AE79Z0LYala5SlILtXgj8PcGjO&#10;NsXmpNtEW9/eCIKXw8x8w6w2o2vFlfrQeNbwMc9AEFfeNFxrOB23758gQkQ22HomDTcKsFlP3lZY&#10;GD/wnq6HWIsE4VCgBhtjV0gZKksOw9x3xMn7873DmGRfS9PjkOCulYssU9Jhw2nBYkelpep8uDgN&#10;u5u0Q+6Wp6os1U7l/1s8/7Raz6bj9xeISGN8hZ/tX6MhVwoeZ9IR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WVXcMAAADcAAAADwAAAAAAAAAAAAAAAACYAgAAZHJzL2Rv&#10;d25yZXYueG1sUEsFBgAAAAAEAAQA9QAAAIgDAAAAAA==&#10;" filled="f" stroked="f">
                  <v:textbox style="layout-flow:vertical;mso-layout-flow-alt:bottom-to-top" inset="0,0,0,0">
                    <w:txbxContent>
                      <w:p w:rsidR="00C8280E" w:rsidRDefault="00C8280E" w:rsidP="009729C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rFonts w:ascii="SutonnyMJ" w:hAnsi="SutonnyMJ"/>
                          </w:rPr>
                          <w:t>fi‡eM</w:t>
                        </w:r>
                        <w:r>
                          <w:rPr>
                            <w:sz w:val="14"/>
                          </w:rPr>
                          <w:t xml:space="preserve"> (kg m s</w:t>
                        </w:r>
                        <w:r>
                          <w:rPr>
                            <w:sz w:val="14"/>
                            <w:vertAlign w:val="superscript"/>
                          </w:rPr>
                          <w:sym w:font="Symbol" w:char="F02D"/>
                        </w:r>
                        <w:r>
                          <w:rPr>
                            <w:sz w:val="14"/>
                            <w:vertAlign w:val="superscript"/>
                          </w:rPr>
                          <w:t>1</w:t>
                        </w:r>
                        <w:r>
                          <w:rPr>
                            <w:sz w:val="14"/>
                          </w:rPr>
                          <w:t xml:space="preserve">) </w:t>
                        </w:r>
                        <w:r>
                          <w:rPr>
                            <w:sz w:val="14"/>
                          </w:rPr>
                          <w:sym w:font="Symbol" w:char="F0AE"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729C0" w:rsidRPr="0010562D" w:rsidRDefault="009729C0" w:rsidP="009729C0">
      <w:pPr>
        <w:tabs>
          <w:tab w:val="right" w:pos="4581"/>
        </w:tabs>
        <w:spacing w:after="0" w:line="235" w:lineRule="auto"/>
        <w:ind w:left="360" w:hanging="360"/>
        <w:jc w:val="center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b/>
          <w:sz w:val="24"/>
          <w:szCs w:val="24"/>
        </w:rPr>
        <w:t>wPÎ t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10 kg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f‡ii GKwU e¯‘i fi‡eM-mgq †jLwPÎ</w:t>
      </w:r>
    </w:p>
    <w:p w:rsidR="009729C0" w:rsidRPr="0010562D" w:rsidRDefault="009729C0" w:rsidP="009729C0">
      <w:pPr>
        <w:tabs>
          <w:tab w:val="right" w:pos="4590"/>
        </w:tabs>
        <w:spacing w:after="0" w:line="235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</w:r>
    </w:p>
    <w:p w:rsidR="009729C0" w:rsidRPr="0010562D" w:rsidRDefault="009729C0" w:rsidP="009729C0">
      <w:pPr>
        <w:tabs>
          <w:tab w:val="right" w:pos="4590"/>
        </w:tabs>
        <w:spacing w:after="0" w:line="235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K.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fi‡e‡Mi msiÿY m~ÎwU wjL|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1</w:t>
      </w:r>
    </w:p>
    <w:p w:rsidR="009729C0" w:rsidRPr="0010562D" w:rsidRDefault="009729C0" w:rsidP="009729C0">
      <w:pPr>
        <w:tabs>
          <w:tab w:val="right" w:pos="4590"/>
        </w:tabs>
        <w:spacing w:after="0" w:line="235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L.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PjšÍ evm n‡Z evB‡ii MvQcvjv¸‡jv‡K MwZkxj g‡b nq</w:t>
      </w:r>
      <w:r w:rsidRPr="0010562D">
        <w:rPr>
          <w:rFonts w:ascii="SutonnyMJ" w:eastAsia="Times New Roman" w:hAnsi="SutonnyMJ" w:cs="Times New Roman"/>
          <w:sz w:val="24"/>
          <w:szCs w:val="24"/>
        </w:rPr>
        <w:sym w:font="Symbol" w:char="F02D"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e¨vL¨v Ki|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2</w:t>
      </w:r>
    </w:p>
    <w:p w:rsidR="009729C0" w:rsidRPr="0010562D" w:rsidRDefault="009729C0" w:rsidP="009729C0">
      <w:pPr>
        <w:tabs>
          <w:tab w:val="right" w:pos="4590"/>
        </w:tabs>
        <w:spacing w:after="0" w:line="235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M.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e¯‘wUi 1g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25 s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G AwZµvšÍ `~iZ¡ wbY©q Ki|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3</w:t>
      </w:r>
    </w:p>
    <w:p w:rsidR="009729C0" w:rsidRPr="0010562D" w:rsidRDefault="009729C0" w:rsidP="009729C0">
      <w:pPr>
        <w:tabs>
          <w:tab w:val="right" w:pos="4590"/>
        </w:tabs>
        <w:spacing w:after="0" w:line="235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N.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wP‡Î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OA, AB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CD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As‡k wµqvkxj ej MvwYwZKfv‡e Zzjbv Ki|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9729C0" w:rsidRPr="0010562D" w:rsidRDefault="009729C0" w:rsidP="009729C0">
      <w:pPr>
        <w:spacing w:after="0" w:line="235" w:lineRule="auto"/>
        <w:jc w:val="center"/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  <w:t>4 bs cÖ‡kœi DËi</w:t>
      </w:r>
    </w:p>
    <w:p w:rsidR="009729C0" w:rsidRPr="0010562D" w:rsidRDefault="009729C0" w:rsidP="009729C0">
      <w:pPr>
        <w:tabs>
          <w:tab w:val="left" w:pos="720"/>
        </w:tabs>
        <w:spacing w:after="0" w:line="235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lastRenderedPageBreak/>
        <w:fldChar w:fldCharType="begin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b/>
          <w:bCs/>
          <w:color w:val="333333"/>
          <w:sz w:val="24"/>
          <w:szCs w:val="24"/>
        </w:rPr>
        <w:sym w:font="Webdings" w:char="0067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K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>GKvwaK e¯‘i g‡a¨ ïay wµqv I cÖwZwµqv Qvov Ab¨ †Kv‡bv ej KvR bv Ki‡j †Kv‡bv wbw`©ó w`‡K Zv‡`i †gvU fi‡e‡Mi †Kv‡bv cwieZ©b nq bv|</w:t>
      </w:r>
    </w:p>
    <w:p w:rsidR="009729C0" w:rsidRPr="0010562D" w:rsidRDefault="009729C0" w:rsidP="009729C0">
      <w:pPr>
        <w:tabs>
          <w:tab w:val="left" w:pos="720"/>
        </w:tabs>
        <w:spacing w:after="0" w:line="235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b/>
          <w:bCs/>
          <w:color w:val="333333"/>
          <w:sz w:val="24"/>
          <w:szCs w:val="24"/>
        </w:rPr>
        <w:sym w:font="Webdings" w:char="0067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L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PjšÍ evm n‡Z evB‡ii MvQcvjv¸‡jv‡K MwZkxj g‡b nq Av‡cwÿK †e‡Mi Kvi‡Y| cÖ‡Z¨K ch©‡eÿK Zvi wbR KvVv‡gv‡K w¯’i †`‡L| PjšÍ ev‡mi hvwÎ evmwU‡K w¯’i †`L‡e wKš‘ Zvi Kv‡Q g‡b n‡e MvQcvjv¸‡jv wecixZ w`‡K MwZkxj| </w:t>
      </w:r>
    </w:p>
    <w:p w:rsidR="009729C0" w:rsidRPr="0010562D" w:rsidRDefault="009729C0" w:rsidP="009729C0">
      <w:pPr>
        <w:tabs>
          <w:tab w:val="left" w:pos="720"/>
        </w:tabs>
        <w:spacing w:after="0" w:line="235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color w:val="333333"/>
          <w:sz w:val="24"/>
          <w:szCs w:val="24"/>
        </w:rPr>
        <w:sym w:font="Webdings" w:char="F067"/>
      </w:r>
      <w:r w:rsidRPr="0010562D">
        <w:rPr>
          <w:rFonts w:ascii="SutonnyMJ" w:eastAsia="Times New Roman" w:hAnsi="SutonnyMJ" w:cs="Times New Roman"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M</w:instrText>
      </w:r>
      <w:r w:rsidRPr="0010562D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†`Iqv Av‡Q,</w:t>
      </w:r>
    </w:p>
    <w:p w:rsidR="009729C0" w:rsidRPr="0010562D" w:rsidRDefault="009729C0" w:rsidP="009729C0">
      <w:pPr>
        <w:tabs>
          <w:tab w:val="left" w:pos="1080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e¯‘i fi,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10 kg</w:t>
      </w:r>
    </w:p>
    <w:p w:rsidR="009729C0" w:rsidRPr="0010562D" w:rsidRDefault="009729C0" w:rsidP="009729C0">
      <w:pPr>
        <w:tabs>
          <w:tab w:val="left" w:pos="1080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mgq,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20 s</w:t>
      </w:r>
    </w:p>
    <w:p w:rsidR="009729C0" w:rsidRPr="0010562D" w:rsidRDefault="009729C0" w:rsidP="009729C0">
      <w:pPr>
        <w:tabs>
          <w:tab w:val="left" w:pos="1080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>awi,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mg‡q AwZµvšÍ `~iZ¡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</w:p>
    <w:p w:rsidR="009729C0" w:rsidRPr="0010562D" w:rsidRDefault="009729C0" w:rsidP="009729C0">
      <w:pPr>
        <w:tabs>
          <w:tab w:val="left" w:pos="1080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cieZx© mg‡e‡M AwZµvšÍ mgq,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5 s</w:t>
      </w:r>
    </w:p>
    <w:p w:rsidR="009729C0" w:rsidRPr="0010562D" w:rsidRDefault="009729C0" w:rsidP="009729C0">
      <w:pPr>
        <w:tabs>
          <w:tab w:val="left" w:pos="1080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>20 s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c‡i fi‡eM,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200 kg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1080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†eM,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\f(200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kg m s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,10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kg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20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1</w:t>
      </w:r>
    </w:p>
    <w:p w:rsidR="009729C0" w:rsidRPr="0010562D" w:rsidRDefault="009729C0" w:rsidP="009729C0">
      <w:pPr>
        <w:tabs>
          <w:tab w:val="left" w:pos="1080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Avw`‡eM,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0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1</w:t>
      </w:r>
    </w:p>
    <w:p w:rsidR="009729C0" w:rsidRPr="0010562D" w:rsidRDefault="009729C0" w:rsidP="009729C0">
      <w:pPr>
        <w:tabs>
          <w:tab w:val="left" w:pos="990"/>
          <w:tab w:val="left" w:pos="1170"/>
        </w:tabs>
        <w:spacing w:after="0" w:line="214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mylg Z¡i‡Yi †ÿ‡Î,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</w:instrTex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instrText>u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+ </w:instrTex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instrText>v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,2)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\f(0 + 20 m s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,2)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20 s</w:t>
      </w:r>
    </w:p>
    <w:p w:rsidR="009729C0" w:rsidRPr="0010562D" w:rsidRDefault="009729C0" w:rsidP="009729C0">
      <w:pPr>
        <w:tabs>
          <w:tab w:val="left" w:pos="990"/>
          <w:tab w:val="left" w:pos="1170"/>
        </w:tabs>
        <w:spacing w:after="0" w:line="214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= 200 m</w:t>
      </w:r>
    </w:p>
    <w:p w:rsidR="009729C0" w:rsidRPr="0010562D" w:rsidRDefault="009729C0" w:rsidP="009729C0">
      <w:pPr>
        <w:tabs>
          <w:tab w:val="left" w:pos="990"/>
          <w:tab w:val="left" w:pos="1170"/>
        </w:tabs>
        <w:spacing w:after="0" w:line="214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 xml:space="preserve">=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vt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20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5 s</w:t>
      </w:r>
    </w:p>
    <w:p w:rsidR="009729C0" w:rsidRPr="0010562D" w:rsidRDefault="009729C0" w:rsidP="009729C0">
      <w:pPr>
        <w:tabs>
          <w:tab w:val="left" w:pos="990"/>
          <w:tab w:val="left" w:pos="1170"/>
        </w:tabs>
        <w:spacing w:after="0" w:line="214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= 100 m</w:t>
      </w:r>
    </w:p>
    <w:p w:rsidR="009729C0" w:rsidRPr="0010562D" w:rsidRDefault="009729C0" w:rsidP="009729C0">
      <w:pPr>
        <w:tabs>
          <w:tab w:val="left" w:pos="3024"/>
        </w:tabs>
        <w:spacing w:after="0" w:line="214" w:lineRule="auto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sym w:font="Symbol" w:char="F05C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cÖ_g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25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†m‡K‡Û †gvU AwZµvšÍ `~iZ¡, </w:t>
      </w:r>
    </w:p>
    <w:p w:rsidR="009729C0" w:rsidRPr="0010562D" w:rsidRDefault="009729C0" w:rsidP="009729C0">
      <w:pPr>
        <w:tabs>
          <w:tab w:val="left" w:pos="3024"/>
        </w:tabs>
        <w:spacing w:after="0" w:line="214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s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 xml:space="preserve">2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= 200 m + 100 m</w:t>
      </w:r>
    </w:p>
    <w:p w:rsidR="009729C0" w:rsidRPr="0010562D" w:rsidRDefault="009729C0" w:rsidP="009729C0">
      <w:pPr>
        <w:tabs>
          <w:tab w:val="left" w:pos="3024"/>
        </w:tabs>
        <w:spacing w:after="0" w:line="214" w:lineRule="auto"/>
        <w:ind w:firstLine="8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= 300m </w:t>
      </w:r>
      <w:r w:rsidRPr="0010562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(Ans.)</w:t>
      </w:r>
    </w:p>
    <w:p w:rsidR="009729C0" w:rsidRPr="0010562D" w:rsidRDefault="009729C0" w:rsidP="009729C0">
      <w:pPr>
        <w:tabs>
          <w:tab w:val="left" w:pos="720"/>
        </w:tabs>
        <w:spacing w:after="0" w:line="214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color w:val="333333"/>
          <w:sz w:val="24"/>
          <w:szCs w:val="24"/>
        </w:rPr>
        <w:sym w:font="Webdings" w:char="F067"/>
      </w:r>
      <w:r w:rsidRPr="0010562D">
        <w:rPr>
          <w:rFonts w:ascii="SutonnyMJ" w:eastAsia="Times New Roman" w:hAnsi="SutonnyMJ" w:cs="Times New Roman"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N</w:instrText>
      </w:r>
      <w:r w:rsidRPr="0010562D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Avgiv Rvwb, e¯‘i Dci wµqvkxj ej Gi fi‡e‡Mi cwieZ©‡bi nv‡ii mgvb| </w:t>
      </w:r>
    </w:p>
    <w:p w:rsidR="009729C0" w:rsidRPr="0010562D" w:rsidRDefault="009729C0" w:rsidP="009729C0">
      <w:pPr>
        <w:tabs>
          <w:tab w:val="left" w:pos="720"/>
        </w:tabs>
        <w:spacing w:after="0" w:line="214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wPÎ †_‡K †`Lv hvq,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OA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As‡k fi‡e‡Mi cwieZ©b,</w:t>
      </w:r>
    </w:p>
    <w:p w:rsidR="009729C0" w:rsidRPr="0010562D" w:rsidRDefault="009729C0" w:rsidP="009729C0">
      <w:pPr>
        <w:tabs>
          <w:tab w:val="left" w:pos="720"/>
        </w:tabs>
        <w:spacing w:after="0" w:line="214" w:lineRule="auto"/>
        <w:ind w:firstLine="54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44"/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200 kg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– 0 = 200 kg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720"/>
        </w:tabs>
        <w:spacing w:after="0" w:line="214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mg‡qi cwieZ©b,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44"/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20 s – 0 = 20 s</w:t>
      </w:r>
    </w:p>
    <w:p w:rsidR="009729C0" w:rsidRPr="0010562D" w:rsidRDefault="009729C0" w:rsidP="009729C0">
      <w:pPr>
        <w:tabs>
          <w:tab w:val="left" w:pos="720"/>
        </w:tabs>
        <w:spacing w:after="0" w:line="214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myZivs wµqvkxj ej,</w:t>
      </w:r>
    </w:p>
    <w:p w:rsidR="009729C0" w:rsidRPr="0010562D" w:rsidRDefault="009729C0" w:rsidP="009729C0">
      <w:pPr>
        <w:tabs>
          <w:tab w:val="left" w:pos="720"/>
        </w:tabs>
        <w:spacing w:after="0" w:line="21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OA</w:t>
      </w:r>
      <w:r w:rsidRPr="0010562D">
        <w:rPr>
          <w:rFonts w:ascii="SutonnyMJ" w:eastAsia="Times New Roman" w:hAnsi="SutonnyMJ" w:cs="Times New Roman"/>
          <w:sz w:val="24"/>
          <w:szCs w:val="24"/>
          <w:vertAlign w:val="subscript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44"/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instrText>P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,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44"/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instrText>t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200 kg m s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,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20 s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9729C0" w:rsidRPr="0010562D" w:rsidRDefault="009729C0" w:rsidP="009729C0">
      <w:pPr>
        <w:tabs>
          <w:tab w:val="left" w:pos="720"/>
        </w:tabs>
        <w:spacing w:after="0" w:line="214" w:lineRule="auto"/>
        <w:ind w:firstLine="864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10 N</w:t>
      </w:r>
    </w:p>
    <w:p w:rsidR="009729C0" w:rsidRPr="0010562D" w:rsidRDefault="009729C0" w:rsidP="009729C0">
      <w:pPr>
        <w:tabs>
          <w:tab w:val="left" w:pos="2025"/>
        </w:tabs>
        <w:spacing w:after="0" w:line="214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>AB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As‡k fi‡e‡Mi cwieZ©b,</w:t>
      </w:r>
    </w:p>
    <w:p w:rsidR="009729C0" w:rsidRPr="0010562D" w:rsidRDefault="009729C0" w:rsidP="009729C0">
      <w:pPr>
        <w:tabs>
          <w:tab w:val="left" w:pos="720"/>
        </w:tabs>
        <w:spacing w:after="0" w:line="214" w:lineRule="auto"/>
        <w:ind w:firstLine="54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44"/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200 kg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– 200 kg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0</w:t>
      </w:r>
    </w:p>
    <w:p w:rsidR="009729C0" w:rsidRPr="0010562D" w:rsidRDefault="009729C0" w:rsidP="009729C0">
      <w:pPr>
        <w:tabs>
          <w:tab w:val="left" w:pos="720"/>
        </w:tabs>
        <w:spacing w:after="0" w:line="214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mg‡qi cwieZ©b,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44"/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45 s – 20 s = 25 s</w:t>
      </w:r>
    </w:p>
    <w:p w:rsidR="009729C0" w:rsidRPr="0010562D" w:rsidRDefault="009729C0" w:rsidP="009729C0">
      <w:pPr>
        <w:tabs>
          <w:tab w:val="left" w:pos="720"/>
        </w:tabs>
        <w:spacing w:after="0" w:line="214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myZivs wµqvkxj ej,</w:t>
      </w:r>
    </w:p>
    <w:p w:rsidR="009729C0" w:rsidRPr="0010562D" w:rsidRDefault="009729C0" w:rsidP="009729C0">
      <w:pPr>
        <w:tabs>
          <w:tab w:val="left" w:pos="720"/>
        </w:tabs>
        <w:spacing w:after="0" w:line="21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AB</w:t>
      </w:r>
      <w:r w:rsidRPr="0010562D">
        <w:rPr>
          <w:rFonts w:ascii="SutonnyMJ" w:eastAsia="Times New Roman" w:hAnsi="SutonnyMJ" w:cs="Times New Roman"/>
          <w:sz w:val="24"/>
          <w:szCs w:val="24"/>
          <w:vertAlign w:val="subscript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44"/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instrText>P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,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44"/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instrText>t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0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,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25 s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9729C0" w:rsidRPr="0010562D" w:rsidRDefault="009729C0" w:rsidP="009729C0">
      <w:pPr>
        <w:tabs>
          <w:tab w:val="left" w:pos="720"/>
        </w:tabs>
        <w:spacing w:after="0" w:line="214" w:lineRule="auto"/>
        <w:ind w:firstLine="864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0 N</w:t>
      </w:r>
    </w:p>
    <w:p w:rsidR="009729C0" w:rsidRPr="0010562D" w:rsidRDefault="009729C0" w:rsidP="009729C0">
      <w:pPr>
        <w:tabs>
          <w:tab w:val="left" w:pos="2025"/>
        </w:tabs>
        <w:spacing w:after="0" w:line="214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>CD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As‡k fi‡e‡Mi cwieZ©b,</w:t>
      </w:r>
    </w:p>
    <w:p w:rsidR="009729C0" w:rsidRPr="0010562D" w:rsidRDefault="009729C0" w:rsidP="009729C0">
      <w:pPr>
        <w:tabs>
          <w:tab w:val="left" w:pos="720"/>
        </w:tabs>
        <w:spacing w:after="0" w:line="214" w:lineRule="auto"/>
        <w:ind w:firstLine="54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44"/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0 kg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– 300 kg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– 300 kg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720"/>
        </w:tabs>
        <w:spacing w:after="0" w:line="214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mg‡qi cwieZ©b,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44"/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90 s – 60 s = 30 s</w:t>
      </w:r>
    </w:p>
    <w:p w:rsidR="009729C0" w:rsidRPr="0010562D" w:rsidRDefault="009729C0" w:rsidP="009729C0">
      <w:pPr>
        <w:tabs>
          <w:tab w:val="left" w:pos="720"/>
        </w:tabs>
        <w:spacing w:after="0" w:line="214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myZivs wµqvkxj ej,</w:t>
      </w:r>
    </w:p>
    <w:p w:rsidR="009729C0" w:rsidRPr="0010562D" w:rsidRDefault="009729C0" w:rsidP="009729C0">
      <w:pPr>
        <w:tabs>
          <w:tab w:val="left" w:pos="720"/>
        </w:tabs>
        <w:spacing w:after="0" w:line="21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CD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44"/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instrText>P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,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44"/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instrText>t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– 300 kg m s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,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30 s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9729C0" w:rsidRPr="0010562D" w:rsidRDefault="009729C0" w:rsidP="009729C0">
      <w:pPr>
        <w:tabs>
          <w:tab w:val="left" w:pos="720"/>
        </w:tabs>
        <w:spacing w:after="0" w:line="214" w:lineRule="auto"/>
        <w:ind w:firstLine="864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0 N</w:t>
      </w:r>
    </w:p>
    <w:p w:rsidR="009729C0" w:rsidRPr="0010562D" w:rsidRDefault="009729C0" w:rsidP="009729C0">
      <w:pPr>
        <w:tabs>
          <w:tab w:val="left" w:pos="2214"/>
        </w:tabs>
        <w:spacing w:after="0" w:line="214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wP‡Îi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OA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As‡k wµqvkxj ej me‡P‡q †ewk,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AB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As‡k †Kv‡bv ej wµqv K‡i bv Ges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CD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As‡k me‡P‡q Kg|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CD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As‡k evav`vbKvix ej wµqv K‡i|</w:t>
      </w:r>
    </w:p>
    <w:p w:rsidR="009729C0" w:rsidRPr="0010562D" w:rsidRDefault="009729C0" w:rsidP="009729C0">
      <w:pPr>
        <w:tabs>
          <w:tab w:val="left" w:pos="2214"/>
        </w:tabs>
        <w:spacing w:after="0" w:line="214" w:lineRule="auto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bCs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Times New Roman"/>
          <w:bCs/>
          <w:sz w:val="24"/>
          <w:szCs w:val="24"/>
          <w:lang w:val="it-IT"/>
        </w:rPr>
        <w:instrText>eq \o(</w:instrText>
      </w:r>
      <w:r w:rsidRPr="0010562D">
        <w:rPr>
          <w:rFonts w:ascii="SutonnyMJ" w:eastAsia="Times New Roman" w:hAnsi="SutonnyMJ" w:cs="Times New Roman"/>
          <w:bCs/>
          <w:color w:val="333333"/>
          <w:sz w:val="24"/>
          <w:szCs w:val="24"/>
          <w:lang w:val="it-IT"/>
        </w:rPr>
        <w:sym w:font="Webdings" w:char="F067"/>
      </w:r>
      <w:r w:rsidRPr="0010562D">
        <w:rPr>
          <w:rFonts w:ascii="SutonnyMJ" w:eastAsia="Times New Roman" w:hAnsi="SutonnyMJ" w:cs="Times New Roman"/>
          <w:bCs/>
          <w:color w:val="333333"/>
          <w:sz w:val="24"/>
          <w:szCs w:val="24"/>
          <w:lang w:val="it-IT"/>
        </w:rPr>
        <w:sym w:font="Webdings" w:char="F067"/>
      </w:r>
      <w:r w:rsidRPr="0010562D">
        <w:rPr>
          <w:rFonts w:ascii="SutonnyMJ" w:eastAsia="Times New Roman" w:hAnsi="SutonnyMJ" w:cs="Times New Roman"/>
          <w:bCs/>
          <w:color w:val="333333"/>
          <w:sz w:val="24"/>
          <w:szCs w:val="24"/>
          <w:lang w:val="it-IT"/>
        </w:rPr>
        <w:sym w:font="Webdings" w:char="F067"/>
      </w:r>
      <w:r w:rsidRPr="0010562D">
        <w:rPr>
          <w:rFonts w:ascii="SutonnyMJ" w:eastAsia="Times New Roman" w:hAnsi="SutonnyMJ" w:cs="Times New Roman"/>
          <w:bCs/>
          <w:color w:val="FFFFFF"/>
          <w:sz w:val="24"/>
          <w:szCs w:val="24"/>
          <w:lang w:val="it-IT"/>
        </w:rPr>
        <w:instrText>,cÖkœ</w:instrText>
      </w:r>
      <w:r w:rsidRPr="0010562D">
        <w:rPr>
          <w:rFonts w:ascii="SutonnyMJ" w:eastAsia="Times New Roman" w:hAnsi="SutonnyMJ" w:cs="Times New Roman"/>
          <w:bCs/>
          <w:color w:val="FFFFFF"/>
          <w:position w:val="-2"/>
          <w:sz w:val="24"/>
          <w:szCs w:val="24"/>
          <w:lang w:val="it-IT"/>
        </w:rPr>
        <w:sym w:font="Wingdings 3" w:char="F084"/>
      </w:r>
      <w:r w:rsidRPr="0010562D">
        <w:rPr>
          <w:rFonts w:ascii="SutonnyMJ" w:eastAsia="Times New Roman" w:hAnsi="SutonnyMJ" w:cs="Times New Roman"/>
          <w:bCs/>
          <w:color w:val="FFFFFF"/>
          <w:sz w:val="24"/>
          <w:szCs w:val="24"/>
          <w:lang w:val="it-IT"/>
        </w:rPr>
        <w:instrText>5</w:instrText>
      </w:r>
      <w:r w:rsidRPr="0010562D">
        <w:rPr>
          <w:rFonts w:ascii="SutonnyMJ" w:eastAsia="Times New Roman" w:hAnsi="SutonnyMJ" w:cs="Times New Roman"/>
          <w:bCs/>
          <w:sz w:val="24"/>
          <w:szCs w:val="24"/>
          <w:lang w:val="it-IT"/>
        </w:rPr>
        <w:instrText>)</w:instrText>
      </w:r>
      <w:r w:rsidRPr="0010562D">
        <w:rPr>
          <w:rFonts w:ascii="SutonnyMJ" w:eastAsia="Times New Roman" w:hAnsi="SutonnyMJ" w:cs="Times New Roman"/>
          <w:bCs/>
          <w:sz w:val="24"/>
          <w:szCs w:val="24"/>
          <w:lang w:val="it-IT"/>
        </w:rPr>
        <w:fldChar w:fldCharType="end"/>
      </w:r>
    </w:p>
    <w:p w:rsidR="009729C0" w:rsidRPr="0010562D" w:rsidRDefault="00947378" w:rsidP="009729C0">
      <w:pPr>
        <w:tabs>
          <w:tab w:val="left" w:pos="2214"/>
        </w:tabs>
        <w:spacing w:after="0" w:line="214" w:lineRule="auto"/>
        <w:ind w:firstLine="720"/>
        <w:jc w:val="both"/>
        <w:rPr>
          <w:rFonts w:ascii="SutonnyMJ" w:eastAsia="Times New Roman" w:hAnsi="SutonnyMJ" w:cs="Times New Roman"/>
          <w:sz w:val="24"/>
          <w:szCs w:val="24"/>
        </w:rPr>
      </w:pPr>
      <w:r>
        <w:rPr>
          <w:rFonts w:ascii="SutonnyMJ" w:eastAsia="Times New Roman" w:hAnsi="SutonnyMJ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1919605" cy="487680"/>
                <wp:effectExtent l="13970" t="0" r="0" b="1905"/>
                <wp:docPr id="330" name="Group 1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9605" cy="487680"/>
                          <a:chOff x="7160" y="11797"/>
                          <a:chExt cx="3023" cy="768"/>
                        </a:xfrm>
                      </wpg:grpSpPr>
                      <wps:wsp>
                        <wps:cNvPr id="331" name="Oval 1448"/>
                        <wps:cNvSpPr>
                          <a:spLocks noChangeArrowheads="1"/>
                        </wps:cNvSpPr>
                        <wps:spPr bwMode="auto">
                          <a:xfrm>
                            <a:off x="7627" y="12034"/>
                            <a:ext cx="333" cy="3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8280E" w:rsidRDefault="00C8280E" w:rsidP="009729C0">
                              <w:r>
                                <w:t xml:space="preserve"> P</w:t>
                              </w:r>
                            </w:p>
                            <w:p w:rsidR="00C8280E" w:rsidRDefault="00C8280E" w:rsidP="009729C0"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2" name="AutoShape 1449"/>
                        <wps:cNvCnPr>
                          <a:cxnSpLocks noChangeShapeType="1"/>
                        </wps:cNvCnPr>
                        <wps:spPr bwMode="auto">
                          <a:xfrm flipV="1">
                            <a:off x="7160" y="12208"/>
                            <a:ext cx="44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AutoShape 1450"/>
                        <wps:cNvCnPr>
                          <a:cxnSpLocks noChangeShapeType="1"/>
                        </wps:cNvCnPr>
                        <wps:spPr bwMode="auto">
                          <a:xfrm>
                            <a:off x="7960" y="12208"/>
                            <a:ext cx="124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AutoShape 1451"/>
                        <wps:cNvCnPr>
                          <a:cxnSpLocks noChangeShapeType="1"/>
                        </wps:cNvCnPr>
                        <wps:spPr bwMode="auto">
                          <a:xfrm>
                            <a:off x="7809" y="12383"/>
                            <a:ext cx="0" cy="1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AutoShape 1452"/>
                        <wps:cNvCnPr>
                          <a:cxnSpLocks noChangeShapeType="1"/>
                        </wps:cNvCnPr>
                        <wps:spPr bwMode="auto">
                          <a:xfrm>
                            <a:off x="9392" y="12383"/>
                            <a:ext cx="0" cy="1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AutoShape 1453"/>
                        <wps:cNvCnPr>
                          <a:cxnSpLocks noChangeShapeType="1"/>
                        </wps:cNvCnPr>
                        <wps:spPr bwMode="auto">
                          <a:xfrm>
                            <a:off x="7809" y="12462"/>
                            <a:ext cx="1583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Oval 1454"/>
                        <wps:cNvSpPr>
                          <a:spLocks noChangeArrowheads="1"/>
                        </wps:cNvSpPr>
                        <wps:spPr bwMode="auto">
                          <a:xfrm>
                            <a:off x="9218" y="12034"/>
                            <a:ext cx="333" cy="3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8280E" w:rsidRDefault="00C8280E" w:rsidP="009729C0">
                              <w:r>
                                <w:t xml:space="preserve"> P</w:t>
                              </w:r>
                            </w:p>
                            <w:p w:rsidR="00C8280E" w:rsidRDefault="00C8280E" w:rsidP="009729C0"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8" name="Text Box 1455"/>
                        <wps:cNvSpPr txBox="1">
                          <a:spLocks noChangeArrowheads="1"/>
                        </wps:cNvSpPr>
                        <wps:spPr bwMode="auto">
                          <a:xfrm>
                            <a:off x="7248" y="12018"/>
                            <a:ext cx="17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80E" w:rsidRDefault="00C8280E" w:rsidP="009729C0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9" name="Text Box 1456"/>
                        <wps:cNvSpPr txBox="1">
                          <a:spLocks noChangeArrowheads="1"/>
                        </wps:cNvSpPr>
                        <wps:spPr bwMode="auto">
                          <a:xfrm>
                            <a:off x="7683" y="11797"/>
                            <a:ext cx="751" cy="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80E" w:rsidRDefault="00C8280E" w:rsidP="009729C0">
                              <w:pPr>
                                <w:rPr>
                                  <w:sz w:val="16"/>
                                  <w:vertAlign w:val="superscript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sz w:val="16"/>
                                </w:rPr>
                                <w:t xml:space="preserve"> = 0 m s</w:t>
                              </w:r>
                              <w:r>
                                <w:rPr>
                                  <w:sz w:val="16"/>
                                  <w:vertAlign w:val="superscript"/>
                                </w:rPr>
                                <w:sym w:font="Symbol" w:char="F02D"/>
                              </w:r>
                              <w:r>
                                <w:rPr>
                                  <w:sz w:val="16"/>
                                  <w:vertAlign w:val="super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0" name="Text Box 1457"/>
                        <wps:cNvSpPr txBox="1">
                          <a:spLocks noChangeArrowheads="1"/>
                        </wps:cNvSpPr>
                        <wps:spPr bwMode="auto">
                          <a:xfrm>
                            <a:off x="9392" y="11797"/>
                            <a:ext cx="79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80E" w:rsidRDefault="00C8280E" w:rsidP="009729C0">
                              <w:pPr>
                                <w:rPr>
                                  <w:sz w:val="16"/>
                                  <w:vertAlign w:val="superscript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sz w:val="16"/>
                                </w:rPr>
                                <w:t xml:space="preserve"> = 40 m s</w:t>
                              </w:r>
                              <w:r>
                                <w:rPr>
                                  <w:sz w:val="16"/>
                                  <w:vertAlign w:val="superscript"/>
                                </w:rPr>
                                <w:sym w:font="Symbol" w:char="F02D"/>
                              </w:r>
                              <w:r>
                                <w:rPr>
                                  <w:sz w:val="16"/>
                                  <w:vertAlign w:val="super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1" name="Text Box 1458"/>
                        <wps:cNvSpPr txBox="1">
                          <a:spLocks noChangeArrowheads="1"/>
                        </wps:cNvSpPr>
                        <wps:spPr bwMode="auto">
                          <a:xfrm>
                            <a:off x="8350" y="12375"/>
                            <a:ext cx="466" cy="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80E" w:rsidRDefault="00C8280E" w:rsidP="009729C0">
                              <w:pPr>
                                <w:jc w:val="center"/>
                                <w:rPr>
                                  <w:sz w:val="16"/>
                                  <w:vertAlign w:val="superscript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100 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47" o:spid="_x0000_s1110" style="width:151.15pt;height:38.4pt;mso-position-horizontal-relative:char;mso-position-vertical-relative:line" coordorigin="7160,11797" coordsize="3023,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">
                <v:oval id="Oval 1448" o:spid="_x0000_s1111" style="position:absolute;left:7627;top:12034;width:333;height: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fvmsIA&#10;AADcAAAADwAAAGRycy9kb3ducmV2LnhtbESPQWsCMRSE7wX/Q3iCt5pVi5TVKFoqepOuxfNz80wW&#10;Ny/LJur6701B6HGYmW+Y+bJztbhRGyrPCkbDDARx6XXFRsHvYfP+CSJEZI21Z1LwoADLRe9tjrn2&#10;d/6hWxGNSBAOOSqwMTa5lKG05DAMfUOcvLNvHcYkWyN1i/cEd7UcZ9lUOqw4LVhs6MtSeSmuTsGl&#10;Pm3jBqfFePuxXxtr3Dc/jkoN+t1qBiJSF//Dr/ZOK5hMRvB3Jh0B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Z++awgAAANwAAAAPAAAAAAAAAAAAAAAAAJgCAABkcnMvZG93&#10;bnJldi54bWxQSwUGAAAAAAQABAD1AAAAhwMAAAAA&#10;">
                  <v:textbox inset="0,0,0,0">
                    <w:txbxContent>
                      <w:p w:rsidR="00C8280E" w:rsidRDefault="00C8280E" w:rsidP="009729C0">
                        <w:r>
                          <w:t xml:space="preserve"> P</w:t>
                        </w:r>
                      </w:p>
                      <w:p w:rsidR="00C8280E" w:rsidRDefault="00C8280E" w:rsidP="009729C0">
                        <w:r>
                          <w:tab/>
                        </w:r>
                      </w:p>
                    </w:txbxContent>
                  </v:textbox>
                </v:oval>
                <v:shape id="AutoShape 1449" o:spid="_x0000_s1112" type="#_x0000_t32" style="position:absolute;left:7160;top:12208;width:443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YgG8UAAADcAAAADwAAAGRycy9kb3ducmV2LnhtbESPQWvCQBSE70L/w/IKvelGRQnRVaRY&#10;KC1U1FI8PrLPJJp9G3bXGP+9WxA8DjPzDTNfdqYWLTlfWVYwHCQgiHOrKy4U/O4/+ikIH5A11pZJ&#10;wY08LBcvvTlm2l55S+0uFCJC2GeooAyhyaT0eUkG/cA2xNE7WmcwROkKqR1eI9zUcpQkU2mw4rhQ&#10;YkPvJeXn3cUomP5M2i97CsPDX5pe3MRvvtfrVqm31241AxGoC8/wo/2pFYzHI/g/E4+AX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8YgG8UAAADcAAAADwAAAAAAAAAA&#10;AAAAAAChAgAAZHJzL2Rvd25yZXYueG1sUEsFBgAAAAAEAAQA+QAAAJMDAAAAAA==&#10;">
                  <v:stroke endarrow="open" endarrowwidth="narrow" endarrowlength="short"/>
                </v:shape>
                <v:shape id="AutoShape 1450" o:spid="_x0000_s1113" type="#_x0000_t32" style="position:absolute;left:7960;top:12208;width:124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K46MYAAADcAAAADwAAAGRycy9kb3ducmV2LnhtbESPT2sCMRTE70K/Q3iFXkSzdqnIapRt&#10;QagFD/67Pzevm9DNy3YTdfvtm0LB4zAzv2EWq9414kpdsJ4VTMYZCOLKa8u1guNhPZqBCBFZY+OZ&#10;FPxQgNXyYbDAQvsb7+i6j7VIEA4FKjAxtoWUoTLkMIx9S5y8T985jEl2tdQd3hLcNfI5y6bSoeW0&#10;YLClN0PV1/7iFGw3k9fybOzmY/dtty/rsrnUw5NST499OQcRqY/38H/7XSvI8xz+zqQjI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kSuOjGAAAA3AAAAA8AAAAAAAAA&#10;AAAAAAAAoQIAAGRycy9kb3ducmV2LnhtbFBLBQYAAAAABAAEAPkAAACUAwAAAAA=&#10;"/>
                <v:shape id="AutoShape 1451" o:spid="_x0000_s1114" type="#_x0000_t32" style="position:absolute;left:7809;top:12383;width:0;height:1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sgnMYAAADcAAAADwAAAGRycy9kb3ducmV2LnhtbESPT2sCMRTE7wW/Q3iCl1Kz/itla5RV&#10;EKrgQW3vr5vXTXDzsm6ibr99Uyj0OMzMb5j5snO1uFEbrGcFo2EGgrj02nKl4P20eXoBESKyxtoz&#10;KfimAMtF72GOufZ3PtDtGCuRIBxyVGBibHIpQ2nIYRj6hjh5X751GJNsK6lbvCe4q+U4y56lQ8tp&#10;wWBDa0Pl+Xh1Cvbb0ar4NHa7O1zsfrYp6mv1+KHUoN8VryAidfE//Nd+0womkyn8nklHQC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b7IJzGAAAA3AAAAA8AAAAAAAAA&#10;AAAAAAAAoQIAAGRycy9kb3ducmV2LnhtbFBLBQYAAAAABAAEAPkAAACUAwAAAAA=&#10;"/>
                <v:shape id="AutoShape 1452" o:spid="_x0000_s1115" type="#_x0000_t32" style="position:absolute;left:9392;top:12383;width:0;height:1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eFB8UAAADcAAAADwAAAGRycy9kb3ducmV2LnhtbESPT2sCMRTE7wW/Q3iFXopmrVhka5RV&#10;EKrgwX/35+Z1E7p5WTdRt9/eFAo9DjPzG2Y671wtbtQG61nBcJCBIC69tlwpOB5W/QmIEJE11p5J&#10;wQ8FmM96T1PMtb/zjm77WIkE4ZCjAhNjk0sZSkMOw8A3xMn78q3DmGRbSd3iPcFdLd+y7F06tJwW&#10;DDa0NFR+769OwXY9XBRnY9eb3cVux6uivlavJ6VenrviA0SkLv6H/9qfWsFoNIbfM+kIy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eFB8UAAADcAAAADwAAAAAAAAAA&#10;AAAAAAChAgAAZHJzL2Rvd25yZXYueG1sUEsFBgAAAAAEAAQA+QAAAJMDAAAAAA==&#10;"/>
                <v:shape id="AutoShape 1453" o:spid="_x0000_s1116" type="#_x0000_t32" style="position:absolute;left:7809;top:12462;width:158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7tlMcQAAADcAAAADwAAAGRycy9kb3ducmV2LnhtbESPUWvCMBSF3wf7D+EOfNN0FuqoRhni&#10;YCIydNv7bXNti81NSKJ2/34RBns8nHO+w1msBtOLK/nQWVbwPMlAENdWd9wo+Pp8G7+ACBFZY2+Z&#10;FPxQgNXy8WGBpbY3PtD1GBuRIBxKVNDG6EopQ92SwTCxjjh5J+sNxiR9I7XHW4KbXk6zrJAGO04L&#10;LTpat1SfjxejwBfTal+d3GbXVRfafrtd/tHMlBo9Da9zEJGG+B/+a79rBXlewP1MOg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u2UxxAAAANwAAAAPAAAAAAAAAAAA&#10;AAAAAKECAABkcnMvZG93bnJldi54bWxQSwUGAAAAAAQABAD5AAAAkgMAAAAA&#10;" strokeweight=".5pt">
                  <v:stroke startarrow="classic" startarrowwidth="narrow" startarrowlength="short" endarrow="classic" endarrowwidth="narrow" endarrowlength="short"/>
                </v:shape>
                <v:oval id="Oval 1454" o:spid="_x0000_s1117" style="position:absolute;left:9218;top:12034;width:333;height: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LSdcMA&#10;AADcAAAADwAAAGRycy9kb3ducmV2LnhtbESPT2sCMRTE74LfITzBm2b9gy1bo6hU7E3cFs/PzWuy&#10;uHlZNqmu374pFDwOM/MbZrnuXC1u1IbKs4LJOANBXHpdsVHw9bkfvYIIEVlj7ZkUPCjAetXvLTHX&#10;/s4nuhXRiAThkKMCG2OTSxlKSw7D2DfEyfv2rcOYZGukbvGe4K6W0yxbSIcVpwWLDe0sldfixym4&#10;1pdD3OOimB7mx62xxr3z46zUcNBt3kBE6uIz/N/+0Apmsxf4O5OO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LSdcMAAADcAAAADwAAAAAAAAAAAAAAAACYAgAAZHJzL2Rv&#10;d25yZXYueG1sUEsFBgAAAAAEAAQA9QAAAIgDAAAAAA==&#10;">
                  <v:textbox inset="0,0,0,0">
                    <w:txbxContent>
                      <w:p w:rsidR="00C8280E" w:rsidRDefault="00C8280E" w:rsidP="009729C0">
                        <w:r>
                          <w:t xml:space="preserve"> P</w:t>
                        </w:r>
                      </w:p>
                      <w:p w:rsidR="00C8280E" w:rsidRDefault="00C8280E" w:rsidP="009729C0">
                        <w:r>
                          <w:tab/>
                        </w:r>
                      </w:p>
                    </w:txbxContent>
                  </v:textbox>
                </v:oval>
                <v:shape id="Text Box 1455" o:spid="_x0000_s1118" type="#_x0000_t202" style="position:absolute;left:7248;top:12018;width:174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D5tcMA&#10;AADcAAAADwAAAGRycy9kb3ducmV2LnhtbERPz2vCMBS+D/wfwhO8zdQJstXGUmQDYTBWu4PHZ/Pa&#10;BpuX2mTa/ffLYbDjx/c7yyfbixuN3jhWsFomIIhrpw23Cr6qt8dnED4ga+wdk4If8pDvZg8Zptrd&#10;uaTbMbQihrBPUUEXwpBK6euOLPqlG4gj17jRYohwbKUe8R7DbS+fkmQjLRqODR0OtO+ovhy/rYLi&#10;xOWruX6cP8umNFX1kvD75qLUYj4VWxCBpvAv/nMftIL1Oq6NZ+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D5tcMAAADcAAAADwAAAAAAAAAAAAAAAACYAgAAZHJzL2Rv&#10;d25yZXYueG1sUEsFBgAAAAAEAAQA9QAAAIgDAAAAAA==&#10;" filled="f" stroked="f">
                  <v:textbox inset="0,0,0,0">
                    <w:txbxContent>
                      <w:p w:rsidR="00C8280E" w:rsidRDefault="00C8280E" w:rsidP="009729C0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F</w:t>
                        </w:r>
                      </w:p>
                    </w:txbxContent>
                  </v:textbox>
                </v:shape>
                <v:shape id="Text Box 1456" o:spid="_x0000_s1119" type="#_x0000_t202" style="position:absolute;left:7683;top:11797;width:751;height: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xcLsQA&#10;AADcAAAADwAAAGRycy9kb3ducmV2LnhtbESPQWvCQBSE74L/YXlCb7pRQTS6ihQLBaEY46HH1+wz&#10;Wcy+TbNbjf++Kwgeh5n5hlltOluLK7XeOFYwHiUgiAunDZcKTvnHcA7CB2SNtWNScCcPm3W/t8JU&#10;uxtndD2GUkQI+xQVVCE0qZS+qMiiH7mGOHpn11oMUbal1C3eItzWcpIkM2nRcFyosKH3iorL8c8q&#10;2H5ztjO/Xz+H7JyZPF8kvJ9dlHobdNsliEBdeIWf7U+tYDpdwONMP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MXC7EAAAA3AAAAA8AAAAAAAAAAAAAAAAAmAIAAGRycy9k&#10;b3ducmV2LnhtbFBLBQYAAAAABAAEAPUAAACJAwAAAAA=&#10;" filled="f" stroked="f">
                  <v:textbox inset="0,0,0,0">
                    <w:txbxContent>
                      <w:p w:rsidR="00C8280E" w:rsidRDefault="00C8280E" w:rsidP="009729C0">
                        <w:pPr>
                          <w:rPr>
                            <w:sz w:val="16"/>
                            <w:vertAlign w:val="superscript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u</w:t>
                        </w:r>
                        <w:r>
                          <w:rPr>
                            <w:sz w:val="16"/>
                          </w:rPr>
                          <w:t xml:space="preserve"> = 0 m s</w:t>
                        </w:r>
                        <w:r>
                          <w:rPr>
                            <w:sz w:val="16"/>
                            <w:vertAlign w:val="superscript"/>
                          </w:rPr>
                          <w:sym w:font="Symbol" w:char="F02D"/>
                        </w:r>
                        <w:r>
                          <w:rPr>
                            <w:sz w:val="16"/>
                            <w:vertAlign w:val="superscript"/>
                          </w:rPr>
                          <w:t>1</w:t>
                        </w:r>
                      </w:p>
                    </w:txbxContent>
                  </v:textbox>
                </v:shape>
                <v:shape id="Text Box 1457" o:spid="_x0000_s1120" type="#_x0000_t202" style="position:absolute;left:9392;top:11797;width:791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GzsIA&#10;AADcAAAADwAAAGRycy9kb3ducmV2LnhtbERPz2vCMBS+D/Y/hDfwNlM3kVmNImMDQRDbevD4bJ5t&#10;sHnpmqj1vzcHYceP7/d82dtGXKnzxrGC0TABQVw6bbhSsC9+379A+ICssXFMCu7kYbl4fZljqt2N&#10;M7rmoRIxhH2KCuoQ2lRKX9Zk0Q9dSxy5k+sshgi7SuoObzHcNvIjSSbSouHYUGNL3zWV5/xiFawO&#10;nP2Yv+1xl50yUxTThDeTs1KDt341AxGoD//ip3utFXyO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cIbOwgAAANwAAAAPAAAAAAAAAAAAAAAAAJgCAABkcnMvZG93&#10;bnJldi54bWxQSwUGAAAAAAQABAD1AAAAhwMAAAAA&#10;" filled="f" stroked="f">
                  <v:textbox inset="0,0,0,0">
                    <w:txbxContent>
                      <w:p w:rsidR="00C8280E" w:rsidRDefault="00C8280E" w:rsidP="009729C0">
                        <w:pPr>
                          <w:rPr>
                            <w:sz w:val="16"/>
                            <w:vertAlign w:val="superscript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v</w:t>
                        </w:r>
                        <w:r>
                          <w:rPr>
                            <w:sz w:val="16"/>
                          </w:rPr>
                          <w:t xml:space="preserve"> = 40 m s</w:t>
                        </w:r>
                        <w:r>
                          <w:rPr>
                            <w:sz w:val="16"/>
                            <w:vertAlign w:val="superscript"/>
                          </w:rPr>
                          <w:sym w:font="Symbol" w:char="F02D"/>
                        </w:r>
                        <w:r>
                          <w:rPr>
                            <w:sz w:val="16"/>
                            <w:vertAlign w:val="superscript"/>
                          </w:rPr>
                          <w:t>1</w:t>
                        </w:r>
                      </w:p>
                    </w:txbxContent>
                  </v:textbox>
                </v:shape>
                <v:shape id="Text Box 1458" o:spid="_x0000_s1121" type="#_x0000_t202" style="position:absolute;left:8350;top:12375;width:466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XEscUA&#10;AADcAAAADwAAAGRycy9kb3ducmV2LnhtbESPzYvCMBTE7wv+D+EJe1nWVF1EukbxYwUP68EPPD+a&#10;Z1tsXkoSbf3vjSB4HGbmN8xk1ppK3Mj50rKCfi8BQZxZXXKu4HhYf49B+ICssbJMCu7kYTbtfEww&#10;1bbhHd32IRcRwj5FBUUIdSqlzwoy6Hu2Jo7e2TqDIUqXS+2wiXBTyUGSjKTBkuNCgTUtC8ou+6tR&#10;MFq5a7Pj5dfq+PeP2zofnBb3k1Kf3Xb+CyJQG97hV3ujFQx/+vA8E4+An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hcSxxQAAANwAAAAPAAAAAAAAAAAAAAAAAJgCAABkcnMv&#10;ZG93bnJldi54bWxQSwUGAAAAAAQABAD1AAAAigMAAAAA&#10;" stroked="f">
                  <v:textbox inset="0,0,0,0">
                    <w:txbxContent>
                      <w:p w:rsidR="00C8280E" w:rsidRDefault="00C8280E" w:rsidP="009729C0">
                        <w:pPr>
                          <w:jc w:val="center"/>
                          <w:rPr>
                            <w:sz w:val="16"/>
                            <w:vertAlign w:val="superscript"/>
                          </w:rPr>
                        </w:pPr>
                        <w:r>
                          <w:rPr>
                            <w:sz w:val="16"/>
                          </w:rPr>
                          <w:t>100 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729C0" w:rsidRPr="0010562D" w:rsidRDefault="009729C0" w:rsidP="009729C0">
      <w:pPr>
        <w:tabs>
          <w:tab w:val="left" w:pos="2214"/>
        </w:tabs>
        <w:spacing w:after="0" w:line="214" w:lineRule="auto"/>
        <w:ind w:firstLine="162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e¯‘i fi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5 kg</w:t>
      </w:r>
    </w:p>
    <w:p w:rsidR="009729C0" w:rsidRPr="0010562D" w:rsidRDefault="009729C0" w:rsidP="009729C0">
      <w:pPr>
        <w:tabs>
          <w:tab w:val="right" w:pos="4581"/>
        </w:tabs>
        <w:spacing w:after="0" w:line="211" w:lineRule="auto"/>
        <w:ind w:firstLine="720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GLv‡b Nl©Y ej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10 N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</w:r>
    </w:p>
    <w:p w:rsidR="009729C0" w:rsidRPr="0010562D" w:rsidRDefault="009729C0" w:rsidP="009729C0">
      <w:pPr>
        <w:tabs>
          <w:tab w:val="right" w:pos="4590"/>
        </w:tabs>
        <w:spacing w:after="0" w:line="211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K.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cošÍ e¯‘i 3q m~ÎwU wjL|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1</w:t>
      </w:r>
    </w:p>
    <w:p w:rsidR="009729C0" w:rsidRPr="0010562D" w:rsidRDefault="009729C0" w:rsidP="009729C0">
      <w:pPr>
        <w:tabs>
          <w:tab w:val="right" w:pos="4590"/>
        </w:tabs>
        <w:spacing w:after="0" w:line="211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L.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ˆe`y¨wZK cvLvi myBP eÜ Kivi mv‡_ mv‡_ †_‡g hvq bv †Kb</w:t>
      </w:r>
      <w:r w:rsidRPr="0010562D">
        <w:rPr>
          <w:rFonts w:ascii="SutonnyMJ" w:eastAsia="Times New Roman" w:hAnsi="SutonnyMJ" w:cs="Times New Roman"/>
          <w:sz w:val="24"/>
          <w:szCs w:val="24"/>
        </w:rPr>
        <w:sym w:font="Symbol" w:char="F02D"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e¨vL¨v Ki|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2</w:t>
      </w:r>
    </w:p>
    <w:p w:rsidR="009729C0" w:rsidRPr="0010562D" w:rsidRDefault="009729C0" w:rsidP="009729C0">
      <w:pPr>
        <w:tabs>
          <w:tab w:val="right" w:pos="4590"/>
        </w:tabs>
        <w:spacing w:after="0" w:line="211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M.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wbY©q Ki|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3</w:t>
      </w:r>
    </w:p>
    <w:p w:rsidR="009729C0" w:rsidRPr="0010562D" w:rsidRDefault="009729C0" w:rsidP="009729C0">
      <w:pPr>
        <w:tabs>
          <w:tab w:val="right" w:pos="4590"/>
        </w:tabs>
        <w:spacing w:after="0" w:line="211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lastRenderedPageBreak/>
        <w:t>N.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100 m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AwZµg Kivi ci cÖhy³ ej AcmviY Ki‡j e¯‘wU cÖ_g †_‡K me©‡gvU KZ mgq ci †_‡g hv‡e? MvwYwZKfv‡e e¨vL¨v Ki|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9729C0" w:rsidRPr="0010562D" w:rsidRDefault="009729C0" w:rsidP="009729C0">
      <w:pPr>
        <w:spacing w:after="0" w:line="211" w:lineRule="auto"/>
        <w:jc w:val="center"/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  <w:t>5 bs cÖ‡kœi DËi</w:t>
      </w:r>
    </w:p>
    <w:p w:rsidR="009729C0" w:rsidRPr="0010562D" w:rsidRDefault="009729C0" w:rsidP="009729C0">
      <w:pPr>
        <w:tabs>
          <w:tab w:val="left" w:pos="720"/>
        </w:tabs>
        <w:spacing w:after="0" w:line="211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b/>
          <w:bCs/>
          <w:color w:val="333333"/>
          <w:sz w:val="24"/>
          <w:szCs w:val="24"/>
        </w:rPr>
        <w:sym w:font="Webdings" w:char="0067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K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w¯’i Ae¯’vb †_‡K webv evavq cošÍ e¯‘ wbw`©ó mg‡q †h `~iZ¡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AwZµg K‡i Zv H mg‡qi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e‡M©i mgvbycvwZK A_©vr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5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0562D">
        <w:rPr>
          <w:rFonts w:ascii="SutonnyMJ" w:eastAsia="Times New Roman" w:hAnsi="SutonnyMJ" w:cs="Times New Roman"/>
          <w:sz w:val="24"/>
          <w:szCs w:val="24"/>
        </w:rPr>
        <w:t>|</w:t>
      </w:r>
    </w:p>
    <w:p w:rsidR="009729C0" w:rsidRPr="0010562D" w:rsidRDefault="009729C0" w:rsidP="009729C0">
      <w:pPr>
        <w:tabs>
          <w:tab w:val="left" w:pos="720"/>
        </w:tabs>
        <w:spacing w:after="0" w:line="211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b/>
          <w:bCs/>
          <w:color w:val="333333"/>
          <w:sz w:val="24"/>
          <w:szCs w:val="24"/>
        </w:rPr>
        <w:sym w:font="Webdings" w:char="0067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L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>ˆe`y¨wZK cvLvi myBP eÜ Kivi mv‡_ mv‡_ cvLvwU eÜ nq bv| KviY MwZi RoZv a‡g©i Kvi‡Y MwZkxj e¯‘wU Gi MwZ eRvq ivLvi cÖeYZv †`Lvq d‡j cvLvwU Av‡iv wKQy mgq ch©šÍ †Nv‡i, Ges evqyi evav I d¨v‡bi m¨vd‡Ui Nl©‡Yi Kvi‡Y ax‡i ax‡i †_‡g hvq|</w:t>
      </w:r>
    </w:p>
    <w:p w:rsidR="009729C0" w:rsidRPr="0010562D" w:rsidRDefault="009729C0" w:rsidP="009729C0">
      <w:pPr>
        <w:tabs>
          <w:tab w:val="left" w:pos="720"/>
        </w:tabs>
        <w:spacing w:after="0" w:line="211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color w:val="333333"/>
          <w:sz w:val="24"/>
          <w:szCs w:val="24"/>
        </w:rPr>
        <w:sym w:font="Webdings" w:char="F067"/>
      </w:r>
      <w:r w:rsidRPr="0010562D">
        <w:rPr>
          <w:rFonts w:ascii="SutonnyMJ" w:eastAsia="Times New Roman" w:hAnsi="SutonnyMJ" w:cs="Times New Roman"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M</w:instrText>
      </w:r>
      <w:r w:rsidRPr="0010562D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†`Iqv Av‡Q,</w:t>
      </w:r>
    </w:p>
    <w:p w:rsidR="009729C0" w:rsidRPr="0010562D" w:rsidRDefault="009729C0" w:rsidP="009729C0">
      <w:pPr>
        <w:tabs>
          <w:tab w:val="left" w:pos="1080"/>
        </w:tabs>
        <w:spacing w:after="0" w:line="21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e¯‘i Avw`‡eM,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0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1080"/>
        </w:tabs>
        <w:spacing w:after="0" w:line="21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†kl‡eM,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40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1080"/>
        </w:tabs>
        <w:spacing w:after="0" w:line="21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miY,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100 m</w:t>
      </w:r>
    </w:p>
    <w:p w:rsidR="009729C0" w:rsidRPr="0010562D" w:rsidRDefault="009729C0" w:rsidP="009729C0">
      <w:pPr>
        <w:tabs>
          <w:tab w:val="left" w:pos="1080"/>
        </w:tabs>
        <w:spacing w:after="0" w:line="21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P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e¯‘i fi,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5 kg</w:t>
      </w:r>
    </w:p>
    <w:p w:rsidR="009729C0" w:rsidRPr="0010562D" w:rsidRDefault="009729C0" w:rsidP="009729C0">
      <w:pPr>
        <w:tabs>
          <w:tab w:val="left" w:pos="1080"/>
        </w:tabs>
        <w:spacing w:after="0" w:line="21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Nl©Y ej,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sym w:font="Symbol" w:char="F0A2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10 N</w:t>
      </w:r>
    </w:p>
    <w:p w:rsidR="009729C0" w:rsidRPr="0010562D" w:rsidRDefault="009729C0" w:rsidP="009729C0">
      <w:pPr>
        <w:tabs>
          <w:tab w:val="left" w:pos="1080"/>
        </w:tabs>
        <w:spacing w:after="0" w:line="21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cÖhy³ ej,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?</w:t>
      </w:r>
    </w:p>
    <w:p w:rsidR="009729C0" w:rsidRPr="0010562D" w:rsidRDefault="009729C0" w:rsidP="009729C0">
      <w:pPr>
        <w:tabs>
          <w:tab w:val="left" w:pos="990"/>
        </w:tabs>
        <w:spacing w:after="0" w:line="216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Avgiv Rvwb,</w:t>
      </w:r>
    </w:p>
    <w:p w:rsidR="009729C0" w:rsidRPr="0010562D" w:rsidRDefault="009729C0" w:rsidP="009729C0">
      <w:pPr>
        <w:tabs>
          <w:tab w:val="left" w:pos="540"/>
          <w:tab w:val="left" w:pos="81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+ 2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as</w:t>
      </w:r>
    </w:p>
    <w:p w:rsidR="009729C0" w:rsidRPr="0010562D" w:rsidRDefault="009729C0" w:rsidP="009729C0">
      <w:pPr>
        <w:tabs>
          <w:tab w:val="left" w:pos="540"/>
          <w:tab w:val="left" w:pos="81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5C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</w:instrTex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instrText>v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</w:instrTex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instrText>u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,2</w:instrTex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instrText>s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\f((40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m s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(0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m s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,2 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100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m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9729C0" w:rsidRPr="0010562D" w:rsidRDefault="009729C0" w:rsidP="009729C0">
      <w:pPr>
        <w:tabs>
          <w:tab w:val="left" w:pos="540"/>
          <w:tab w:val="left" w:pos="81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a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8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</w:p>
    <w:p w:rsidR="009729C0" w:rsidRPr="0010562D" w:rsidRDefault="009729C0" w:rsidP="009729C0">
      <w:pPr>
        <w:tabs>
          <w:tab w:val="left" w:pos="1017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sym w:font="Symbol" w:char="F05C"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cÖhy³ ej,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ma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sym w:font="Symbol" w:char="F0A2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5 kg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8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 xml:space="preserve">2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+ 10 N</w:t>
      </w:r>
    </w:p>
    <w:p w:rsidR="009729C0" w:rsidRPr="0010562D" w:rsidRDefault="009729C0" w:rsidP="009729C0">
      <w:pPr>
        <w:tabs>
          <w:tab w:val="left" w:pos="117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= 50 N </w:t>
      </w:r>
      <w:r w:rsidRPr="0010562D">
        <w:rPr>
          <w:rFonts w:ascii="Times New Roman" w:eastAsia="Times New Roman" w:hAnsi="Times New Roman" w:cs="Times New Roman"/>
          <w:b/>
          <w:bCs/>
          <w:sz w:val="24"/>
          <w:szCs w:val="24"/>
        </w:rPr>
        <w:t>(Ans.)</w:t>
      </w:r>
    </w:p>
    <w:p w:rsidR="009729C0" w:rsidRPr="0010562D" w:rsidRDefault="009729C0" w:rsidP="009729C0">
      <w:pPr>
        <w:tabs>
          <w:tab w:val="left" w:pos="720"/>
        </w:tabs>
        <w:spacing w:after="0" w:line="216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color w:val="333333"/>
          <w:sz w:val="24"/>
          <w:szCs w:val="24"/>
        </w:rPr>
        <w:sym w:font="Webdings" w:char="F067"/>
      </w:r>
      <w:r w:rsidRPr="0010562D">
        <w:rPr>
          <w:rFonts w:ascii="SutonnyMJ" w:eastAsia="Times New Roman" w:hAnsi="SutonnyMJ" w:cs="Times New Roman"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N</w:instrText>
      </w:r>
      <w:r w:rsidRPr="0010562D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†`Iqv Av‡Q,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100 m </w:t>
      </w:r>
      <w:r w:rsidRPr="0010562D">
        <w:rPr>
          <w:rFonts w:ascii="SutonnyMJ" w:eastAsia="Times New Roman" w:hAnsi="SutonnyMJ" w:cs="Times New Roman"/>
          <w:sz w:val="24"/>
          <w:szCs w:val="24"/>
        </w:rPr>
        <w:t>mi‡Yi Rb¨</w:t>
      </w:r>
    </w:p>
    <w:p w:rsidR="009729C0" w:rsidRPr="0010562D" w:rsidRDefault="009729C0" w:rsidP="009729C0">
      <w:pPr>
        <w:tabs>
          <w:tab w:val="left" w:pos="1260"/>
        </w:tabs>
        <w:spacing w:after="0" w:line="216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Avw`‡eM,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0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126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†kl‡eM,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40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126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mgq,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?</w:t>
      </w:r>
    </w:p>
    <w:p w:rsidR="009729C0" w:rsidRPr="0010562D" w:rsidRDefault="009729C0" w:rsidP="009729C0">
      <w:pPr>
        <w:tabs>
          <w:tab w:val="left" w:pos="990"/>
        </w:tabs>
        <w:spacing w:after="0" w:line="216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Avgiv Rvwb,</w:t>
      </w:r>
    </w:p>
    <w:p w:rsidR="009729C0" w:rsidRPr="0010562D" w:rsidRDefault="009729C0" w:rsidP="009729C0">
      <w:pPr>
        <w:spacing w:after="0" w:line="216" w:lineRule="auto"/>
        <w:ind w:firstLine="540"/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</w:pP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</w:instrTex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instrText>u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+ </w:instrTex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instrText>v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,2)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\f(0 + 40 m s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,2)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20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</w:p>
    <w:p w:rsidR="009729C0" w:rsidRPr="0010562D" w:rsidRDefault="009729C0" w:rsidP="009729C0">
      <w:pPr>
        <w:tabs>
          <w:tab w:val="left" w:pos="540"/>
          <w:tab w:val="left" w:pos="81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5C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100 m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,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20 m s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) 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= 5 s</w:t>
      </w:r>
    </w:p>
    <w:p w:rsidR="009729C0" w:rsidRPr="0010562D" w:rsidRDefault="009729C0" w:rsidP="009729C0">
      <w:pPr>
        <w:tabs>
          <w:tab w:val="left" w:pos="540"/>
          <w:tab w:val="left" w:pos="810"/>
        </w:tabs>
        <w:spacing w:after="0" w:line="216" w:lineRule="auto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cÖhy³ ej Acmvi‡Yi ci e¯‘i Dci Nl©Y ej wµqv Ki‡e, A_©vr wµqvkxj ej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F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10 N</w:t>
      </w:r>
    </w:p>
    <w:p w:rsidR="009729C0" w:rsidRPr="0010562D" w:rsidRDefault="009729C0" w:rsidP="009729C0">
      <w:pPr>
        <w:tabs>
          <w:tab w:val="left" w:pos="540"/>
          <w:tab w:val="left" w:pos="810"/>
        </w:tabs>
        <w:spacing w:after="0" w:line="216" w:lineRule="auto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myZivs Z¡iY,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a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</w:instrTex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instrText>F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,</w:instrTex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instrText>m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) 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10 N, 5 kg) 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2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</w:p>
    <w:p w:rsidR="009729C0" w:rsidRPr="0010562D" w:rsidRDefault="009729C0" w:rsidP="009729C0">
      <w:pPr>
        <w:tabs>
          <w:tab w:val="left" w:pos="585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G‡ÿ‡Î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 xml:space="preserve">Avw`‡eM,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40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1</w:t>
      </w:r>
    </w:p>
    <w:p w:rsidR="009729C0" w:rsidRPr="0010562D" w:rsidRDefault="009729C0" w:rsidP="009729C0">
      <w:pPr>
        <w:tabs>
          <w:tab w:val="left" w:pos="585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†kl‡eM,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0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1</w:t>
      </w:r>
    </w:p>
    <w:p w:rsidR="009729C0" w:rsidRPr="0010562D" w:rsidRDefault="009729C0" w:rsidP="009729C0">
      <w:pPr>
        <w:tabs>
          <w:tab w:val="left" w:pos="540"/>
          <w:tab w:val="left" w:pos="810"/>
        </w:tabs>
        <w:spacing w:after="0" w:line="216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ej Acmvi‡Yi ci †_‡K †_‡g hvIqv ch©šÍ mgq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>2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n‡j Avgiv cvB,</w:t>
      </w:r>
    </w:p>
    <w:p w:rsidR="009729C0" w:rsidRPr="0010562D" w:rsidRDefault="009729C0" w:rsidP="009729C0">
      <w:pPr>
        <w:spacing w:after="0" w:line="21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</w:instrTex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instrText>v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</w:instrTex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instrText>u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,</w:instrTex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instrText>t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instrText>2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9729C0" w:rsidRPr="0010562D" w:rsidRDefault="009729C0" w:rsidP="009729C0">
      <w:pPr>
        <w:tabs>
          <w:tab w:val="left" w:pos="540"/>
          <w:tab w:val="left" w:pos="810"/>
        </w:tabs>
        <w:spacing w:after="0" w:line="21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5C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\f(0 m s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40 m s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,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2 m s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9729C0" w:rsidRPr="0010562D" w:rsidRDefault="009729C0" w:rsidP="009729C0">
      <w:pPr>
        <w:tabs>
          <w:tab w:val="left" w:pos="540"/>
          <w:tab w:val="left" w:pos="810"/>
        </w:tabs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= 20 s</w:t>
      </w:r>
    </w:p>
    <w:p w:rsidR="009729C0" w:rsidRPr="0010562D" w:rsidRDefault="009729C0" w:rsidP="009729C0">
      <w:pPr>
        <w:tabs>
          <w:tab w:val="left" w:pos="1143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sym w:font="Symbol" w:char="F05C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†gvU mgq,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 xml:space="preserve">=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 xml:space="preserve">2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= (5 + 20) s</w:t>
      </w:r>
    </w:p>
    <w:p w:rsidR="009729C0" w:rsidRPr="0010562D" w:rsidRDefault="009729C0" w:rsidP="009729C0">
      <w:pPr>
        <w:tabs>
          <w:tab w:val="left" w:pos="1143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 xml:space="preserve">= 25 s </w:t>
      </w:r>
      <w:r w:rsidRPr="0010562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(Ans.)</w:t>
      </w:r>
    </w:p>
    <w:p w:rsidR="009729C0" w:rsidRPr="0010562D" w:rsidRDefault="009729C0" w:rsidP="009729C0">
      <w:pPr>
        <w:tabs>
          <w:tab w:val="right" w:pos="4581"/>
        </w:tabs>
        <w:spacing w:after="0" w:line="216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Pr="0010562D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Pr="0010562D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,cÖkœ</w:instrText>
      </w:r>
      <w:r w:rsidRPr="0010562D">
        <w:rPr>
          <w:rFonts w:ascii="SutonnyMJ" w:eastAsia="Times New Roman" w:hAnsi="SutonnyMJ" w:cs="Times New Roman"/>
          <w:color w:val="FFFFFF"/>
          <w:position w:val="-2"/>
          <w:sz w:val="24"/>
          <w:szCs w:val="24"/>
        </w:rPr>
        <w:sym w:font="Wingdings 3" w:char="F084"/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6</w:instrText>
      </w:r>
      <w:r w:rsidRPr="0010562D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w¯’i Ae¯’vb †_‡K hvÎv ïiæ K‡i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600kg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f‡ii GKwU UªvK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0.2ms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mylg Z¡i‡Y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60s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Pjvi ci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400 kg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f‡ii GKwU w¯’i wcKAvc f¨v‡bi mv‡_ av°v †L‡q AvU‡K GK‡Î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7.2ms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†e‡M Pj‡Z _v‡K|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</w:r>
    </w:p>
    <w:p w:rsidR="009729C0" w:rsidRPr="0010562D" w:rsidRDefault="009729C0" w:rsidP="009729C0">
      <w:pPr>
        <w:tabs>
          <w:tab w:val="right" w:pos="4581"/>
        </w:tabs>
        <w:spacing w:after="0" w:line="216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K.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wcQjv‡bv Nl©Y Kx? 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1</w:t>
      </w:r>
    </w:p>
    <w:p w:rsidR="009729C0" w:rsidRPr="0010562D" w:rsidRDefault="009729C0" w:rsidP="009729C0">
      <w:pPr>
        <w:tabs>
          <w:tab w:val="right" w:pos="4581"/>
        </w:tabs>
        <w:spacing w:after="0" w:line="216" w:lineRule="auto"/>
        <w:ind w:left="576" w:hanging="288"/>
        <w:jc w:val="both"/>
        <w:rPr>
          <w:rFonts w:ascii="SutonnyMJ" w:eastAsia="Times New Roman" w:hAnsi="SutonnyMJ" w:cs="Times New Roman"/>
          <w:spacing w:val="-2"/>
          <w:sz w:val="24"/>
          <w:szCs w:val="24"/>
        </w:rPr>
      </w:pPr>
      <w:r w:rsidRPr="0010562D">
        <w:rPr>
          <w:rFonts w:ascii="SutonnyMJ" w:eastAsia="Times New Roman" w:hAnsi="SutonnyMJ" w:cs="Times New Roman"/>
          <w:spacing w:val="-2"/>
          <w:sz w:val="24"/>
          <w:szCs w:val="24"/>
        </w:rPr>
        <w:t>L.</w:t>
      </w:r>
      <w:r w:rsidRPr="0010562D">
        <w:rPr>
          <w:rFonts w:ascii="SutonnyMJ" w:eastAsia="Times New Roman" w:hAnsi="SutonnyMJ" w:cs="Times New Roman"/>
          <w:spacing w:val="-2"/>
          <w:sz w:val="24"/>
          <w:szCs w:val="24"/>
        </w:rPr>
        <w:tab/>
        <w:t xml:space="preserve">mvg¨ I Amvg¨ e‡ji g‡a¨ `ywU cv_©K¨ wjL| </w:t>
      </w:r>
      <w:r w:rsidRPr="0010562D">
        <w:rPr>
          <w:rFonts w:ascii="SutonnyMJ" w:eastAsia="Times New Roman" w:hAnsi="SutonnyMJ" w:cs="Times New Roman"/>
          <w:spacing w:val="-2"/>
          <w:sz w:val="24"/>
          <w:szCs w:val="24"/>
        </w:rPr>
        <w:tab/>
        <w:t>2</w:t>
      </w:r>
    </w:p>
    <w:p w:rsidR="009729C0" w:rsidRPr="0010562D" w:rsidRDefault="009729C0" w:rsidP="009729C0">
      <w:pPr>
        <w:tabs>
          <w:tab w:val="right" w:pos="4581"/>
        </w:tabs>
        <w:spacing w:after="0" w:line="216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M.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DÏxc‡Ki UªvKwU wcKAvc f¨v‡bi mv‡_ av°v LvIqvi Av‡M KZ `~iZ¡ AwZµg Ki‡e wbY©q Ki|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3</w:t>
      </w:r>
    </w:p>
    <w:p w:rsidR="009729C0" w:rsidRPr="0010562D" w:rsidRDefault="009729C0" w:rsidP="009729C0">
      <w:pPr>
        <w:tabs>
          <w:tab w:val="right" w:pos="4581"/>
        </w:tabs>
        <w:spacing w:after="0" w:line="216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N.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Dc‡iv³ NUbv fi‡e‡Mi msiÿY m~Î‡K mg_©b K‡i Kx? MvwYwZK we‡køl‡Yi gva¨‡g gZvgZ `vI| 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9729C0" w:rsidRPr="0010562D" w:rsidRDefault="009729C0" w:rsidP="009729C0">
      <w:pPr>
        <w:spacing w:after="0" w:line="216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  <w:t>6 bs cÖ‡kœi DËi</w:t>
      </w:r>
    </w:p>
    <w:p w:rsidR="009729C0" w:rsidRPr="0010562D" w:rsidRDefault="009729C0" w:rsidP="009729C0">
      <w:pPr>
        <w:spacing w:after="0" w:line="216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b/>
          <w:bCs/>
          <w:color w:val="333333"/>
          <w:sz w:val="24"/>
          <w:szCs w:val="24"/>
        </w:rPr>
        <w:sym w:font="Webdings" w:char="0067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K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>hLb GKwU e¯‘ Ab¨ GKwU e¯‘ Z_v Z‡ji Dci w`‡q wcQwj‡q ev N‡l Pj‡Z †Póv K‡i ev P‡j ZLb †h Nl©‡Yi m„wó nq Zv‡K wcQjv‡bv Nl©Y ev wemc© Nl©Y e‡j|</w:t>
      </w:r>
    </w:p>
    <w:p w:rsidR="009729C0" w:rsidRPr="0010562D" w:rsidRDefault="009729C0" w:rsidP="009729C0">
      <w:pPr>
        <w:tabs>
          <w:tab w:val="right" w:pos="9621"/>
        </w:tabs>
        <w:spacing w:before="80" w:after="0" w:line="216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b/>
          <w:bCs/>
          <w:color w:val="333333"/>
          <w:sz w:val="24"/>
          <w:szCs w:val="24"/>
        </w:rPr>
        <w:sym w:font="Webdings" w:char="0067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L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>mvg¨ I Amvg¨ e‡ji g‡a¨ `ywU cv_©K¨: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0"/>
        <w:gridCol w:w="2301"/>
      </w:tblGrid>
      <w:tr w:rsidR="009729C0" w:rsidRPr="0010562D" w:rsidTr="009729C0">
        <w:tc>
          <w:tcPr>
            <w:tcW w:w="2280" w:type="dxa"/>
          </w:tcPr>
          <w:p w:rsidR="009729C0" w:rsidRPr="0010562D" w:rsidRDefault="009729C0" w:rsidP="009729C0">
            <w:pPr>
              <w:tabs>
                <w:tab w:val="right" w:pos="9621"/>
              </w:tabs>
              <w:spacing w:after="0" w:line="216" w:lineRule="auto"/>
              <w:jc w:val="center"/>
              <w:rPr>
                <w:rFonts w:ascii="Panjeree" w:eastAsia="Times New Roman" w:hAnsi="Panjeree" w:cs="Times New Roman"/>
                <w:b/>
                <w:sz w:val="24"/>
                <w:szCs w:val="24"/>
              </w:rPr>
            </w:pPr>
            <w:r w:rsidRPr="0010562D">
              <w:rPr>
                <w:rFonts w:ascii="SutonnyMJ" w:eastAsia="Times New Roman" w:hAnsi="SutonnyMJ" w:cs="Times New Roman"/>
                <w:b/>
                <w:sz w:val="24"/>
                <w:szCs w:val="24"/>
              </w:rPr>
              <w:t>mvg¨ ej</w:t>
            </w:r>
          </w:p>
        </w:tc>
        <w:tc>
          <w:tcPr>
            <w:tcW w:w="2301" w:type="dxa"/>
          </w:tcPr>
          <w:p w:rsidR="009729C0" w:rsidRPr="0010562D" w:rsidRDefault="009729C0" w:rsidP="009729C0">
            <w:pPr>
              <w:tabs>
                <w:tab w:val="right" w:pos="9621"/>
              </w:tabs>
              <w:spacing w:after="0" w:line="216" w:lineRule="auto"/>
              <w:jc w:val="center"/>
              <w:rPr>
                <w:rFonts w:ascii="Panjeree" w:eastAsia="Times New Roman" w:hAnsi="Panjeree" w:cs="Times New Roman"/>
                <w:b/>
                <w:sz w:val="24"/>
                <w:szCs w:val="24"/>
              </w:rPr>
            </w:pPr>
            <w:r w:rsidRPr="0010562D">
              <w:rPr>
                <w:rFonts w:ascii="SutonnyMJ" w:eastAsia="Times New Roman" w:hAnsi="SutonnyMJ" w:cs="Times New Roman"/>
                <w:b/>
                <w:sz w:val="24"/>
                <w:szCs w:val="24"/>
              </w:rPr>
              <w:t>Amvg¨ ej</w:t>
            </w:r>
          </w:p>
        </w:tc>
      </w:tr>
      <w:tr w:rsidR="009729C0" w:rsidRPr="0010562D" w:rsidTr="009729C0">
        <w:tc>
          <w:tcPr>
            <w:tcW w:w="2280" w:type="dxa"/>
          </w:tcPr>
          <w:p w:rsidR="009729C0" w:rsidRPr="0010562D" w:rsidRDefault="009729C0" w:rsidP="009729C0">
            <w:pPr>
              <w:tabs>
                <w:tab w:val="right" w:pos="9621"/>
              </w:tabs>
              <w:spacing w:after="0" w:line="216" w:lineRule="auto"/>
              <w:ind w:left="360" w:hanging="360"/>
              <w:rPr>
                <w:rFonts w:ascii="Panjeree" w:eastAsia="Times New Roman" w:hAnsi="Panjeree" w:cs="Times New Roman"/>
                <w:sz w:val="24"/>
                <w:szCs w:val="24"/>
              </w:rPr>
            </w:pPr>
            <w:r w:rsidRPr="0010562D">
              <w:rPr>
                <w:rFonts w:ascii="SutonnyMJ" w:eastAsia="Times New Roman" w:hAnsi="SutonnyMJ" w:cs="Times New Roman"/>
                <w:sz w:val="24"/>
                <w:szCs w:val="24"/>
              </w:rPr>
              <w:t>1.</w:t>
            </w:r>
            <w:r w:rsidRPr="0010562D">
              <w:rPr>
                <w:rFonts w:ascii="SutonnyMJ" w:eastAsia="Times New Roman" w:hAnsi="SutonnyMJ" w:cs="Times New Roman"/>
                <w:sz w:val="24"/>
                <w:szCs w:val="24"/>
              </w:rPr>
              <w:tab/>
              <w:t xml:space="preserve">†h ej¸‡jv †Kv‡bv </w:t>
            </w:r>
            <w:r w:rsidRPr="0010562D">
              <w:rPr>
                <w:rFonts w:ascii="SutonnyMJ" w:eastAsia="Times New Roman" w:hAnsi="SutonnyMJ" w:cs="Times New Roman"/>
                <w:sz w:val="24"/>
                <w:szCs w:val="24"/>
              </w:rPr>
              <w:lastRenderedPageBreak/>
              <w:t>e¯‘i Ici wµqv K‡i mvg¨e¯’vi m„wó K‡i Zv‡K mvg¨ ej e‡j|</w:t>
            </w:r>
          </w:p>
        </w:tc>
        <w:tc>
          <w:tcPr>
            <w:tcW w:w="2301" w:type="dxa"/>
          </w:tcPr>
          <w:p w:rsidR="009729C0" w:rsidRPr="0010562D" w:rsidRDefault="009729C0" w:rsidP="009729C0">
            <w:pPr>
              <w:tabs>
                <w:tab w:val="right" w:pos="9621"/>
              </w:tabs>
              <w:spacing w:after="0" w:line="216" w:lineRule="auto"/>
              <w:ind w:left="360" w:hanging="360"/>
              <w:rPr>
                <w:rFonts w:ascii="Panjeree" w:eastAsia="Times New Roman" w:hAnsi="Panjeree" w:cs="Times New Roman"/>
                <w:sz w:val="24"/>
                <w:szCs w:val="24"/>
              </w:rPr>
            </w:pPr>
            <w:r w:rsidRPr="0010562D">
              <w:rPr>
                <w:rFonts w:ascii="SutonnyMJ" w:eastAsia="Times New Roman" w:hAnsi="SutonnyMJ" w:cs="Times New Roman"/>
                <w:sz w:val="24"/>
                <w:szCs w:val="24"/>
              </w:rPr>
              <w:lastRenderedPageBreak/>
              <w:t>1.</w:t>
            </w:r>
            <w:r w:rsidRPr="0010562D">
              <w:rPr>
                <w:rFonts w:ascii="SutonnyMJ" w:eastAsia="Times New Roman" w:hAnsi="SutonnyMJ" w:cs="Times New Roman"/>
                <w:sz w:val="24"/>
                <w:szCs w:val="24"/>
              </w:rPr>
              <w:tab/>
              <w:t xml:space="preserve">†h ej¸‡jv †Kv‡bv </w:t>
            </w:r>
            <w:r w:rsidRPr="0010562D">
              <w:rPr>
                <w:rFonts w:ascii="SutonnyMJ" w:eastAsia="Times New Roman" w:hAnsi="SutonnyMJ" w:cs="Times New Roman"/>
                <w:sz w:val="24"/>
                <w:szCs w:val="24"/>
              </w:rPr>
              <w:lastRenderedPageBreak/>
              <w:t>e¯‘i Ici wµqv K‡i mvg¨e¯’vi m„wó K‡i bv Zv‡K Amvg¨ ej e‡j|</w:t>
            </w:r>
          </w:p>
        </w:tc>
      </w:tr>
      <w:tr w:rsidR="009729C0" w:rsidRPr="0010562D" w:rsidTr="009729C0">
        <w:tc>
          <w:tcPr>
            <w:tcW w:w="2280" w:type="dxa"/>
          </w:tcPr>
          <w:p w:rsidR="009729C0" w:rsidRPr="0010562D" w:rsidRDefault="009729C0" w:rsidP="009729C0">
            <w:pPr>
              <w:tabs>
                <w:tab w:val="right" w:pos="9621"/>
              </w:tabs>
              <w:spacing w:after="0" w:line="216" w:lineRule="auto"/>
              <w:ind w:left="360" w:hanging="360"/>
              <w:rPr>
                <w:rFonts w:ascii="Panjeree" w:eastAsia="Times New Roman" w:hAnsi="Panjeree" w:cs="Times New Roman"/>
                <w:sz w:val="24"/>
                <w:szCs w:val="24"/>
              </w:rPr>
            </w:pPr>
            <w:r w:rsidRPr="0010562D">
              <w:rPr>
                <w:rFonts w:ascii="SutonnyMJ" w:eastAsia="Times New Roman" w:hAnsi="SutonnyMJ" w:cs="Times New Roman"/>
                <w:sz w:val="24"/>
                <w:szCs w:val="24"/>
              </w:rPr>
              <w:lastRenderedPageBreak/>
              <w:t>2.</w:t>
            </w:r>
            <w:r w:rsidRPr="0010562D">
              <w:rPr>
                <w:rFonts w:ascii="SutonnyMJ" w:eastAsia="Times New Roman" w:hAnsi="SutonnyMJ" w:cs="Times New Roman"/>
                <w:sz w:val="24"/>
                <w:szCs w:val="24"/>
              </w:rPr>
              <w:tab/>
              <w:t>G‡ÿ‡Î wµqvkxj ej¸‡jvi jwä k~b¨|</w:t>
            </w:r>
          </w:p>
        </w:tc>
        <w:tc>
          <w:tcPr>
            <w:tcW w:w="2301" w:type="dxa"/>
          </w:tcPr>
          <w:p w:rsidR="009729C0" w:rsidRPr="0010562D" w:rsidRDefault="009729C0" w:rsidP="009729C0">
            <w:pPr>
              <w:tabs>
                <w:tab w:val="right" w:pos="9621"/>
              </w:tabs>
              <w:spacing w:after="0" w:line="216" w:lineRule="auto"/>
              <w:ind w:left="360" w:hanging="360"/>
              <w:rPr>
                <w:rFonts w:ascii="Panjeree" w:eastAsia="Times New Roman" w:hAnsi="Panjeree" w:cs="Times New Roman"/>
                <w:sz w:val="24"/>
                <w:szCs w:val="24"/>
              </w:rPr>
            </w:pPr>
            <w:r w:rsidRPr="0010562D">
              <w:rPr>
                <w:rFonts w:ascii="SutonnyMJ" w:eastAsia="Times New Roman" w:hAnsi="SutonnyMJ" w:cs="Times New Roman"/>
                <w:sz w:val="24"/>
                <w:szCs w:val="24"/>
              </w:rPr>
              <w:t>2.</w:t>
            </w:r>
            <w:r w:rsidRPr="0010562D">
              <w:rPr>
                <w:rFonts w:ascii="SutonnyMJ" w:eastAsia="Times New Roman" w:hAnsi="SutonnyMJ" w:cs="Times New Roman"/>
                <w:sz w:val="24"/>
                <w:szCs w:val="24"/>
              </w:rPr>
              <w:tab/>
              <w:t>G‡ÿ‡Î wµqvkxj ej¸‡jvi jwä k~b¨ nq bv|</w:t>
            </w:r>
          </w:p>
        </w:tc>
      </w:tr>
    </w:tbl>
    <w:p w:rsidR="009729C0" w:rsidRPr="0010562D" w:rsidRDefault="009729C0" w:rsidP="009729C0">
      <w:pPr>
        <w:tabs>
          <w:tab w:val="left" w:pos="1053"/>
          <w:tab w:val="left" w:pos="3600"/>
        </w:tabs>
        <w:spacing w:before="80" w:after="0" w:line="216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color w:val="333333"/>
          <w:sz w:val="24"/>
          <w:szCs w:val="24"/>
        </w:rPr>
        <w:sym w:font="Webdings" w:char="F067"/>
      </w:r>
      <w:r w:rsidRPr="0010562D">
        <w:rPr>
          <w:rFonts w:ascii="SutonnyMJ" w:eastAsia="Times New Roman" w:hAnsi="SutonnyMJ" w:cs="Times New Roman"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M</w:instrText>
      </w:r>
      <w:r w:rsidRPr="0010562D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†`Iqv Av‡Q,</w:t>
      </w:r>
    </w:p>
    <w:p w:rsidR="009729C0" w:rsidRPr="0010562D" w:rsidRDefault="009729C0" w:rsidP="009729C0">
      <w:pPr>
        <w:tabs>
          <w:tab w:val="left" w:pos="720"/>
          <w:tab w:val="left" w:pos="360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bCs/>
          <w:sz w:val="24"/>
          <w:szCs w:val="24"/>
        </w:rPr>
        <w:tab/>
        <w:t xml:space="preserve">UªvKwUi Avw`‡eM,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 = 0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</w:p>
    <w:p w:rsidR="009729C0" w:rsidRPr="0010562D" w:rsidRDefault="009729C0" w:rsidP="009729C0">
      <w:pPr>
        <w:tabs>
          <w:tab w:val="left" w:pos="720"/>
          <w:tab w:val="left" w:pos="360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Z¡iY,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a = 0.2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9729C0" w:rsidRPr="0010562D" w:rsidRDefault="009729C0" w:rsidP="009729C0">
      <w:pPr>
        <w:tabs>
          <w:tab w:val="left" w:pos="720"/>
          <w:tab w:val="left" w:pos="360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mgqKvj,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t = 60 s</w:t>
      </w:r>
    </w:p>
    <w:p w:rsidR="009729C0" w:rsidRPr="0010562D" w:rsidRDefault="009729C0" w:rsidP="009729C0">
      <w:pPr>
        <w:tabs>
          <w:tab w:val="left" w:pos="720"/>
          <w:tab w:val="left" w:pos="360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†ei Ki‡Z n‡e, `~iZ¡ (miY),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s = ?</w:t>
      </w:r>
    </w:p>
    <w:p w:rsidR="009729C0" w:rsidRPr="0010562D" w:rsidRDefault="009729C0" w:rsidP="009729C0">
      <w:pPr>
        <w:tabs>
          <w:tab w:val="left" w:pos="720"/>
          <w:tab w:val="left" w:pos="3600"/>
        </w:tabs>
        <w:spacing w:after="0" w:line="226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Avgiv Rvwb,</w:t>
      </w:r>
    </w:p>
    <w:p w:rsidR="009729C0" w:rsidRPr="0010562D" w:rsidRDefault="009729C0" w:rsidP="009729C0">
      <w:pPr>
        <w:tabs>
          <w:tab w:val="left" w:pos="720"/>
          <w:tab w:val="left" w:pos="3600"/>
        </w:tabs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s = ut +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eq 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\f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(1,2)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at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9729C0" w:rsidRPr="0010562D" w:rsidRDefault="009729C0" w:rsidP="009729C0">
      <w:pPr>
        <w:tabs>
          <w:tab w:val="left" w:pos="837"/>
          <w:tab w:val="left" w:pos="3600"/>
        </w:tabs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= 0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60 +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eq 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\f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(1,2)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0.2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(60)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9729C0" w:rsidRPr="0010562D" w:rsidRDefault="009729C0" w:rsidP="009729C0">
      <w:pPr>
        <w:tabs>
          <w:tab w:val="left" w:pos="837"/>
          <w:tab w:val="left" w:pos="3600"/>
        </w:tabs>
        <w:spacing w:after="0" w:line="22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= 360m </w:t>
      </w:r>
      <w:r w:rsidRPr="0010562D">
        <w:rPr>
          <w:rFonts w:ascii="Times New Roman" w:eastAsia="Times New Roman" w:hAnsi="Times New Roman" w:cs="Times New Roman"/>
          <w:b/>
          <w:sz w:val="24"/>
          <w:szCs w:val="24"/>
        </w:rPr>
        <w:t>(Ans.)</w:t>
      </w:r>
    </w:p>
    <w:p w:rsidR="009729C0" w:rsidRPr="0010562D" w:rsidRDefault="009729C0" w:rsidP="009729C0">
      <w:pPr>
        <w:tabs>
          <w:tab w:val="left" w:pos="801"/>
        </w:tabs>
        <w:spacing w:before="80" w:after="0" w:line="226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color w:val="333333"/>
          <w:sz w:val="24"/>
          <w:szCs w:val="24"/>
        </w:rPr>
        <w:sym w:font="Webdings" w:char="F067"/>
      </w:r>
      <w:r w:rsidRPr="0010562D">
        <w:rPr>
          <w:rFonts w:ascii="SutonnyMJ" w:eastAsia="Times New Roman" w:hAnsi="SutonnyMJ" w:cs="Times New Roman"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N</w:instrText>
      </w:r>
      <w:r w:rsidRPr="0010562D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GLv‡b,</w:t>
      </w:r>
    </w:p>
    <w:p w:rsidR="009729C0" w:rsidRPr="0010562D" w:rsidRDefault="009729C0" w:rsidP="009729C0">
      <w:pPr>
        <w:tabs>
          <w:tab w:val="left" w:pos="540"/>
        </w:tabs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Uªv‡Ki Z¡iY,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a = 0.2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9729C0" w:rsidRPr="0010562D" w:rsidRDefault="009729C0" w:rsidP="009729C0">
      <w:pPr>
        <w:tabs>
          <w:tab w:val="left" w:pos="1026"/>
        </w:tabs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mgq,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t = 60 s</w:t>
      </w:r>
    </w:p>
    <w:p w:rsidR="009729C0" w:rsidRPr="0010562D" w:rsidRDefault="009729C0" w:rsidP="009729C0">
      <w:pPr>
        <w:tabs>
          <w:tab w:val="left" w:pos="1026"/>
        </w:tabs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Avw`‡eM,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 = 0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540"/>
        </w:tabs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av°vi c~‡e© Uªv‡Ki †eM,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u + at</w:t>
      </w:r>
    </w:p>
    <w:p w:rsidR="009729C0" w:rsidRPr="0010562D" w:rsidRDefault="009729C0" w:rsidP="009729C0">
      <w:pPr>
        <w:tabs>
          <w:tab w:val="left" w:pos="1872"/>
        </w:tabs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= 0 + 0.2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60</w:t>
      </w:r>
    </w:p>
    <w:p w:rsidR="009729C0" w:rsidRPr="0010562D" w:rsidRDefault="009729C0" w:rsidP="009729C0">
      <w:pPr>
        <w:tabs>
          <w:tab w:val="left" w:pos="1872"/>
        </w:tabs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>= 12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1872"/>
        </w:tabs>
        <w:spacing w:after="0" w:line="226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Avevi, </w:t>
      </w:r>
    </w:p>
    <w:p w:rsidR="009729C0" w:rsidRPr="0010562D" w:rsidRDefault="009729C0" w:rsidP="009729C0">
      <w:pPr>
        <w:tabs>
          <w:tab w:val="left" w:pos="450"/>
        </w:tabs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Uªv‡Ki fi,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600 kg</w:t>
      </w:r>
    </w:p>
    <w:p w:rsidR="009729C0" w:rsidRPr="0010562D" w:rsidRDefault="009729C0" w:rsidP="009729C0">
      <w:pPr>
        <w:tabs>
          <w:tab w:val="left" w:pos="450"/>
        </w:tabs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av°vi c~‡e© Uªv‡Ki †eM,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12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450"/>
        </w:tabs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av°vi ci Uªv‡Ki †eM,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7.2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450"/>
        </w:tabs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wcKAvc f¨v‡bi fi,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400 kg</w:t>
      </w:r>
    </w:p>
    <w:p w:rsidR="009729C0" w:rsidRPr="0010562D" w:rsidRDefault="009729C0" w:rsidP="009729C0">
      <w:pPr>
        <w:tabs>
          <w:tab w:val="left" w:pos="450"/>
        </w:tabs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av°vi c~‡e© †eM,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0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450"/>
        </w:tabs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av°vi c‡i †eM,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7.2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540"/>
        </w:tabs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av°vi c~‡e© fi‡e‡Mi mgwó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=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9729C0" w:rsidRPr="0010562D" w:rsidRDefault="009729C0" w:rsidP="009729C0">
      <w:pPr>
        <w:tabs>
          <w:tab w:val="left" w:pos="1953"/>
        </w:tabs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= 600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12 + 400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</w:p>
    <w:p w:rsidR="009729C0" w:rsidRPr="0010562D" w:rsidRDefault="009729C0" w:rsidP="009729C0">
      <w:pPr>
        <w:tabs>
          <w:tab w:val="left" w:pos="1953"/>
        </w:tabs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>= 7200 kgms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1953"/>
        </w:tabs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av°vi c‡i fi‡e‡Mi mgwó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=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9729C0" w:rsidRPr="0010562D" w:rsidRDefault="009729C0" w:rsidP="009729C0">
      <w:pPr>
        <w:tabs>
          <w:tab w:val="left" w:pos="1953"/>
        </w:tabs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= 600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7.2 + 400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7.2</w:t>
      </w:r>
    </w:p>
    <w:p w:rsidR="009729C0" w:rsidRPr="0010562D" w:rsidRDefault="009729C0" w:rsidP="009729C0">
      <w:pPr>
        <w:tabs>
          <w:tab w:val="left" w:pos="1953"/>
        </w:tabs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>= 7200 kgms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1953"/>
        </w:tabs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†h‡nZz av°vi c~‡e© Ges c‡i UªvK Ges wcKAvc f¨v‡bi fi‡e‡Mi mgwó mgvb ZvB G‡ÿ‡Î NUbvwU fi‡e‡Mi msiÿY m~Î mg_©b K‡i|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29C0" w:rsidRPr="0010562D" w:rsidRDefault="009729C0" w:rsidP="009729C0">
      <w:pPr>
        <w:tabs>
          <w:tab w:val="right" w:pos="4581"/>
        </w:tabs>
        <w:spacing w:after="0" w:line="226" w:lineRule="auto"/>
        <w:jc w:val="both"/>
        <w:rPr>
          <w:rFonts w:ascii="SutonnyMJ" w:eastAsia="Times New Roman" w:hAnsi="SutonnyMJ" w:cs="Times New Roman"/>
          <w:bCs/>
          <w:sz w:val="24"/>
          <w:szCs w:val="24"/>
        </w:rPr>
      </w:pPr>
      <w:r w:rsidRPr="0010562D">
        <w:rPr>
          <w:rFonts w:ascii="SutonnyMJ" w:eastAsia="Times New Roman" w:hAnsi="SutonnyMJ" w:cs="Times New Roman"/>
          <w:bCs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Times New Roman"/>
          <w:bCs/>
          <w:sz w:val="24"/>
          <w:szCs w:val="24"/>
          <w:lang w:val="it-IT"/>
        </w:rPr>
        <w:instrText>eq \o(</w:instrText>
      </w:r>
      <w:r w:rsidRPr="0010562D">
        <w:rPr>
          <w:rFonts w:ascii="SutonnyMJ" w:eastAsia="Times New Roman" w:hAnsi="SutonnyMJ" w:cs="Times New Roman"/>
          <w:bCs/>
          <w:color w:val="333333"/>
          <w:sz w:val="24"/>
          <w:szCs w:val="24"/>
          <w:lang w:val="it-IT"/>
        </w:rPr>
        <w:sym w:font="Webdings" w:char="F067"/>
      </w:r>
      <w:r w:rsidRPr="0010562D">
        <w:rPr>
          <w:rFonts w:ascii="SutonnyMJ" w:eastAsia="Times New Roman" w:hAnsi="SutonnyMJ" w:cs="Times New Roman"/>
          <w:bCs/>
          <w:color w:val="333333"/>
          <w:sz w:val="24"/>
          <w:szCs w:val="24"/>
          <w:lang w:val="it-IT"/>
        </w:rPr>
        <w:sym w:font="Webdings" w:char="F067"/>
      </w:r>
      <w:r w:rsidRPr="0010562D">
        <w:rPr>
          <w:rFonts w:ascii="SutonnyMJ" w:eastAsia="Times New Roman" w:hAnsi="SutonnyMJ" w:cs="Times New Roman"/>
          <w:bCs/>
          <w:color w:val="333333"/>
          <w:sz w:val="24"/>
          <w:szCs w:val="24"/>
          <w:lang w:val="it-IT"/>
        </w:rPr>
        <w:sym w:font="Webdings" w:char="F067"/>
      </w:r>
      <w:r w:rsidRPr="0010562D">
        <w:rPr>
          <w:rFonts w:ascii="SutonnyMJ" w:eastAsia="Times New Roman" w:hAnsi="SutonnyMJ" w:cs="Times New Roman"/>
          <w:bCs/>
          <w:color w:val="FFFFFF"/>
          <w:sz w:val="24"/>
          <w:szCs w:val="24"/>
          <w:lang w:val="it-IT"/>
        </w:rPr>
        <w:instrText>,cÖkœ</w:instrText>
      </w:r>
      <w:r w:rsidRPr="0010562D">
        <w:rPr>
          <w:rFonts w:ascii="SutonnyMJ" w:eastAsia="Times New Roman" w:hAnsi="SutonnyMJ" w:cs="Times New Roman"/>
          <w:bCs/>
          <w:color w:val="FFFFFF"/>
          <w:position w:val="-2"/>
          <w:sz w:val="24"/>
          <w:szCs w:val="24"/>
          <w:lang w:val="it-IT"/>
        </w:rPr>
        <w:sym w:font="Wingdings 3" w:char="F084"/>
      </w:r>
      <w:r w:rsidRPr="0010562D">
        <w:rPr>
          <w:rFonts w:ascii="SutonnyMJ" w:eastAsia="Times New Roman" w:hAnsi="SutonnyMJ" w:cs="Times New Roman"/>
          <w:bCs/>
          <w:color w:val="FFFFFF"/>
          <w:sz w:val="24"/>
          <w:szCs w:val="24"/>
          <w:lang w:val="it-IT"/>
        </w:rPr>
        <w:instrText>7</w:instrText>
      </w:r>
      <w:r w:rsidRPr="0010562D">
        <w:rPr>
          <w:rFonts w:ascii="SutonnyMJ" w:eastAsia="Times New Roman" w:hAnsi="SutonnyMJ" w:cs="Times New Roman"/>
          <w:bCs/>
          <w:sz w:val="24"/>
          <w:szCs w:val="24"/>
          <w:lang w:val="it-IT"/>
        </w:rPr>
        <w:instrText>)</w:instrText>
      </w:r>
      <w:r w:rsidRPr="0010562D">
        <w:rPr>
          <w:rFonts w:ascii="SutonnyMJ" w:eastAsia="Times New Roman" w:hAnsi="SutonnyMJ" w:cs="Times New Roman"/>
          <w:bCs/>
          <w:sz w:val="24"/>
          <w:szCs w:val="24"/>
          <w:lang w:val="it-IT"/>
        </w:rPr>
        <w:fldChar w:fldCharType="end"/>
      </w:r>
      <w:r w:rsidRPr="0010562D">
        <w:rPr>
          <w:rFonts w:ascii="Saroda" w:eastAsia="Times New Roman" w:hAnsi="Saroda" w:cs="Times New Roman"/>
          <w:bCs/>
          <w:sz w:val="24"/>
          <w:szCs w:val="24"/>
        </w:rPr>
        <w:t xml:space="preserve"> </w:t>
      </w:r>
    </w:p>
    <w:p w:rsidR="009729C0" w:rsidRPr="0010562D" w:rsidRDefault="00947378" w:rsidP="009729C0">
      <w:pPr>
        <w:tabs>
          <w:tab w:val="right" w:pos="4581"/>
        </w:tabs>
        <w:spacing w:after="0" w:line="226" w:lineRule="auto"/>
        <w:jc w:val="center"/>
        <w:rPr>
          <w:rFonts w:ascii="SutonnyMJ" w:eastAsia="Times New Roman" w:hAnsi="SutonnyMJ" w:cs="Times New Roman"/>
          <w:sz w:val="24"/>
          <w:szCs w:val="24"/>
        </w:rPr>
      </w:pPr>
      <w:r>
        <w:rPr>
          <w:rFonts w:ascii="SutonnyMJ" w:eastAsia="Times New Roman" w:hAnsi="SutonnyMJ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2252345" cy="487680"/>
                <wp:effectExtent l="0" t="0" r="0" b="1270"/>
                <wp:docPr id="201" name="Group 1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2345" cy="487680"/>
                          <a:chOff x="6464" y="13506"/>
                          <a:chExt cx="3547" cy="768"/>
                        </a:xfrm>
                      </wpg:grpSpPr>
                      <wps:wsp>
                        <wps:cNvPr id="202" name="Oval 1435"/>
                        <wps:cNvSpPr>
                          <a:spLocks noChangeArrowheads="1"/>
                        </wps:cNvSpPr>
                        <wps:spPr bwMode="auto">
                          <a:xfrm>
                            <a:off x="7124" y="13743"/>
                            <a:ext cx="333" cy="3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8280E" w:rsidRDefault="00C8280E" w:rsidP="009729C0">
                              <w:r>
                                <w:t xml:space="preserve"> P</w:t>
                              </w:r>
                            </w:p>
                            <w:p w:rsidR="00C8280E" w:rsidRDefault="00C8280E" w:rsidP="009729C0"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" name="AutoShape 1436"/>
                        <wps:cNvCnPr>
                          <a:cxnSpLocks noChangeShapeType="1"/>
                        </wps:cNvCnPr>
                        <wps:spPr bwMode="auto">
                          <a:xfrm>
                            <a:off x="7306" y="14092"/>
                            <a:ext cx="0" cy="1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AutoShape 1437"/>
                        <wps:cNvCnPr>
                          <a:cxnSpLocks noChangeShapeType="1"/>
                        </wps:cNvCnPr>
                        <wps:spPr bwMode="auto">
                          <a:xfrm>
                            <a:off x="9193" y="14092"/>
                            <a:ext cx="0" cy="1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AutoShape 1438"/>
                        <wps:cNvCnPr>
                          <a:cxnSpLocks noChangeShapeType="1"/>
                        </wps:cNvCnPr>
                        <wps:spPr bwMode="auto">
                          <a:xfrm>
                            <a:off x="7306" y="14171"/>
                            <a:ext cx="1887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Oval 1439"/>
                        <wps:cNvSpPr>
                          <a:spLocks noChangeArrowheads="1"/>
                        </wps:cNvSpPr>
                        <wps:spPr bwMode="auto">
                          <a:xfrm>
                            <a:off x="9019" y="13743"/>
                            <a:ext cx="333" cy="3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8280E" w:rsidRDefault="00C8280E" w:rsidP="009729C0">
                              <w:r>
                                <w:t xml:space="preserve"> Q</w:t>
                              </w:r>
                            </w:p>
                            <w:p w:rsidR="00C8280E" w:rsidRDefault="00C8280E" w:rsidP="009729C0"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3" name="Text Box 1440"/>
                        <wps:cNvSpPr txBox="1">
                          <a:spLocks noChangeArrowheads="1"/>
                        </wps:cNvSpPr>
                        <wps:spPr bwMode="auto">
                          <a:xfrm>
                            <a:off x="7180" y="13506"/>
                            <a:ext cx="449" cy="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80E" w:rsidRDefault="00C8280E" w:rsidP="009729C0">
                              <w:pPr>
                                <w:rPr>
                                  <w:sz w:val="16"/>
                                  <w:vertAlign w:val="superscript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600 kg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4" name="Text Box 1441"/>
                        <wps:cNvSpPr txBox="1">
                          <a:spLocks noChangeArrowheads="1"/>
                        </wps:cNvSpPr>
                        <wps:spPr bwMode="auto">
                          <a:xfrm>
                            <a:off x="9025" y="13514"/>
                            <a:ext cx="576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80E" w:rsidRDefault="00C8280E" w:rsidP="009729C0">
                              <w:pPr>
                                <w:rPr>
                                  <w:sz w:val="16"/>
                                  <w:vertAlign w:val="superscript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500 kg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5" name="Text Box 1442"/>
                        <wps:cNvSpPr txBox="1">
                          <a:spLocks noChangeArrowheads="1"/>
                        </wps:cNvSpPr>
                        <wps:spPr bwMode="auto">
                          <a:xfrm>
                            <a:off x="7959" y="14084"/>
                            <a:ext cx="610" cy="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80E" w:rsidRDefault="00C8280E" w:rsidP="009729C0">
                              <w:pPr>
                                <w:jc w:val="center"/>
                                <w:rPr>
                                  <w:sz w:val="16"/>
                                  <w:vertAlign w:val="superscript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1.10 km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6" name="AutoShape 1443"/>
                        <wps:cNvCnPr>
                          <a:cxnSpLocks noChangeShapeType="1"/>
                        </wps:cNvCnPr>
                        <wps:spPr bwMode="auto">
                          <a:xfrm>
                            <a:off x="7457" y="13902"/>
                            <a:ext cx="50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AutoShape 1444"/>
                        <wps:cNvCnPr>
                          <a:cxnSpLocks noChangeShapeType="1"/>
                        </wps:cNvCnPr>
                        <wps:spPr bwMode="auto">
                          <a:xfrm flipH="1">
                            <a:off x="8569" y="13902"/>
                            <a:ext cx="4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Text Box 1445"/>
                        <wps:cNvSpPr txBox="1">
                          <a:spLocks noChangeArrowheads="1"/>
                        </wps:cNvSpPr>
                        <wps:spPr bwMode="auto">
                          <a:xfrm>
                            <a:off x="6464" y="13830"/>
                            <a:ext cx="611" cy="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80E" w:rsidRDefault="00C8280E" w:rsidP="009729C0">
                              <w:pPr>
                                <w:rPr>
                                  <w:sz w:val="16"/>
                                  <w:vertAlign w:val="superscript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12 m s</w:t>
                              </w:r>
                              <w:r>
                                <w:rPr>
                                  <w:sz w:val="16"/>
                                  <w:vertAlign w:val="superscript"/>
                                </w:rPr>
                                <w:sym w:font="Symbol" w:char="F02D"/>
                              </w:r>
                              <w:r>
                                <w:rPr>
                                  <w:sz w:val="16"/>
                                  <w:vertAlign w:val="super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9" name="Text Box 1446"/>
                        <wps:cNvSpPr txBox="1">
                          <a:spLocks noChangeArrowheads="1"/>
                        </wps:cNvSpPr>
                        <wps:spPr bwMode="auto">
                          <a:xfrm>
                            <a:off x="9400" y="13830"/>
                            <a:ext cx="611" cy="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80E" w:rsidRDefault="00C8280E" w:rsidP="009729C0">
                              <w:pPr>
                                <w:rPr>
                                  <w:sz w:val="16"/>
                                  <w:vertAlign w:val="superscript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10 m s</w:t>
                              </w:r>
                              <w:r>
                                <w:rPr>
                                  <w:sz w:val="16"/>
                                  <w:vertAlign w:val="superscript"/>
                                </w:rPr>
                                <w:sym w:font="Symbol" w:char="F02D"/>
                              </w:r>
                              <w:r>
                                <w:rPr>
                                  <w:sz w:val="16"/>
                                  <w:vertAlign w:val="super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34" o:spid="_x0000_s1122" style="width:177.35pt;height:38.4pt;mso-position-horizontal-relative:char;mso-position-vertical-relative:line" coordorigin="6464,13506" coordsize="3547,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">
                <v:oval id="Oval 1435" o:spid="_x0000_s1123" style="position:absolute;left:7124;top:13743;width:333;height: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i0zcMA&#10;AADcAAAADwAAAGRycy9kb3ducmV2LnhtbESPQWvCQBSE70L/w/IK3nTTICKpa9BSsbdiWnp+Zp+7&#10;Idm3IbvV+O+7BcHjMDPfMOtydJ240BAazwpe5hkI4trrho2C76/9bAUiRGSNnWdScKMA5eZpssZC&#10;+ysf6VJFIxKEQ4EKbIx9IWWoLTkMc98TJ+/sB4cxycFIPeA1wV0n8yxbSocNpwWLPb1Zqtvq1ylo&#10;u9Mh7nFZ5YfF585Y49759qPU9HncvoKINMZH+N7+0AryLIf/M+kI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i0zcMAAADcAAAADwAAAAAAAAAAAAAAAACYAgAAZHJzL2Rv&#10;d25yZXYueG1sUEsFBgAAAAAEAAQA9QAAAIgDAAAAAA==&#10;">
                  <v:textbox inset="0,0,0,0">
                    <w:txbxContent>
                      <w:p w:rsidR="00C8280E" w:rsidRDefault="00C8280E" w:rsidP="009729C0">
                        <w:r>
                          <w:t xml:space="preserve"> P</w:t>
                        </w:r>
                      </w:p>
                      <w:p w:rsidR="00C8280E" w:rsidRDefault="00C8280E" w:rsidP="009729C0">
                        <w:r>
                          <w:tab/>
                        </w:r>
                      </w:p>
                    </w:txbxContent>
                  </v:textbox>
                </v:oval>
                <v:shape id="AutoShape 1436" o:spid="_x0000_s1124" type="#_x0000_t32" style="position:absolute;left:7306;top:14092;width:0;height:1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99yMUAAADc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hmM/g/k46A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Z99yMUAAADcAAAADwAAAAAAAAAA&#10;AAAAAAChAgAAZHJzL2Rvd25yZXYueG1sUEsFBgAAAAAEAAQA+QAAAJMDAAAAAA==&#10;"/>
                <v:shape id="AutoShape 1437" o:spid="_x0000_s1125" type="#_x0000_t32" style="position:absolute;left:9193;top:14092;width:0;height:1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mwQsIAAADcAAAADwAAAGRycy9kb3ducmV2LnhtbERPy2oCMRTdC/2HcIVuRDNaKjIaZVoQ&#10;asGFr/11cp0EJzfTSdTp3zeLgsvDeS9WnavFndpgPSsYjzIQxKXXlisFx8N6OAMRIrLG2jMp+KUA&#10;q+VLb4G59g/e0X0fK5FCOOSowMTY5FKG0pDDMPINceIuvnUYE2wrqVt8pHBXy0mWTaVDy6nBYEOf&#10;hsrr/uYUbDfjj+Js7OZ792O37+uivlWDk1Kv/a6Yg4jUxaf43/2lFbxN0vx0Jh0Buf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BmwQsIAAADcAAAADwAAAAAAAAAAAAAA&#10;AAChAgAAZHJzL2Rvd25yZXYueG1sUEsFBgAAAAAEAAQA+QAAAJADAAAAAA==&#10;"/>
                <v:shape id="AutoShape 1438" o:spid="_x0000_s1126" type="#_x0000_t32" style="position:absolute;left:7306;top:14171;width:188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trmMQAAADcAAAADwAAAGRycy9kb3ducmV2LnhtbESPQWsCMRSE7wX/Q3iCt5p1BVu2Rimi&#10;oEgpVXt/u3nuLt28hCTq+u9NodDjMDPfMPNlbzpxJR9aywom4wwEcWV1y7WC03Hz/AoiRGSNnWVS&#10;cKcAy8XgaY6Ftjf+oush1iJBOBSooInRFVKGqiGDYWwdcfLO1huMSfpaao+3BDedzLNsJg22nBYa&#10;dLRqqPo5XIwCP8vLj/Ls1vu2vNDu2+2nn/WLUqNh//4GIlIf/8N/7a1WMM0n8HsmHQG5e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i2uYxAAAANwAAAAPAAAAAAAAAAAA&#10;AAAAAKECAABkcnMvZG93bnJldi54bWxQSwUGAAAAAAQABAD5AAAAkgMAAAAA&#10;" strokeweight=".5pt">
                  <v:stroke startarrow="classic" startarrowwidth="narrow" startarrowlength="short" endarrow="classic" endarrowwidth="narrow" endarrowlength="short"/>
                </v:shape>
                <v:oval id="Oval 1439" o:spid="_x0000_s1127" style="position:absolute;left:9019;top:13743;width:333;height: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znMMIA&#10;AADcAAAADwAAAGRycy9kb3ducmV2LnhtbESPQWsCMRSE7wX/Q3iCt5p1LSKrUVQq9la6iufn5pks&#10;bl6WTarrv28KhR6HmfmGWa5714g7daH2rGAyzkAQV17XbBScjvvXOYgQkTU2nknBkwKsV4OXJRba&#10;P/iL7mU0IkE4FKjAxtgWUobKksMw9i1x8q6+cxiT7IzUHT4S3DUyz7KZdFhzWrDY0s5SdSu/nYJb&#10;cznEPc7K/PD2uTXWuHd+npUaDfvNAkSkPv6H/9ofWsE0z+H3TDoC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bOcwwgAAANwAAAAPAAAAAAAAAAAAAAAAAJgCAABkcnMvZG93&#10;bnJldi54bWxQSwUGAAAAAAQABAD1AAAAhwMAAAAA&#10;">
                  <v:textbox inset="0,0,0,0">
                    <w:txbxContent>
                      <w:p w:rsidR="00C8280E" w:rsidRDefault="00C8280E" w:rsidP="009729C0">
                        <w:r>
                          <w:t xml:space="preserve"> Q</w:t>
                        </w:r>
                      </w:p>
                      <w:p w:rsidR="00C8280E" w:rsidRDefault="00C8280E" w:rsidP="009729C0">
                        <w:r>
                          <w:tab/>
                        </w:r>
                      </w:p>
                    </w:txbxContent>
                  </v:textbox>
                </v:oval>
                <v:shape id="Text Box 1440" o:spid="_x0000_s1128" type="#_x0000_t202" style="position:absolute;left:7180;top:13506;width:449;height: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39GcUA&#10;AADcAAAADwAAAGRycy9kb3ducmV2LnhtbESPQWvCQBSE70L/w/IKvZlNFcSmbkRKCwVBjOmhx9fs&#10;M1mSfZtmtxr/vSsIPQ4z8w2zWo+2EycavHGs4DlJQRBXThuuFXyVH9MlCB+QNXaOScGFPKzzh8kK&#10;M+3OXNDpEGoRIewzVNCE0GdS+qohiz5xPXH0jm6wGKIcaqkHPEe47eQsTRfSouG40GBPbw1V7eHP&#10;Kth8c/Fufnc/++JYmLJ8SXm7aJV6ehw3ryACjeE/fG9/agXz2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ff0ZxQAAANwAAAAPAAAAAAAAAAAAAAAAAJgCAABkcnMv&#10;ZG93bnJldi54bWxQSwUGAAAAAAQABAD1AAAAigMAAAAA&#10;" filled="f" stroked="f">
                  <v:textbox inset="0,0,0,0">
                    <w:txbxContent>
                      <w:p w:rsidR="00C8280E" w:rsidRDefault="00C8280E" w:rsidP="009729C0">
                        <w:pPr>
                          <w:rPr>
                            <w:sz w:val="16"/>
                            <w:vertAlign w:val="superscript"/>
                          </w:rPr>
                        </w:pPr>
                        <w:r>
                          <w:rPr>
                            <w:sz w:val="16"/>
                          </w:rPr>
                          <w:t>600 kg</w:t>
                        </w:r>
                      </w:p>
                    </w:txbxContent>
                  </v:textbox>
                </v:shape>
                <v:shape id="Text Box 1441" o:spid="_x0000_s1129" type="#_x0000_t202" style="position:absolute;left:9025;top:13514;width:576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Rlbc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F89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JRlbcYAAADcAAAADwAAAAAAAAAAAAAAAACYAgAAZHJz&#10;L2Rvd25yZXYueG1sUEsFBgAAAAAEAAQA9QAAAIsDAAAAAA==&#10;" filled="f" stroked="f">
                  <v:textbox inset="0,0,0,0">
                    <w:txbxContent>
                      <w:p w:rsidR="00C8280E" w:rsidRDefault="00C8280E" w:rsidP="009729C0">
                        <w:pPr>
                          <w:rPr>
                            <w:sz w:val="16"/>
                            <w:vertAlign w:val="superscript"/>
                          </w:rPr>
                        </w:pPr>
                        <w:r>
                          <w:rPr>
                            <w:sz w:val="16"/>
                          </w:rPr>
                          <w:t>500 kg</w:t>
                        </w:r>
                      </w:p>
                    </w:txbxContent>
                  </v:textbox>
                </v:shape>
                <v:shape id="Text Box 1442" o:spid="_x0000_s1130" type="#_x0000_t202" style="position:absolute;left:7959;top:14084;width:610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EnEsUA&#10;AADcAAAADwAAAGRycy9kb3ducmV2LnhtbESPT4vCMBTE7wt+h/CEvSyabmVFqlFcXWEP68E/eH40&#10;z7bYvJQk2vrtN4LgcZiZ3zCzRWdqcSPnK8sKPocJCOLc6ooLBcfDZjAB4QOyxtoyKbiTh8W89zbD&#10;TNuWd3Tbh0JECPsMFZQhNJmUPi/JoB/ahjh6Z+sMhihdIbXDNsJNLdMkGUuDFceFEhtalZRf9lej&#10;YLx213bHq4/18ecPt02Rnr7vJ6Xe+91yCiJQF17hZ/tXKxilX/A4E4+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YScSxQAAANwAAAAPAAAAAAAAAAAAAAAAAJgCAABkcnMv&#10;ZG93bnJldi54bWxQSwUGAAAAAAQABAD1AAAAigMAAAAA&#10;" stroked="f">
                  <v:textbox inset="0,0,0,0">
                    <w:txbxContent>
                      <w:p w:rsidR="00C8280E" w:rsidRDefault="00C8280E" w:rsidP="009729C0">
                        <w:pPr>
                          <w:jc w:val="center"/>
                          <w:rPr>
                            <w:sz w:val="16"/>
                            <w:vertAlign w:val="superscript"/>
                          </w:rPr>
                        </w:pPr>
                        <w:r>
                          <w:rPr>
                            <w:sz w:val="16"/>
                          </w:rPr>
                          <w:t>1.10 km</w:t>
                        </w:r>
                      </w:p>
                    </w:txbxContent>
                  </v:textbox>
                </v:shape>
                <v:shape id="AutoShape 1443" o:spid="_x0000_s1131" type="#_x0000_t32" style="position:absolute;left:7457;top:13902;width:50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9NhMQAAADcAAAADwAAAGRycy9kb3ducmV2LnhtbESPQWvCQBSE70L/w/IKvYhuVBAbXaWW&#10;FtSTpoLXR/aZDc2+Ddltkv57VxA8DjPzDbPa9LYSLTW+dKxgMk5AEOdOl1woOP98jxYgfEDWWDkm&#10;Bf/kYbN+Gaww1a7jE7VZKESEsE9RgQmhTqX0uSGLfuxq4uhdXWMxRNkUUjfYRbit5DRJ5tJiyXHB&#10;YE2fhvLf7M8qKLNDu89PWbdbFO/b4ZfmszlelHp77T+WIAL14Rl+tHdawWw6h/uZeATk+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702ExAAAANwAAAAPAAAAAAAAAAAA&#10;AAAAAKECAABkcnMvZG93bnJldi54bWxQSwUGAAAAAAQABAD5AAAAkgMAAAAA&#10;">
                  <v:stroke endarrow="classic" endarrowwidth="narrow" endarrowlength="short"/>
                </v:shape>
                <v:shape id="AutoShape 1444" o:spid="_x0000_s1132" type="#_x0000_t32" style="position:absolute;left:8569;top:13902;width:4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u/3cQAAADcAAAADwAAAGRycy9kb3ducmV2LnhtbESPT2sCMRTE7wW/Q3iCt5pVqX9Wo0hB&#10;Lb1VveztsXluFjcva5Lq+u2bQqHHYWZ+w6w2nW3EnXyoHSsYDTMQxKXTNVcKzqfd6xxEiMgaG8ek&#10;4EkBNuveywpz7R78RfdjrESCcMhRgYmxzaUMpSGLYeha4uRdnLcYk/SV1B4fCW4bOc6yqbRYc1ow&#10;2NK7ofJ6/LYKDtPr7NnG4ubwc7+YjMxb4YtCqUG/2y5BROrif/iv/aEVTMYz+D2TjoB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i7/dxAAAANwAAAAPAAAAAAAAAAAA&#10;AAAAAKECAABkcnMvZG93bnJldi54bWxQSwUGAAAAAAQABAD5AAAAkgMAAAAA&#10;">
                  <v:stroke endarrow="classic" endarrowwidth="narrow" endarrowlength="short"/>
                </v:shape>
                <v:shape id="Text Box 1445" o:spid="_x0000_s1133" type="#_x0000_t202" style="position:absolute;left:6464;top:13830;width:611;height: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lvaMEA&#10;AADcAAAADwAAAGRycy9kb3ducmV2LnhtbERPTYvCMBC9L/gfwgje1lQFWatRRHZBWBBrPXgcm7EN&#10;NpPaRO3+e3MQ9vh434tVZ2vxoNYbxwpGwwQEceG04VLBMf/5/ALhA7LG2jEp+CMPq2XvY4Gpdk/O&#10;6HEIpYgh7FNUUIXQpFL6oiKLfuga4shdXGsxRNiWUrf4jOG2luMkmUqLhmNDhQ1tKiquh7tVsD5x&#10;9m1uu/M+u2Qmz2cJ/06vSg363XoOIlAX/sVv91YrmIzj2n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Zb2jBAAAA3AAAAA8AAAAAAAAAAAAAAAAAmAIAAGRycy9kb3du&#10;cmV2LnhtbFBLBQYAAAAABAAEAPUAAACGAwAAAAA=&#10;" filled="f" stroked="f">
                  <v:textbox inset="0,0,0,0">
                    <w:txbxContent>
                      <w:p w:rsidR="00C8280E" w:rsidRDefault="00C8280E" w:rsidP="009729C0">
                        <w:pPr>
                          <w:rPr>
                            <w:sz w:val="16"/>
                            <w:vertAlign w:val="superscript"/>
                          </w:rPr>
                        </w:pPr>
                        <w:r>
                          <w:rPr>
                            <w:sz w:val="16"/>
                          </w:rPr>
                          <w:t>12 m s</w:t>
                        </w:r>
                        <w:r>
                          <w:rPr>
                            <w:sz w:val="16"/>
                            <w:vertAlign w:val="superscript"/>
                          </w:rPr>
                          <w:sym w:font="Symbol" w:char="F02D"/>
                        </w:r>
                        <w:r>
                          <w:rPr>
                            <w:sz w:val="16"/>
                            <w:vertAlign w:val="superscript"/>
                          </w:rPr>
                          <w:t>1</w:t>
                        </w:r>
                      </w:p>
                    </w:txbxContent>
                  </v:textbox>
                </v:shape>
                <v:shape id="Text Box 1446" o:spid="_x0000_s1134" type="#_x0000_t202" style="position:absolute;left:9400;top:13830;width:611;height: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XK88QA&#10;AADcAAAADwAAAGRycy9kb3ducmV2LnhtbESPQWvCQBSE74L/YXmCN92oIBpdRYpCQSiN8dDja/aZ&#10;LGbfptmtxn/fLQgeh5n5hllvO1uLG7XeOFYwGScgiAunDZcKzvlhtADhA7LG2jEpeJCH7abfW2Oq&#10;3Z0zup1CKSKEfYoKqhCaVEpfVGTRj11DHL2Lay2GKNtS6hbvEW5rOU2SubRoOC5U2NBbRcX19GsV&#10;7L4425ufj+/P7JKZPF8mfJxflRoOut0KRKAuvMLP9rtWMJsu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VyvPEAAAA3AAAAA8AAAAAAAAAAAAAAAAAmAIAAGRycy9k&#10;b3ducmV2LnhtbFBLBQYAAAAABAAEAPUAAACJAwAAAAA=&#10;" filled="f" stroked="f">
                  <v:textbox inset="0,0,0,0">
                    <w:txbxContent>
                      <w:p w:rsidR="00C8280E" w:rsidRDefault="00C8280E" w:rsidP="009729C0">
                        <w:pPr>
                          <w:rPr>
                            <w:sz w:val="16"/>
                            <w:vertAlign w:val="superscript"/>
                          </w:rPr>
                        </w:pPr>
                        <w:r>
                          <w:rPr>
                            <w:sz w:val="16"/>
                          </w:rPr>
                          <w:t>10 m s</w:t>
                        </w:r>
                        <w:r>
                          <w:rPr>
                            <w:sz w:val="16"/>
                            <w:vertAlign w:val="superscript"/>
                          </w:rPr>
                          <w:sym w:font="Symbol" w:char="F02D"/>
                        </w:r>
                        <w:r>
                          <w:rPr>
                            <w:sz w:val="16"/>
                            <w:vertAlign w:val="superscript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729C0" w:rsidRPr="0010562D" w:rsidRDefault="009729C0" w:rsidP="009729C0">
      <w:pPr>
        <w:tabs>
          <w:tab w:val="right" w:pos="4581"/>
        </w:tabs>
        <w:spacing w:before="40" w:after="0" w:line="226" w:lineRule="auto"/>
        <w:jc w:val="both"/>
        <w:rPr>
          <w:rFonts w:ascii="SutonnyMJ" w:eastAsia="Times New Roman" w:hAnsi="SutonnyMJ" w:cs="Times New Roman"/>
          <w:i/>
          <w:sz w:val="24"/>
          <w:szCs w:val="24"/>
        </w:rPr>
      </w:pPr>
      <w:r w:rsidRPr="0010562D">
        <w:rPr>
          <w:rFonts w:ascii="SutonnyMJ" w:eastAsia="Times New Roman" w:hAnsi="SutonnyMJ" w:cs="Times New Roman"/>
          <w:bCs/>
          <w:sz w:val="24"/>
          <w:szCs w:val="24"/>
        </w:rPr>
        <w:t xml:space="preserve">hvÎv ïiæi GKwU wbw`©ó mgq c‡i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0562D">
        <w:rPr>
          <w:rFonts w:ascii="SutonnyMJ" w:eastAsia="Times New Roman" w:hAnsi="SutonnyMJ" w:cs="Times New Roman"/>
          <w:bCs/>
          <w:sz w:val="24"/>
          <w:szCs w:val="24"/>
        </w:rPr>
        <w:t xml:space="preserve"> 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10562D">
        <w:rPr>
          <w:rFonts w:ascii="SutonnyMJ" w:eastAsia="Times New Roman" w:hAnsi="SutonnyMJ" w:cs="Times New Roman"/>
          <w:bCs/>
          <w:sz w:val="24"/>
          <w:szCs w:val="24"/>
        </w:rPr>
        <w:t xml:space="preserve"> Mvwo `ywUi g‡a¨ msNl© n‡jv Ges wgwjZ †eM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2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0562D">
        <w:rPr>
          <w:rFonts w:ascii="SutonnyMJ" w:eastAsia="Times New Roman" w:hAnsi="SutonnyMJ" w:cs="Times New Roman"/>
          <w:bCs/>
          <w:sz w:val="24"/>
          <w:szCs w:val="24"/>
        </w:rPr>
        <w:t xml:space="preserve"> n‡jv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10562D">
        <w:rPr>
          <w:rFonts w:ascii="SutonnyMJ" w:eastAsia="Times New Roman" w:hAnsi="SutonnyMJ" w:cs="Times New Roman"/>
          <w:bCs/>
          <w:sz w:val="24"/>
          <w:szCs w:val="24"/>
        </w:rPr>
        <w:t xml:space="preserve"> Gi w`‡K|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</w:r>
    </w:p>
    <w:p w:rsidR="009729C0" w:rsidRPr="0010562D" w:rsidRDefault="009729C0" w:rsidP="009729C0">
      <w:pPr>
        <w:tabs>
          <w:tab w:val="right" w:pos="4590"/>
        </w:tabs>
        <w:spacing w:after="0" w:line="226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K.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mvg¨ ej Kx?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1</w:t>
      </w:r>
    </w:p>
    <w:p w:rsidR="009729C0" w:rsidRPr="0010562D" w:rsidRDefault="009729C0" w:rsidP="009729C0">
      <w:pPr>
        <w:tabs>
          <w:tab w:val="right" w:pos="4590"/>
        </w:tabs>
        <w:spacing w:after="0" w:line="226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L.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e¯‘i AvKv‡ii Dci e‡ji cÖfve e¨vL¨v Ki|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2</w:t>
      </w:r>
    </w:p>
    <w:p w:rsidR="009729C0" w:rsidRPr="0010562D" w:rsidRDefault="009729C0" w:rsidP="009729C0">
      <w:pPr>
        <w:tabs>
          <w:tab w:val="right" w:pos="4590"/>
        </w:tabs>
        <w:spacing w:after="0" w:line="226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M.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hvÎv ïiæi KZ mgq ci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0562D">
        <w:rPr>
          <w:rFonts w:ascii="SutonnyMJ" w:eastAsia="Times New Roman" w:hAnsi="SutonnyMJ" w:cs="Times New Roman"/>
          <w:bCs/>
          <w:sz w:val="24"/>
          <w:szCs w:val="24"/>
        </w:rPr>
        <w:t xml:space="preserve"> 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10562D">
        <w:rPr>
          <w:rFonts w:ascii="SutonnyMJ" w:eastAsia="Times New Roman" w:hAnsi="SutonnyMJ" w:cs="Times New Roman"/>
          <w:bCs/>
          <w:sz w:val="24"/>
          <w:szCs w:val="24"/>
        </w:rPr>
        <w:t xml:space="preserve"> Mvwo `ywU wgwjZ n‡e?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3</w:t>
      </w:r>
    </w:p>
    <w:p w:rsidR="009729C0" w:rsidRPr="0010562D" w:rsidRDefault="009729C0" w:rsidP="009729C0">
      <w:pPr>
        <w:tabs>
          <w:tab w:val="right" w:pos="4590"/>
        </w:tabs>
        <w:spacing w:after="0" w:line="226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N.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DÏxcKwU fi‡e‡Mi msiÿYkxj bxwZ‡K mg_©b Ki‡jI MwZkw³ msiwÿZ nqwb</w:t>
      </w:r>
      <w:r w:rsidRPr="0010562D">
        <w:rPr>
          <w:rFonts w:ascii="SutonnyMJ" w:eastAsia="Times New Roman" w:hAnsi="SutonnyMJ" w:cs="Times New Roman"/>
          <w:sz w:val="24"/>
          <w:szCs w:val="24"/>
        </w:rPr>
        <w:sym w:font="Symbol" w:char="F02D"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MvwYwZKfv‡e we‡kølY Ki|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9729C0" w:rsidRPr="0010562D" w:rsidRDefault="009729C0" w:rsidP="009729C0">
      <w:pPr>
        <w:tabs>
          <w:tab w:val="right" w:pos="4500"/>
        </w:tabs>
        <w:spacing w:after="0" w:line="226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  <w:t>7 bs cÖ‡kœi DËi</w:t>
      </w:r>
    </w:p>
    <w:p w:rsidR="009729C0" w:rsidRPr="0010562D" w:rsidRDefault="009729C0" w:rsidP="009729C0">
      <w:pPr>
        <w:tabs>
          <w:tab w:val="right" w:pos="4500"/>
        </w:tabs>
        <w:spacing w:after="0" w:line="226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Pr="0010562D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†Kv‡bv e¯‘i Dci GKvwaK ej wµqv Ki‡j hw` e‡ji jwä k~b¨ nq A_©vr e¯‘i †Kv‡bv Z¡iY bv nq, ZLb †hB ej¸‡jv GB mvg¨ve¯’v m„wó K‡i Zv‡`i‡K mvg¨ ej e‡j|</w:t>
      </w:r>
    </w:p>
    <w:p w:rsidR="009729C0" w:rsidRPr="0010562D" w:rsidRDefault="009729C0" w:rsidP="009729C0">
      <w:pPr>
        <w:spacing w:before="60" w:after="0" w:line="226" w:lineRule="auto"/>
        <w:jc w:val="both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lastRenderedPageBreak/>
        <w:fldChar w:fldCharType="begin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Pr="0010562D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>†Kv‡bv e¯‘i Ici ej cÖ‡qv‡Mi d‡j hw` Gi MZxq Ae¯’vi cwieZ©b bv nq Z‡e Gi AvKvi ev AvK…wZi cwieZ©b n‡Z cv‡i| †hgb</w:t>
      </w:r>
      <w:r w:rsidRPr="0010562D">
        <w:rPr>
          <w:rFonts w:ascii="SutonnyMJ" w:eastAsia="Times New Roman" w:hAnsi="SutonnyMJ" w:cs="Times New Roman"/>
          <w:sz w:val="24"/>
          <w:szCs w:val="24"/>
        </w:rPr>
        <w:sym w:font="Symbol" w:char="F02D"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GKwU cøvw÷‡Ki Lvwj †evZj †Rv‡i †P‡c ai‡j `yg‡o-gyP‡o hvq, A_ev GKwU ivevi evi‡K `ycÖvšÍ a‡i Uvb‡j ˆ`N©¨ ev‡o I wPKb n‡q hvq| G `ywU †ÿ‡Î ej cÖ‡qv‡Mi d‡j G‡`i AvKv‡ii cwieZ©b n‡q‡Q|</w:t>
      </w:r>
    </w:p>
    <w:p w:rsidR="009729C0" w:rsidRPr="0010562D" w:rsidRDefault="009729C0" w:rsidP="009729C0">
      <w:pPr>
        <w:spacing w:before="40" w:after="0" w:line="226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†Kv‡bv †Kv‡bv †ÿ‡Î e‡ji wµqvq e¯‘i AvKvi cwieZ©b ¯’vqx Avevi †Kv‡bv †Kv‡bv †ÿ‡Î ÿY¯’vqx nq| Dc‡ii D`vni‡Y cøvw÷‡Ki †evZ‡ji Ici †_‡K ej AcmvwiZ n‡j Zv Avi c~‡e©i Ae¯’v wd‡i cvq bv A_©vr cwieZ©b ¯’vqx n‡q‡Q| wKš‘ ivevi evi‡K †Q‡o w`‡j Avevi c~‡e©i Ae¯’v wd‡i cvq| A_©vr ivev‡ii AvKv‡ii cwieZ©b ÿY¯’vqx|</w:t>
      </w:r>
    </w:p>
    <w:p w:rsidR="009729C0" w:rsidRPr="0010562D" w:rsidRDefault="009729C0" w:rsidP="009729C0">
      <w:pPr>
        <w:tabs>
          <w:tab w:val="right" w:pos="4500"/>
        </w:tabs>
        <w:spacing w:after="0" w:line="218" w:lineRule="auto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Pr="0010562D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†`Iqv Av‡Q,</w:t>
      </w:r>
    </w:p>
    <w:p w:rsidR="009729C0" w:rsidRPr="0010562D" w:rsidRDefault="009729C0" w:rsidP="009729C0">
      <w:pPr>
        <w:tabs>
          <w:tab w:val="left" w:pos="360"/>
          <w:tab w:val="right" w:pos="450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e¯‘i †eM, </w:t>
      </w:r>
      <w:r w:rsidRPr="0010562D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P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12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right" w:pos="4500"/>
        </w:tabs>
        <w:spacing w:after="0" w:line="218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Q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e¯‘i †eM, </w:t>
      </w:r>
      <w:r w:rsidRPr="0010562D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Q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10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[P </w:t>
      </w:r>
      <w:r w:rsidRPr="0010562D">
        <w:rPr>
          <w:rFonts w:ascii="SutonnyMJ" w:eastAsia="Times New Roman" w:hAnsi="SutonnyMJ" w:cs="Times New Roman"/>
          <w:sz w:val="24"/>
          <w:szCs w:val="24"/>
        </w:rPr>
        <w:t>Gi †e‡Mi wecixZ w`‡K MwZkxj]</w:t>
      </w:r>
    </w:p>
    <w:p w:rsidR="009729C0" w:rsidRPr="0010562D" w:rsidRDefault="009729C0" w:rsidP="009729C0">
      <w:pPr>
        <w:tabs>
          <w:tab w:val="left" w:pos="540"/>
          <w:tab w:val="right" w:pos="450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Q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Gi ga¨eZ©x `~iZ¡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= 1.10 km = 1100 m</w:t>
      </w:r>
    </w:p>
    <w:p w:rsidR="009729C0" w:rsidRPr="0010562D" w:rsidRDefault="009729C0" w:rsidP="009729C0">
      <w:pPr>
        <w:tabs>
          <w:tab w:val="left" w:pos="540"/>
          <w:tab w:val="left" w:pos="2223"/>
          <w:tab w:val="right" w:pos="4500"/>
        </w:tabs>
        <w:spacing w:after="0" w:line="218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g‡b Kwi, hvÎv ïiæi mgq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ci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†_‡K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>`~i‡Z¡ Giv ci¯úi wgwjZ n‡e|</w:t>
      </w:r>
    </w:p>
    <w:p w:rsidR="009729C0" w:rsidRPr="0010562D" w:rsidRDefault="009729C0" w:rsidP="009729C0">
      <w:pPr>
        <w:tabs>
          <w:tab w:val="left" w:pos="540"/>
          <w:tab w:val="left" w:pos="2223"/>
          <w:tab w:val="right" w:pos="450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AZGe,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KZ…©K AwZµvšÍ `~iZ¡,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P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29C0" w:rsidRPr="0010562D" w:rsidRDefault="009729C0" w:rsidP="009729C0">
      <w:pPr>
        <w:tabs>
          <w:tab w:val="left" w:pos="540"/>
          <w:tab w:val="right" w:pos="450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KZ…©K AwZµvšÍ `~iZ¡,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1100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Q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t</w:t>
      </w:r>
    </w:p>
    <w:p w:rsidR="009729C0" w:rsidRPr="0010562D" w:rsidRDefault="009729C0" w:rsidP="009729C0">
      <w:pPr>
        <w:tabs>
          <w:tab w:val="left" w:pos="180"/>
          <w:tab w:val="left" w:pos="540"/>
          <w:tab w:val="right" w:pos="4500"/>
        </w:tabs>
        <w:spacing w:after="0" w:line="218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myZivs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1100 = </w:t>
      </w:r>
      <w:r w:rsidRPr="0010562D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P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10562D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Q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(12 + 10)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 xml:space="preserve"> t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22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 xml:space="preserve"> t</w:t>
      </w:r>
    </w:p>
    <w:p w:rsidR="009729C0" w:rsidRPr="0010562D" w:rsidRDefault="009729C0" w:rsidP="009729C0">
      <w:pPr>
        <w:tabs>
          <w:tab w:val="left" w:pos="180"/>
          <w:tab w:val="left" w:pos="540"/>
          <w:tab w:val="right" w:pos="4500"/>
        </w:tabs>
        <w:spacing w:after="0" w:line="218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eq \f(1100,22) 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s = 50 s </w:t>
      </w:r>
      <w:r w:rsidRPr="0010562D">
        <w:rPr>
          <w:rFonts w:ascii="Times New Roman" w:eastAsia="Times New Roman" w:hAnsi="Times New Roman" w:cs="Times New Roman"/>
          <w:b/>
          <w:sz w:val="24"/>
          <w:szCs w:val="24"/>
        </w:rPr>
        <w:t>(Ans.)</w:t>
      </w:r>
    </w:p>
    <w:p w:rsidR="009729C0" w:rsidRPr="0010562D" w:rsidRDefault="009729C0" w:rsidP="009729C0">
      <w:pPr>
        <w:tabs>
          <w:tab w:val="right" w:pos="4500"/>
        </w:tabs>
        <w:spacing w:after="0" w:line="218" w:lineRule="auto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Pr="0010562D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N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†`Iqv Av‡Q, </w:t>
      </w:r>
    </w:p>
    <w:p w:rsidR="009729C0" w:rsidRPr="0010562D" w:rsidRDefault="009729C0" w:rsidP="009729C0">
      <w:pPr>
        <w:tabs>
          <w:tab w:val="left" w:pos="720"/>
          <w:tab w:val="right" w:pos="450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e¯‘i fi,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600 kg</w:t>
      </w:r>
    </w:p>
    <w:p w:rsidR="009729C0" w:rsidRPr="0010562D" w:rsidRDefault="009729C0" w:rsidP="009729C0">
      <w:pPr>
        <w:tabs>
          <w:tab w:val="left" w:pos="720"/>
          <w:tab w:val="right" w:pos="450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Q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e¯‘i fi,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500 kg</w:t>
      </w:r>
    </w:p>
    <w:p w:rsidR="009729C0" w:rsidRPr="0010562D" w:rsidRDefault="009729C0" w:rsidP="009729C0">
      <w:pPr>
        <w:tabs>
          <w:tab w:val="left" w:pos="720"/>
          <w:tab w:val="right" w:pos="450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P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e¯‘i Avw`‡eM,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12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720"/>
          <w:tab w:val="right" w:pos="450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Q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e¯‘i Avw`‡eM,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10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720"/>
          <w:tab w:val="right" w:pos="450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P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Q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e¯‘i wgwjZ †eM,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2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720"/>
          <w:tab w:val="right" w:pos="450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msN‡l©i c~‡e© †gvU fi‡eM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= 600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12 + 500(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10)</w:t>
      </w:r>
    </w:p>
    <w:p w:rsidR="009729C0" w:rsidRPr="0010562D" w:rsidRDefault="009729C0" w:rsidP="009729C0">
      <w:pPr>
        <w:tabs>
          <w:tab w:val="left" w:pos="1800"/>
          <w:tab w:val="right" w:pos="450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 = 2200 kg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720"/>
          <w:tab w:val="right" w:pos="450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msN‡l©i ci †gvU fi‡eM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 xml:space="preserve">v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= 600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2 + 500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:rsidR="009729C0" w:rsidRPr="0010562D" w:rsidRDefault="009729C0" w:rsidP="009729C0">
      <w:pPr>
        <w:tabs>
          <w:tab w:val="left" w:pos="1800"/>
          <w:tab w:val="right" w:pos="450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>= 2200 kg m 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2196"/>
          <w:tab w:val="right" w:pos="4500"/>
        </w:tabs>
        <w:spacing w:after="0" w:line="218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†h‡nZz msN‡l©i c~‡e©i I c‡ii fi‡e‡Mi mgwó mgvb, ZvB ejv hvq, fi‡e‡Mi msiÿYkxjZv bxwZ‡K mg_©b K‡i|</w:t>
      </w:r>
    </w:p>
    <w:p w:rsidR="009729C0" w:rsidRPr="0010562D" w:rsidRDefault="009729C0" w:rsidP="009729C0">
      <w:pPr>
        <w:tabs>
          <w:tab w:val="left" w:pos="2196"/>
          <w:tab w:val="right" w:pos="4500"/>
        </w:tabs>
        <w:spacing w:after="0" w:line="218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Avevi,</w:t>
      </w:r>
    </w:p>
    <w:p w:rsidR="009729C0" w:rsidRPr="0010562D" w:rsidRDefault="009729C0" w:rsidP="009729C0">
      <w:pPr>
        <w:tabs>
          <w:tab w:val="left" w:pos="360"/>
          <w:tab w:val="right" w:pos="450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msN‡l©i c~‡e© MwZkw³i mgwó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eq 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\f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(1,2)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eq \o(</w:instrText>
      </w:r>
      <w:r w:rsidRPr="0010562D">
        <w:rPr>
          <w:rFonts w:ascii="Times New Roman" w:eastAsia="Times New Roman" w:hAnsi="Times New Roman" w:cs="Times New Roman"/>
          <w:position w:val="-2"/>
          <w:sz w:val="24"/>
          <w:szCs w:val="24"/>
          <w:vertAlign w:val="subscrip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,</w:instrText>
      </w:r>
      <w:r w:rsidRPr="0010562D">
        <w:rPr>
          <w:rFonts w:ascii="Times New Roman" w:eastAsia="Times New Roman" w:hAnsi="Times New Roman" w:cs="Times New Roman"/>
          <w:position w:val="2"/>
          <w:sz w:val="24"/>
          <w:szCs w:val="24"/>
          <w:vertAlign w:val="superscript"/>
        </w:rPr>
        <w:instrText>2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eq 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\f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(1,2)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eq \o(</w:instrText>
      </w:r>
      <w:r w:rsidRPr="0010562D">
        <w:rPr>
          <w:rFonts w:ascii="Times New Roman" w:eastAsia="Times New Roman" w:hAnsi="Times New Roman" w:cs="Times New Roman"/>
          <w:position w:val="-2"/>
          <w:sz w:val="24"/>
          <w:szCs w:val="24"/>
          <w:vertAlign w:val="subscript"/>
        </w:rPr>
        <w:instrText>2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,</w:instrText>
      </w:r>
      <w:r w:rsidRPr="0010562D">
        <w:rPr>
          <w:rFonts w:ascii="Times New Roman" w:eastAsia="Times New Roman" w:hAnsi="Times New Roman" w:cs="Times New Roman"/>
          <w:position w:val="2"/>
          <w:sz w:val="24"/>
          <w:szCs w:val="24"/>
          <w:vertAlign w:val="superscript"/>
        </w:rPr>
        <w:instrText>2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9729C0" w:rsidRPr="0010562D" w:rsidRDefault="009729C0" w:rsidP="009729C0">
      <w:pPr>
        <w:tabs>
          <w:tab w:val="left" w:pos="2070"/>
          <w:tab w:val="right" w:pos="450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eq 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\f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(1,2)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600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12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eq 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\f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(1,2)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500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9729C0" w:rsidRPr="0010562D" w:rsidRDefault="009729C0" w:rsidP="009729C0">
      <w:pPr>
        <w:tabs>
          <w:tab w:val="left" w:pos="2070"/>
          <w:tab w:val="right" w:pos="450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>= 43200 J + 25000 J</w:t>
      </w:r>
    </w:p>
    <w:p w:rsidR="009729C0" w:rsidRPr="0010562D" w:rsidRDefault="009729C0" w:rsidP="009729C0">
      <w:pPr>
        <w:tabs>
          <w:tab w:val="left" w:pos="2070"/>
          <w:tab w:val="right" w:pos="450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>= 68200 J</w:t>
      </w:r>
    </w:p>
    <w:p w:rsidR="009729C0" w:rsidRPr="0010562D" w:rsidRDefault="009729C0" w:rsidP="009729C0">
      <w:pPr>
        <w:tabs>
          <w:tab w:val="left" w:pos="2394"/>
          <w:tab w:val="right" w:pos="450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msN‡l©i ci MwZkw³i mgwó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eq 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\f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(1,2)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eq 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\f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(1,2)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i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9729C0" w:rsidRPr="0010562D" w:rsidRDefault="009729C0" w:rsidP="009729C0">
      <w:pPr>
        <w:tabs>
          <w:tab w:val="left" w:pos="1962"/>
          <w:tab w:val="right" w:pos="450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eq 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\f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(1,2)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600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eq 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\f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(1,2)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500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9729C0" w:rsidRPr="0010562D" w:rsidRDefault="009729C0" w:rsidP="009729C0">
      <w:pPr>
        <w:tabs>
          <w:tab w:val="left" w:pos="1962"/>
          <w:tab w:val="right" w:pos="450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>= 1200 J + 1000 J</w:t>
      </w:r>
    </w:p>
    <w:p w:rsidR="009729C0" w:rsidRPr="0010562D" w:rsidRDefault="009729C0" w:rsidP="009729C0">
      <w:pPr>
        <w:tabs>
          <w:tab w:val="left" w:pos="1962"/>
          <w:tab w:val="right" w:pos="4500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>= 2200 J</w:t>
      </w:r>
    </w:p>
    <w:p w:rsidR="009729C0" w:rsidRPr="0010562D" w:rsidRDefault="009729C0" w:rsidP="009729C0">
      <w:pPr>
        <w:spacing w:after="0" w:line="218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†h‡nZz e¯‘Ø‡qi msN‡l©i c~‡e©i I c‡ii MwZkw³i mgwó mgvb bq, ZvB ejv hvq, MwZkw³ msiwÿZ nqwb|</w:t>
      </w:r>
    </w:p>
    <w:p w:rsidR="009729C0" w:rsidRPr="0010562D" w:rsidRDefault="009729C0" w:rsidP="009729C0">
      <w:pPr>
        <w:tabs>
          <w:tab w:val="right" w:pos="4581"/>
        </w:tabs>
        <w:spacing w:before="60" w:after="0" w:line="218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Pr="0010562D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Pr="0010562D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,cÖkœ</w:instrText>
      </w:r>
      <w:r w:rsidRPr="0010562D">
        <w:rPr>
          <w:rFonts w:ascii="SutonnyMJ" w:eastAsia="Times New Roman" w:hAnsi="SutonnyMJ" w:cs="Times New Roman"/>
          <w:color w:val="FFFFFF"/>
          <w:position w:val="-2"/>
          <w:sz w:val="24"/>
          <w:szCs w:val="24"/>
        </w:rPr>
        <w:sym w:font="Wingdings 3" w:char="F084"/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8</w:instrText>
      </w:r>
      <w:r w:rsidRPr="0010562D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GKwU e›`yK †_‡K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10g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f‡ii GKwU ¸wj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600ms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noBreakHyphen/>
        <w:t>1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†e‡M wbM©Z nIqvi mgq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2ms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†e‡M wcQ‡b av°v †`q|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</w:r>
    </w:p>
    <w:p w:rsidR="009729C0" w:rsidRPr="0010562D" w:rsidRDefault="009729C0" w:rsidP="009729C0">
      <w:pPr>
        <w:tabs>
          <w:tab w:val="right" w:pos="4581"/>
        </w:tabs>
        <w:spacing w:after="0" w:line="218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K.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jwNô MYb Kx? 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1</w:t>
      </w:r>
    </w:p>
    <w:p w:rsidR="009729C0" w:rsidRPr="0010562D" w:rsidRDefault="009729C0" w:rsidP="009729C0">
      <w:pPr>
        <w:tabs>
          <w:tab w:val="right" w:pos="4581"/>
        </w:tabs>
        <w:spacing w:after="0" w:line="218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L.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¯µz M‡Ri jwNô MYb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0.01mm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ej‡Z Kx eySvq? 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2</w:t>
      </w:r>
    </w:p>
    <w:p w:rsidR="009729C0" w:rsidRPr="0010562D" w:rsidRDefault="009729C0" w:rsidP="009729C0">
      <w:pPr>
        <w:tabs>
          <w:tab w:val="right" w:pos="4581"/>
        </w:tabs>
        <w:spacing w:after="0" w:line="218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M.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e›`yKwUi fi wbY©q Ki|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3</w:t>
      </w:r>
    </w:p>
    <w:p w:rsidR="009729C0" w:rsidRPr="0010562D" w:rsidRDefault="009729C0" w:rsidP="009729C0">
      <w:pPr>
        <w:tabs>
          <w:tab w:val="right" w:pos="4581"/>
        </w:tabs>
        <w:spacing w:after="0" w:line="218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N.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Kx Kx e¨e¯’v Aej¤^b K‡i e›`yKwUi cðvr‡e‡Mi gvb AviI Kgv‡bv hvq? MvwYwZK hyw³mn Av‡jvPbv Ki| 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9729C0" w:rsidRPr="0010562D" w:rsidRDefault="009729C0" w:rsidP="009729C0">
      <w:pPr>
        <w:spacing w:after="0" w:line="21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  <w:t>8 bs cÖ‡kœi DËi</w:t>
      </w:r>
    </w:p>
    <w:p w:rsidR="009729C0" w:rsidRPr="0010562D" w:rsidRDefault="009729C0" w:rsidP="009729C0">
      <w:pPr>
        <w:spacing w:after="0" w:line="218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b/>
          <w:bCs/>
          <w:color w:val="333333"/>
          <w:sz w:val="24"/>
          <w:szCs w:val="24"/>
        </w:rPr>
        <w:sym w:font="Webdings" w:char="0067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K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>¯µz-M‡Ri e„ËvKvi †¯‹‡ji gvÎ GK fvM Nyiv‡j Gi cÖvšÍ ev ¯µzwU hZUzKz m‡i Av‡m Zv‡K ejv nq h‡š¿i jwNô MYb|</w:t>
      </w:r>
    </w:p>
    <w:p w:rsidR="009729C0" w:rsidRPr="0010562D" w:rsidRDefault="009729C0" w:rsidP="009729C0">
      <w:pPr>
        <w:tabs>
          <w:tab w:val="right" w:pos="9621"/>
        </w:tabs>
        <w:spacing w:before="80" w:after="0" w:line="218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b/>
          <w:bCs/>
          <w:color w:val="333333"/>
          <w:sz w:val="24"/>
          <w:szCs w:val="24"/>
        </w:rPr>
        <w:sym w:font="Webdings" w:char="0067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L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¯µz-M‡Ri jwNô MYb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0.01 mm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ej‡Z eySvq Gi e„ËvKvi †¯‹‡ji gvÎ GK fvM Nyiv‡j Gi cÖvšÍ ev ¯µzwU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0.01 mm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m‡i Av‡m| hw` GB h‡š¿i e„ËvKvi †¯‹‡ji fvMmsL¨v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100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nq, Z‡e wcP n‡e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1 mm.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    </w:t>
      </w:r>
    </w:p>
    <w:p w:rsidR="009729C0" w:rsidRPr="0010562D" w:rsidRDefault="009729C0" w:rsidP="009729C0">
      <w:pPr>
        <w:tabs>
          <w:tab w:val="left" w:pos="1053"/>
          <w:tab w:val="left" w:pos="3600"/>
        </w:tabs>
        <w:spacing w:before="80" w:after="0" w:line="218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color w:val="333333"/>
          <w:sz w:val="24"/>
          <w:szCs w:val="24"/>
        </w:rPr>
        <w:sym w:font="Webdings" w:char="F067"/>
      </w:r>
      <w:r w:rsidRPr="0010562D">
        <w:rPr>
          <w:rFonts w:ascii="SutonnyMJ" w:eastAsia="Times New Roman" w:hAnsi="SutonnyMJ" w:cs="Times New Roman"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M</w:instrText>
      </w:r>
      <w:r w:rsidRPr="0010562D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DÏxcK n‡Z cvB,</w:t>
      </w:r>
    </w:p>
    <w:p w:rsidR="009729C0" w:rsidRPr="0010562D" w:rsidRDefault="009729C0" w:rsidP="009729C0">
      <w:pPr>
        <w:tabs>
          <w:tab w:val="left" w:pos="837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¸wji fi,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10g = 10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kg</w:t>
      </w:r>
    </w:p>
    <w:p w:rsidR="009729C0" w:rsidRPr="0010562D" w:rsidRDefault="009729C0" w:rsidP="009729C0">
      <w:pPr>
        <w:tabs>
          <w:tab w:val="left" w:pos="837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¸wji Avw`‡eM,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0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837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¸wji †kl †eM,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600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9729C0" w:rsidRPr="0010562D" w:rsidRDefault="00947378" w:rsidP="009729C0">
      <w:pPr>
        <w:tabs>
          <w:tab w:val="left" w:pos="837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2029460</wp:posOffset>
                </wp:positionH>
                <wp:positionV relativeFrom="paragraph">
                  <wp:posOffset>139065</wp:posOffset>
                </wp:positionV>
                <wp:extent cx="862965" cy="340360"/>
                <wp:effectExtent l="635" t="0" r="3175" b="4445"/>
                <wp:wrapNone/>
                <wp:docPr id="200" name="Text Box 1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96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80E" w:rsidRDefault="00C8280E" w:rsidP="009729C0">
                            <w:pPr>
                              <w:rPr>
                                <w:spacing w:val="-6"/>
                              </w:rPr>
                            </w:pPr>
                            <w:r>
                              <w:rPr>
                                <w:rFonts w:ascii="SutonnyMJ" w:hAnsi="SutonnyMJ"/>
                                <w:spacing w:val="-6"/>
                              </w:rPr>
                              <w:t>[¸wji †e‡Mi w`K abvÍK we‡ePbv K‡i]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5" o:spid="_x0000_s1135" type="#_x0000_t202" style="position:absolute;left:0;text-align:left;margin-left:159.8pt;margin-top:10.95pt;width:67.95pt;height:2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VrTtQIAALU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" filled="f" stroked="f">
                <v:textbox inset="0,0,0,0">
                  <w:txbxContent>
                    <w:p w:rsidR="00C8280E" w:rsidRDefault="00C8280E" w:rsidP="009729C0">
                      <w:pPr>
                        <w:rPr>
                          <w:spacing w:val="-6"/>
                        </w:rPr>
                      </w:pPr>
                      <w:r>
                        <w:rPr>
                          <w:rFonts w:ascii="SutonnyMJ" w:hAnsi="SutonnyMJ"/>
                          <w:spacing w:val="-6"/>
                        </w:rPr>
                        <w:t>[¸wji †e‡Mi w`K abvÍK we‡ePbv K‡i]</w:t>
                      </w:r>
                    </w:p>
                  </w:txbxContent>
                </v:textbox>
              </v:shape>
            </w:pict>
          </mc:Fallback>
        </mc:AlternateContent>
      </w:r>
      <w:r w:rsidR="009729C0"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="009729C0" w:rsidRPr="0010562D">
        <w:rPr>
          <w:rFonts w:ascii="SutonnyMJ" w:eastAsia="Times New Roman" w:hAnsi="SutonnyMJ" w:cs="Times New Roman"/>
          <w:sz w:val="24"/>
          <w:szCs w:val="24"/>
        </w:rPr>
        <w:t xml:space="preserve">e›`y‡Ki Avw`‡eM, </w:t>
      </w:r>
      <w:r w:rsidR="009729C0"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="009729C0"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9729C0" w:rsidRPr="0010562D">
        <w:rPr>
          <w:rFonts w:ascii="Times New Roman" w:eastAsia="Times New Roman" w:hAnsi="Times New Roman" w:cs="Times New Roman"/>
          <w:sz w:val="24"/>
          <w:szCs w:val="24"/>
        </w:rPr>
        <w:t xml:space="preserve"> = 0 ms</w:t>
      </w:r>
      <w:r w:rsidR="009729C0"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="009729C0"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837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e›`y‡Ki cðvr †eM,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2ms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837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e›`y‡Ki fi,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?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</w:t>
      </w:r>
    </w:p>
    <w:p w:rsidR="009729C0" w:rsidRPr="0010562D" w:rsidRDefault="009729C0" w:rsidP="009729C0">
      <w:pPr>
        <w:tabs>
          <w:tab w:val="left" w:pos="837"/>
        </w:tabs>
        <w:spacing w:after="0" w:line="230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Avgiv Rvwb,</w:t>
      </w:r>
    </w:p>
    <w:p w:rsidR="009729C0" w:rsidRPr="0010562D" w:rsidRDefault="009729C0" w:rsidP="009729C0">
      <w:pPr>
        <w:tabs>
          <w:tab w:val="left" w:pos="72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9729C0" w:rsidRPr="0010562D" w:rsidRDefault="009729C0" w:rsidP="009729C0">
      <w:pPr>
        <w:tabs>
          <w:tab w:val="left" w:pos="360"/>
          <w:tab w:val="left" w:pos="72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>ev,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0 +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0 = 10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600 +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2)</w:t>
      </w:r>
    </w:p>
    <w:p w:rsidR="009729C0" w:rsidRPr="0010562D" w:rsidRDefault="009729C0" w:rsidP="009729C0">
      <w:pPr>
        <w:tabs>
          <w:tab w:val="left" w:pos="360"/>
          <w:tab w:val="left" w:pos="72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>ev,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0 = 6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2m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9729C0" w:rsidRPr="0010562D" w:rsidRDefault="009729C0" w:rsidP="009729C0">
      <w:pPr>
        <w:tabs>
          <w:tab w:val="left" w:pos="360"/>
          <w:tab w:val="left" w:pos="72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>ev,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>2m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6</w:t>
      </w:r>
    </w:p>
    <w:p w:rsidR="009729C0" w:rsidRPr="0010562D" w:rsidRDefault="009729C0" w:rsidP="009729C0">
      <w:pPr>
        <w:tabs>
          <w:tab w:val="left" w:pos="360"/>
          <w:tab w:val="left" w:pos="72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>ev,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eq 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\f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(6,2)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9729C0" w:rsidRPr="0010562D" w:rsidRDefault="009729C0" w:rsidP="009729C0">
      <w:pPr>
        <w:tabs>
          <w:tab w:val="left" w:pos="360"/>
          <w:tab w:val="left" w:pos="720"/>
        </w:tabs>
        <w:spacing w:after="0" w:line="23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3 kg </w:t>
      </w:r>
      <w:r w:rsidRPr="0010562D">
        <w:rPr>
          <w:rFonts w:ascii="Times New Roman" w:eastAsia="Times New Roman" w:hAnsi="Times New Roman" w:cs="Times New Roman"/>
          <w:b/>
          <w:sz w:val="24"/>
          <w:szCs w:val="24"/>
        </w:rPr>
        <w:t>(Ans.)</w:t>
      </w:r>
    </w:p>
    <w:p w:rsidR="009729C0" w:rsidRPr="0010562D" w:rsidRDefault="009729C0" w:rsidP="009729C0">
      <w:pPr>
        <w:tabs>
          <w:tab w:val="left" w:pos="801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Times New Roman"/>
          <w:color w:val="333333"/>
          <w:sz w:val="24"/>
          <w:szCs w:val="24"/>
        </w:rPr>
        <w:sym w:font="Webdings" w:char="F067"/>
      </w:r>
      <w:r w:rsidRPr="0010562D">
        <w:rPr>
          <w:rFonts w:ascii="SutonnyMJ" w:eastAsia="Times New Roman" w:hAnsi="SutonnyMJ" w:cs="Times New Roman"/>
          <w:sz w:val="24"/>
          <w:szCs w:val="24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</w:rPr>
        <w:instrText>N</w:instrText>
      </w:r>
      <w:r w:rsidRPr="0010562D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awi, ¸wji fi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=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</w:p>
    <w:p w:rsidR="009729C0" w:rsidRPr="0010562D" w:rsidRDefault="009729C0" w:rsidP="009729C0">
      <w:pPr>
        <w:tabs>
          <w:tab w:val="left" w:pos="63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e›`y‡Ki fi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=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9729C0" w:rsidRPr="0010562D" w:rsidRDefault="009729C0" w:rsidP="009729C0">
      <w:pPr>
        <w:tabs>
          <w:tab w:val="left" w:pos="63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¸wji Avw`‡eM,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0</w:t>
      </w:r>
    </w:p>
    <w:p w:rsidR="009729C0" w:rsidRPr="0010562D" w:rsidRDefault="009729C0" w:rsidP="009729C0">
      <w:pPr>
        <w:tabs>
          <w:tab w:val="left" w:pos="63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e›`y‡Ki Avw`‡eM,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0</w:t>
      </w:r>
    </w:p>
    <w:p w:rsidR="009729C0" w:rsidRPr="0010562D" w:rsidRDefault="009729C0" w:rsidP="009729C0">
      <w:pPr>
        <w:tabs>
          <w:tab w:val="left" w:pos="63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¸wji †kl †eM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= 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</w:p>
    <w:p w:rsidR="009729C0" w:rsidRPr="0010562D" w:rsidRDefault="009729C0" w:rsidP="009729C0">
      <w:pPr>
        <w:tabs>
          <w:tab w:val="left" w:pos="63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e›`y‡Ki cðvr †eM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= 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9729C0" w:rsidRPr="0010562D" w:rsidRDefault="009729C0" w:rsidP="009729C0">
      <w:pPr>
        <w:tabs>
          <w:tab w:val="left" w:pos="630"/>
        </w:tabs>
        <w:spacing w:after="0" w:line="230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Avgiv Rvwb, </w:t>
      </w:r>
    </w:p>
    <w:p w:rsidR="009729C0" w:rsidRPr="0010562D" w:rsidRDefault="009729C0" w:rsidP="009729C0">
      <w:pPr>
        <w:tabs>
          <w:tab w:val="left" w:pos="63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9729C0" w:rsidRPr="0010562D" w:rsidRDefault="009729C0" w:rsidP="009729C0">
      <w:pPr>
        <w:tabs>
          <w:tab w:val="left" w:pos="360"/>
          <w:tab w:val="left" w:pos="63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>ev,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0 +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0 =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9729C0" w:rsidRPr="0010562D" w:rsidRDefault="009729C0" w:rsidP="009729C0">
      <w:pPr>
        <w:tabs>
          <w:tab w:val="left" w:pos="360"/>
          <w:tab w:val="left" w:pos="63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>ev,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0</w:t>
      </w:r>
    </w:p>
    <w:p w:rsidR="009729C0" w:rsidRPr="0010562D" w:rsidRDefault="009729C0" w:rsidP="009729C0">
      <w:pPr>
        <w:tabs>
          <w:tab w:val="left" w:pos="360"/>
          <w:tab w:val="left" w:pos="63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>ev,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eq 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\f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(m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v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,m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>2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............. (i)</w:t>
      </w:r>
    </w:p>
    <w:p w:rsidR="009729C0" w:rsidRPr="0010562D" w:rsidRDefault="009729C0" w:rsidP="009729C0">
      <w:pPr>
        <w:tabs>
          <w:tab w:val="left" w:pos="360"/>
          <w:tab w:val="left" w:pos="630"/>
        </w:tabs>
        <w:spacing w:after="0" w:line="230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(i)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bs mgxKiY Abymv‡i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Gi gvb Kgv‡j Ges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Gi gvb evov‡j e›`y‡Ki cðvr †eM Kg‡e| Avevi,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Gi gvb Kg‡jI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Gi gvb K‡g|</w:t>
      </w:r>
    </w:p>
    <w:p w:rsidR="009729C0" w:rsidRPr="0010562D" w:rsidRDefault="009729C0" w:rsidP="009729C0">
      <w:pPr>
        <w:tabs>
          <w:tab w:val="left" w:pos="360"/>
          <w:tab w:val="left" w:pos="630"/>
        </w:tabs>
        <w:spacing w:after="0" w:line="230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AZGe, e›`y‡Ki cðvr †e‡Mi gvb AviI Kgv‡Z n‡j wbæwjwLZ wZbwU e¨e¯’v MÖnY Kiv hv‡e</w:t>
      </w:r>
      <w:r w:rsidRPr="0010562D">
        <w:rPr>
          <w:rFonts w:ascii="SutonnyMJ" w:eastAsia="Times New Roman" w:hAnsi="SutonnyMJ" w:cs="Times New Roman"/>
          <w:sz w:val="24"/>
          <w:szCs w:val="24"/>
        </w:rPr>
        <w:sym w:font="Symbol" w:char="F02D"/>
      </w:r>
    </w:p>
    <w:p w:rsidR="009729C0" w:rsidRPr="0010562D" w:rsidRDefault="009729C0" w:rsidP="009729C0">
      <w:pPr>
        <w:tabs>
          <w:tab w:val="left" w:pos="360"/>
          <w:tab w:val="left" w:pos="630"/>
        </w:tabs>
        <w:spacing w:after="0" w:line="230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(i) </w:t>
      </w:r>
      <w:r w:rsidRPr="0010562D">
        <w:rPr>
          <w:rFonts w:ascii="SutonnyMJ" w:eastAsia="Times New Roman" w:hAnsi="SutonnyMJ" w:cs="Times New Roman"/>
          <w:sz w:val="24"/>
          <w:szCs w:val="24"/>
        </w:rPr>
        <w:t>¸wji fi Kgv‡Z n‡e</w:t>
      </w:r>
    </w:p>
    <w:p w:rsidR="009729C0" w:rsidRPr="0010562D" w:rsidRDefault="009729C0" w:rsidP="009729C0">
      <w:pPr>
        <w:tabs>
          <w:tab w:val="left" w:pos="1953"/>
        </w:tabs>
        <w:spacing w:after="0" w:line="230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(ii) </w:t>
      </w:r>
      <w:r w:rsidRPr="0010562D">
        <w:rPr>
          <w:rFonts w:ascii="SutonnyMJ" w:eastAsia="Times New Roman" w:hAnsi="SutonnyMJ" w:cs="Times New Roman"/>
          <w:sz w:val="24"/>
          <w:szCs w:val="24"/>
        </w:rPr>
        <w:t>e›`y‡Ki fi evov‡Z n‡e|</w:t>
      </w:r>
    </w:p>
    <w:p w:rsidR="009729C0" w:rsidRPr="0010562D" w:rsidRDefault="009729C0" w:rsidP="009729C0">
      <w:pPr>
        <w:tabs>
          <w:tab w:val="left" w:pos="1953"/>
        </w:tabs>
        <w:spacing w:after="0" w:line="230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(iii) </w:t>
      </w:r>
      <w:r w:rsidRPr="0010562D">
        <w:rPr>
          <w:rFonts w:ascii="SutonnyMJ" w:eastAsia="Times New Roman" w:hAnsi="SutonnyMJ" w:cs="Times New Roman"/>
          <w:sz w:val="24"/>
          <w:szCs w:val="24"/>
        </w:rPr>
        <w:t>¸wji †eM Kgv‡Z n‡e|</w:t>
      </w:r>
    </w:p>
    <w:p w:rsidR="009729C0" w:rsidRPr="0010562D" w:rsidRDefault="009729C0" w:rsidP="009729C0">
      <w:pPr>
        <w:tabs>
          <w:tab w:val="right" w:pos="4590"/>
        </w:tabs>
        <w:spacing w:before="80" w:after="0" w:line="230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color w:val="000000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color w:val="000000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color w:val="000000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,cÖkœ</w:instrText>
      </w:r>
      <w:r w:rsidRPr="0010562D">
        <w:rPr>
          <w:rFonts w:ascii="SutonnyMJ" w:eastAsia="Times New Roman" w:hAnsi="SutonnyMJ" w:cs="SutonnyMJ"/>
          <w:color w:val="FFFFFF"/>
          <w:position w:val="-2"/>
          <w:sz w:val="24"/>
          <w:szCs w:val="24"/>
          <w:lang w:val="it-IT"/>
        </w:rPr>
        <w:sym w:font="Wingdings 3" w:char="F084"/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9</w:instrText>
      </w:r>
      <w:r w:rsidRPr="0010562D">
        <w:rPr>
          <w:rFonts w:ascii="SutonnyMJ" w:eastAsia="Times New Roman" w:hAnsi="SutonnyMJ" w:cs="SutonnyMJ"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10g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f‡ii GKwU ey‡jU e›`yK †_‡K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1kms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†e‡M ¸wj Kiv nj| ey‡jUwU Kv‡Vi wfZi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3cm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cÖ‡ek Kivi ci †_‡g †Mj|</w:t>
      </w:r>
    </w:p>
    <w:p w:rsidR="009729C0" w:rsidRPr="0010562D" w:rsidRDefault="009729C0" w:rsidP="009729C0">
      <w:pPr>
        <w:tabs>
          <w:tab w:val="right" w:pos="4590"/>
        </w:tabs>
        <w:spacing w:after="0" w:line="230" w:lineRule="auto"/>
        <w:ind w:left="576" w:hanging="288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>K.</w:t>
      </w:r>
      <w:r w:rsidRPr="0010562D">
        <w:rPr>
          <w:rFonts w:ascii="SutonnyMJ" w:eastAsia="Times New Roman" w:hAnsi="SutonnyMJ" w:cs="SutonnyMJ"/>
          <w:sz w:val="24"/>
          <w:szCs w:val="24"/>
        </w:rPr>
        <w:tab/>
        <w:t>Aa©vqy wK?</w:t>
      </w:r>
      <w:r w:rsidRPr="0010562D">
        <w:rPr>
          <w:rFonts w:ascii="SutonnyMJ" w:eastAsia="Times New Roman" w:hAnsi="SutonnyMJ" w:cs="SutonnyMJ"/>
          <w:sz w:val="24"/>
          <w:szCs w:val="24"/>
        </w:rPr>
        <w:tab/>
        <w:t>1</w:t>
      </w:r>
    </w:p>
    <w:p w:rsidR="009729C0" w:rsidRPr="0010562D" w:rsidRDefault="009729C0" w:rsidP="009729C0">
      <w:pPr>
        <w:tabs>
          <w:tab w:val="right" w:pos="4590"/>
        </w:tabs>
        <w:spacing w:after="0" w:line="230" w:lineRule="auto"/>
        <w:ind w:left="576" w:hanging="288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>L.</w:t>
      </w:r>
      <w:r w:rsidRPr="0010562D">
        <w:rPr>
          <w:rFonts w:ascii="SutonnyMJ" w:eastAsia="Times New Roman" w:hAnsi="SutonnyMJ" w:cs="SutonnyMJ"/>
          <w:sz w:val="24"/>
          <w:szCs w:val="24"/>
        </w:rPr>
        <w:tab/>
        <w:t>†ø‡ji m~ÎwU wjL Ges e¨vL¨v K‡iv|</w:t>
      </w:r>
      <w:r w:rsidRPr="0010562D">
        <w:rPr>
          <w:rFonts w:ascii="SutonnyMJ" w:eastAsia="Times New Roman" w:hAnsi="SutonnyMJ" w:cs="SutonnyMJ"/>
          <w:sz w:val="24"/>
          <w:szCs w:val="24"/>
        </w:rPr>
        <w:tab/>
        <w:t>2</w:t>
      </w:r>
    </w:p>
    <w:p w:rsidR="009729C0" w:rsidRPr="0010562D" w:rsidRDefault="009729C0" w:rsidP="009729C0">
      <w:pPr>
        <w:tabs>
          <w:tab w:val="right" w:pos="4590"/>
        </w:tabs>
        <w:spacing w:after="0" w:line="230" w:lineRule="auto"/>
        <w:ind w:left="576" w:hanging="288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>M.</w:t>
      </w:r>
      <w:r w:rsidRPr="0010562D">
        <w:rPr>
          <w:rFonts w:ascii="SutonnyMJ" w:eastAsia="Times New Roman" w:hAnsi="SutonnyMJ" w:cs="SutonnyMJ"/>
          <w:sz w:val="24"/>
          <w:szCs w:val="24"/>
        </w:rPr>
        <w:tab/>
        <w:t xml:space="preserve">e›`yKwUi fi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50 kg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n‡j, e›`yKwUi cðvr‡eM wbY©q K‡iv|</w:t>
      </w:r>
      <w:r w:rsidRPr="0010562D">
        <w:rPr>
          <w:rFonts w:ascii="SutonnyMJ" w:eastAsia="Times New Roman" w:hAnsi="SutonnyMJ" w:cs="SutonnyMJ"/>
          <w:sz w:val="24"/>
          <w:szCs w:val="24"/>
        </w:rPr>
        <w:tab/>
        <w:t>3</w:t>
      </w:r>
    </w:p>
    <w:p w:rsidR="009729C0" w:rsidRPr="0010562D" w:rsidRDefault="009729C0" w:rsidP="009729C0">
      <w:pPr>
        <w:tabs>
          <w:tab w:val="right" w:pos="4590"/>
        </w:tabs>
        <w:spacing w:after="0" w:line="230" w:lineRule="auto"/>
        <w:ind w:left="576" w:hanging="288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>N.</w:t>
      </w:r>
      <w:r w:rsidRPr="0010562D">
        <w:rPr>
          <w:rFonts w:ascii="SutonnyMJ" w:eastAsia="Times New Roman" w:hAnsi="SutonnyMJ" w:cs="SutonnyMJ"/>
          <w:sz w:val="24"/>
          <w:szCs w:val="24"/>
        </w:rPr>
        <w:tab/>
        <w:t>Dcv‡Ëi Z‡_¨i Av‡jv‡K ey‡j‡Ui Dci Kvh©iZ evav`vbKvix e‡ji gvb MvwYwZKfv‡e we‡kølY K‡iv|</w:t>
      </w:r>
      <w:r w:rsidRPr="0010562D">
        <w:rPr>
          <w:rFonts w:ascii="SutonnyMJ" w:eastAsia="Times New Roman" w:hAnsi="SutonnyMJ" w:cs="SutonnyMJ"/>
          <w:sz w:val="24"/>
          <w:szCs w:val="24"/>
        </w:rPr>
        <w:tab/>
        <w:t>4</w:t>
      </w:r>
    </w:p>
    <w:p w:rsidR="009729C0" w:rsidRPr="0010562D" w:rsidRDefault="009729C0" w:rsidP="009729C0">
      <w:pPr>
        <w:spacing w:after="0" w:line="230" w:lineRule="auto"/>
        <w:ind w:left="360" w:hanging="360"/>
        <w:jc w:val="center"/>
        <w:rPr>
          <w:rFonts w:ascii="SutonnyMJ" w:eastAsia="Times New Roman" w:hAnsi="SutonnyMJ" w:cs="SutonnyMJ"/>
          <w:b/>
          <w:bCs/>
          <w:sz w:val="24"/>
          <w:szCs w:val="24"/>
          <w:u w:val="single"/>
        </w:rPr>
      </w:pPr>
      <w:r w:rsidRPr="0010562D">
        <w:rPr>
          <w:rFonts w:ascii="SutonnyMJ" w:eastAsia="Times New Roman" w:hAnsi="SutonnyMJ" w:cs="SutonnyMJ"/>
          <w:b/>
          <w:bCs/>
          <w:sz w:val="24"/>
          <w:szCs w:val="24"/>
          <w:u w:val="single"/>
        </w:rPr>
        <w:t>9 bs cÖ‡kœi DËi</w:t>
      </w:r>
    </w:p>
    <w:p w:rsidR="009729C0" w:rsidRPr="0010562D" w:rsidRDefault="009729C0" w:rsidP="009729C0">
      <w:pPr>
        <w:spacing w:after="0" w:line="230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b/>
          <w:bCs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b/>
          <w:bCs/>
          <w:color w:val="333333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K</w:instrText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b/>
          <w:bCs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†Kv‡bv †ZRw¯µq c`v‡_©i †gvU cigvYyi wVK A‡a©K ÿqcÖvß n‡Z †h mgq jv‡M Zv n‡jv H c`v‡_©i Aa©vqy|</w:t>
      </w:r>
    </w:p>
    <w:p w:rsidR="009729C0" w:rsidRPr="0010562D" w:rsidRDefault="009729C0" w:rsidP="009729C0">
      <w:pPr>
        <w:tabs>
          <w:tab w:val="right" w:pos="9621"/>
        </w:tabs>
        <w:spacing w:after="0" w:line="230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b/>
          <w:bCs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b/>
          <w:bCs/>
          <w:color w:val="333333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L</w:instrText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b/>
          <w:bCs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SutonnyMJ"/>
          <w:sz w:val="24"/>
          <w:szCs w:val="24"/>
        </w:rPr>
        <w:t>GK‡Rvov wbw`©ó gva¨g Ges wbw`©ó e‡Y©i Av‡jvK iwk¥i †ÿ‡Î AvcZb †Kv‡Yi mvBb Ges cÖwZmiY †Kv‡Yi mvB‡bi AbycvZ me©`v aªæeK|</w:t>
      </w:r>
    </w:p>
    <w:p w:rsidR="009729C0" w:rsidRPr="0010562D" w:rsidRDefault="009729C0" w:rsidP="009729C0">
      <w:pPr>
        <w:tabs>
          <w:tab w:val="right" w:pos="9621"/>
        </w:tabs>
        <w:spacing w:after="0" w:line="230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AvcZb †KvY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i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I cÖwZmiY †KvY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r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n‡j, †ø‡ji m~Îvbymv‡i,</w:t>
      </w:r>
    </w:p>
    <w:p w:rsidR="009729C0" w:rsidRPr="0010562D" w:rsidRDefault="009729C0" w:rsidP="009729C0">
      <w:pPr>
        <w:tabs>
          <w:tab w:val="left" w:pos="1620"/>
          <w:tab w:val="right" w:pos="9621"/>
        </w:tabs>
        <w:spacing w:after="0" w:line="230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ab/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eq \f(sin i,sin r)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</w:t>
      </w:r>
      <w:r w:rsidRPr="0010562D">
        <w:rPr>
          <w:rFonts w:ascii="SutonnyMJ" w:eastAsia="Times New Roman" w:hAnsi="SutonnyMJ" w:cs="SutonnyMJ"/>
          <w:sz w:val="24"/>
          <w:szCs w:val="24"/>
        </w:rPr>
        <w:t>aªæeK</w:t>
      </w:r>
    </w:p>
    <w:p w:rsidR="009729C0" w:rsidRPr="0010562D" w:rsidRDefault="009729C0" w:rsidP="009729C0">
      <w:pPr>
        <w:tabs>
          <w:tab w:val="left" w:pos="1620"/>
          <w:tab w:val="right" w:pos="9621"/>
        </w:tabs>
        <w:spacing w:after="0" w:line="230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>i</w:t>
      </w:r>
      <w:r w:rsidRPr="0010562D">
        <w:rPr>
          <w:rFonts w:ascii="Times New Roman" w:eastAsia="Times New Roman" w:hAnsi="Times New Roman" w:cs="SutonnyMJ"/>
          <w:sz w:val="24"/>
          <w:szCs w:val="24"/>
        </w:rPr>
        <w:softHyphen/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SutonnyMJ"/>
          <w:sz w:val="24"/>
          <w:szCs w:val="24"/>
        </w:rPr>
        <w:t>, i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SutonnyMJ"/>
          <w:sz w:val="24"/>
          <w:szCs w:val="24"/>
        </w:rPr>
        <w:t>, i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3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................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AvcZb †Kv‡Yi Rb¨ cÖwZmiY †KvY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r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SutonnyMJ"/>
          <w:sz w:val="24"/>
          <w:szCs w:val="24"/>
        </w:rPr>
        <w:t>, r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SutonnyMJ"/>
          <w:sz w:val="24"/>
          <w:szCs w:val="24"/>
        </w:rPr>
        <w:t>, r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3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....... BZ¨vw` n‡j,</w:t>
      </w:r>
    </w:p>
    <w:p w:rsidR="009729C0" w:rsidRPr="0010562D" w:rsidRDefault="009729C0" w:rsidP="009729C0">
      <w:pPr>
        <w:tabs>
          <w:tab w:val="right" w:pos="9621"/>
        </w:tabs>
        <w:spacing w:after="0" w:line="230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eq \f(sin i</w:instrTex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instrText>1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>,sin r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softHyphen/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instrText>1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>)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eq \f(sin i</w:instrTex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instrText>2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>,sin r</w:instrTex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instrText>2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>)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eq \f(sin i</w:instrTex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instrText>3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>,sin r</w:instrTex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instrText>3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>)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.................. =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aªæeK|</w:t>
      </w:r>
    </w:p>
    <w:p w:rsidR="009729C0" w:rsidRPr="0010562D" w:rsidRDefault="009729C0" w:rsidP="009729C0">
      <w:pPr>
        <w:tabs>
          <w:tab w:val="right" w:pos="9621"/>
        </w:tabs>
        <w:spacing w:after="0" w:line="230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SutonnyMJ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color w:val="333333"/>
          <w:sz w:val="24"/>
          <w:szCs w:val="24"/>
          <w:lang w:val="it-IT"/>
        </w:rPr>
        <w:sym w:font="Webdings" w:char="F067"/>
      </w:r>
      <w:r w:rsidRPr="0010562D">
        <w:rPr>
          <w:rFonts w:ascii="SutonnyMJ" w:eastAsia="Times New Roman" w:hAnsi="SutonnyMJ" w:cs="SutonnyMJ"/>
          <w:sz w:val="24"/>
          <w:szCs w:val="24"/>
        </w:rPr>
        <w:instrText>,</w:instrText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M</w:instrText>
      </w:r>
      <w:r w:rsidRPr="0010562D">
        <w:rPr>
          <w:rFonts w:ascii="SutonnyMJ" w:eastAsia="Times New Roman" w:hAnsi="SutonnyMJ" w:cs="SutonnyMJ"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sz w:val="24"/>
          <w:szCs w:val="24"/>
        </w:rPr>
        <w:fldChar w:fldCharType="end"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†`Iqv Av‡Q,</w:t>
      </w:r>
    </w:p>
    <w:p w:rsidR="009729C0" w:rsidRPr="0010562D" w:rsidRDefault="009729C0" w:rsidP="009729C0">
      <w:pPr>
        <w:tabs>
          <w:tab w:val="left" w:pos="720"/>
          <w:tab w:val="right" w:pos="9621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¸wji fi,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 = 10 gm</w:t>
      </w:r>
    </w:p>
    <w:p w:rsidR="009729C0" w:rsidRPr="0010562D" w:rsidRDefault="009729C0" w:rsidP="009729C0">
      <w:pPr>
        <w:tabs>
          <w:tab w:val="left" w:pos="1620"/>
          <w:tab w:val="right" w:pos="9621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= 10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–3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kg</w:t>
      </w:r>
    </w:p>
    <w:p w:rsidR="009729C0" w:rsidRPr="0010562D" w:rsidRDefault="009729C0" w:rsidP="009729C0">
      <w:pPr>
        <w:tabs>
          <w:tab w:val="left" w:pos="711"/>
          <w:tab w:val="right" w:pos="9621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¸wji †eM,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 = 1 kms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</w:p>
    <w:p w:rsidR="009729C0" w:rsidRPr="0010562D" w:rsidRDefault="009729C0" w:rsidP="009729C0">
      <w:pPr>
        <w:tabs>
          <w:tab w:val="left" w:pos="1629"/>
          <w:tab w:val="right" w:pos="9621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>= 1000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</w:p>
    <w:p w:rsidR="009729C0" w:rsidRPr="0010562D" w:rsidRDefault="009729C0" w:rsidP="009729C0">
      <w:pPr>
        <w:tabs>
          <w:tab w:val="left" w:pos="711"/>
          <w:tab w:val="right" w:pos="9621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e›`y‡Ki fi,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 = 50 kg</w:t>
      </w:r>
    </w:p>
    <w:p w:rsidR="009729C0" w:rsidRPr="0010562D" w:rsidRDefault="009729C0" w:rsidP="009729C0">
      <w:pPr>
        <w:tabs>
          <w:tab w:val="left" w:pos="711"/>
          <w:tab w:val="right" w:pos="9621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lastRenderedPageBreak/>
        <w:t xml:space="preserve">awi, e›`y‡Ki †eM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= V</w:t>
      </w:r>
    </w:p>
    <w:p w:rsidR="009729C0" w:rsidRPr="0010562D" w:rsidRDefault="009729C0" w:rsidP="009729C0">
      <w:pPr>
        <w:tabs>
          <w:tab w:val="left" w:pos="711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fi‡e‡Mi msiÿY m~Îvbymv‡i,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MV = – mv</w:t>
      </w:r>
    </w:p>
    <w:p w:rsidR="009729C0" w:rsidRPr="0010562D" w:rsidRDefault="009729C0" w:rsidP="009729C0">
      <w:pPr>
        <w:tabs>
          <w:tab w:val="left" w:pos="1530"/>
          <w:tab w:val="right" w:pos="9621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ev,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V 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eq \f(mv,M)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9729C0" w:rsidRPr="0010562D" w:rsidRDefault="009729C0" w:rsidP="009729C0">
      <w:pPr>
        <w:tabs>
          <w:tab w:val="left" w:pos="1998"/>
          <w:tab w:val="right" w:pos="9621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= –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eq \f(10 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10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–3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1000,50)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</w:p>
    <w:p w:rsidR="009729C0" w:rsidRPr="0010562D" w:rsidRDefault="009729C0" w:rsidP="009729C0">
      <w:pPr>
        <w:tabs>
          <w:tab w:val="left" w:pos="1998"/>
          <w:tab w:val="right" w:pos="9621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>= – 0.2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</w:p>
    <w:p w:rsidR="009729C0" w:rsidRPr="0010562D" w:rsidRDefault="009729C0" w:rsidP="009729C0">
      <w:pPr>
        <w:tabs>
          <w:tab w:val="left" w:pos="1998"/>
          <w:tab w:val="right" w:pos="9621"/>
        </w:tabs>
        <w:spacing w:after="0" w:line="221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myZivs e›`y‡Ki cðvr †eM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0.2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  <w:r w:rsidRPr="0010562D">
        <w:rPr>
          <w:rFonts w:ascii="SutonnyMJ" w:eastAsia="Times New Roman" w:hAnsi="SutonnyMJ" w:cs="Times New Roman"/>
          <w:sz w:val="24"/>
          <w:szCs w:val="24"/>
        </w:rPr>
        <w:t>|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b/>
          <w:sz w:val="24"/>
          <w:szCs w:val="24"/>
        </w:rPr>
        <w:t>(Ans.)</w:t>
      </w:r>
    </w:p>
    <w:p w:rsidR="009729C0" w:rsidRPr="0010562D" w:rsidRDefault="009729C0" w:rsidP="009729C0">
      <w:pPr>
        <w:tabs>
          <w:tab w:val="right" w:pos="9621"/>
        </w:tabs>
        <w:spacing w:after="0" w:line="221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fldChar w:fldCharType="begin"/>
      </w:r>
      <w:r w:rsidRPr="0010562D">
        <w:rPr>
          <w:rFonts w:ascii="SutonnyMJ" w:eastAsia="Times New Roman" w:hAnsi="SutonnyMJ" w:cs="SutonnyMJ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color w:val="333333"/>
          <w:sz w:val="24"/>
          <w:szCs w:val="24"/>
          <w:lang w:val="it-IT"/>
        </w:rPr>
        <w:sym w:font="Webdings" w:char="F067"/>
      </w:r>
      <w:r w:rsidRPr="0010562D">
        <w:rPr>
          <w:rFonts w:ascii="SutonnyMJ" w:eastAsia="Times New Roman" w:hAnsi="SutonnyMJ" w:cs="SutonnyMJ"/>
          <w:sz w:val="24"/>
          <w:szCs w:val="24"/>
        </w:rPr>
        <w:instrText>,</w:instrText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N</w:instrText>
      </w:r>
      <w:r w:rsidRPr="0010562D">
        <w:rPr>
          <w:rFonts w:ascii="SutonnyMJ" w:eastAsia="Times New Roman" w:hAnsi="SutonnyMJ" w:cs="SutonnyMJ"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sz w:val="24"/>
          <w:szCs w:val="24"/>
        </w:rPr>
        <w:fldChar w:fldCharType="end"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†`Iqv Av‡Q,</w:t>
      </w:r>
    </w:p>
    <w:p w:rsidR="009729C0" w:rsidRPr="0010562D" w:rsidRDefault="009729C0" w:rsidP="009729C0">
      <w:pPr>
        <w:tabs>
          <w:tab w:val="left" w:pos="783"/>
          <w:tab w:val="right" w:pos="9621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ab/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¸wji Avw`‡eM,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 = 1 kms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</w:p>
    <w:p w:rsidR="009729C0" w:rsidRPr="0010562D" w:rsidRDefault="009729C0" w:rsidP="009729C0">
      <w:pPr>
        <w:tabs>
          <w:tab w:val="left" w:pos="2007"/>
          <w:tab w:val="right" w:pos="9621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>= 1000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</w:p>
    <w:p w:rsidR="009729C0" w:rsidRPr="0010562D" w:rsidRDefault="009729C0" w:rsidP="009729C0">
      <w:pPr>
        <w:tabs>
          <w:tab w:val="left" w:pos="783"/>
          <w:tab w:val="right" w:pos="9621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  <w:t>¸wj KZ…©K AwZµvšÍ `~iZ¡,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s = 3 cm</w:t>
      </w:r>
    </w:p>
    <w:p w:rsidR="009729C0" w:rsidRPr="0010562D" w:rsidRDefault="009729C0" w:rsidP="009729C0">
      <w:pPr>
        <w:tabs>
          <w:tab w:val="left" w:pos="2700"/>
          <w:tab w:val="right" w:pos="9621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>= 0.03 m</w:t>
      </w:r>
    </w:p>
    <w:p w:rsidR="009729C0" w:rsidRPr="0010562D" w:rsidRDefault="009729C0" w:rsidP="009729C0">
      <w:pPr>
        <w:tabs>
          <w:tab w:val="left" w:pos="783"/>
          <w:tab w:val="right" w:pos="9621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¸wji †kl †eM,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 = 0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</w:p>
    <w:p w:rsidR="009729C0" w:rsidRPr="0010562D" w:rsidRDefault="009729C0" w:rsidP="009729C0">
      <w:pPr>
        <w:tabs>
          <w:tab w:val="left" w:pos="783"/>
          <w:tab w:val="right" w:pos="9621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awi, ¸wji g›`b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a</w:t>
      </w:r>
    </w:p>
    <w:p w:rsidR="009729C0" w:rsidRPr="0010562D" w:rsidRDefault="009729C0" w:rsidP="009729C0">
      <w:pPr>
        <w:tabs>
          <w:tab w:val="left" w:pos="783"/>
          <w:tab w:val="right" w:pos="9621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Zvn‡j,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– 2as</w:t>
      </w:r>
    </w:p>
    <w:p w:rsidR="009729C0" w:rsidRPr="0010562D" w:rsidRDefault="009729C0" w:rsidP="009729C0">
      <w:pPr>
        <w:tabs>
          <w:tab w:val="left" w:pos="783"/>
          <w:tab w:val="right" w:pos="9621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ev,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(1000)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– 2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0.03</w:t>
      </w:r>
    </w:p>
    <w:p w:rsidR="009729C0" w:rsidRPr="0010562D" w:rsidRDefault="009729C0" w:rsidP="009729C0">
      <w:pPr>
        <w:tabs>
          <w:tab w:val="left" w:pos="783"/>
          <w:tab w:val="right" w:pos="9621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ev,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0.06 a = 1000000</w:t>
      </w:r>
    </w:p>
    <w:p w:rsidR="009729C0" w:rsidRPr="0010562D" w:rsidRDefault="009729C0" w:rsidP="009729C0">
      <w:pPr>
        <w:tabs>
          <w:tab w:val="left" w:pos="783"/>
          <w:tab w:val="right" w:pos="9621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a 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eq \f(1000000,0.06)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9729C0" w:rsidRPr="0010562D" w:rsidRDefault="009729C0" w:rsidP="009729C0">
      <w:pPr>
        <w:tabs>
          <w:tab w:val="left" w:pos="324"/>
          <w:tab w:val="right" w:pos="9621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= 1.67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7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–2</w:t>
      </w:r>
    </w:p>
    <w:p w:rsidR="009729C0" w:rsidRPr="0010562D" w:rsidRDefault="009729C0" w:rsidP="009729C0">
      <w:pPr>
        <w:tabs>
          <w:tab w:val="left" w:pos="783"/>
          <w:tab w:val="right" w:pos="9621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GLv‡b, ¸wji fi,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 = 10 gm</w:t>
      </w:r>
    </w:p>
    <w:p w:rsidR="009729C0" w:rsidRPr="0010562D" w:rsidRDefault="009729C0" w:rsidP="009729C0">
      <w:pPr>
        <w:tabs>
          <w:tab w:val="left" w:pos="1458"/>
          <w:tab w:val="right" w:pos="9621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= 10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–3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kg</w:t>
      </w:r>
    </w:p>
    <w:p w:rsidR="009729C0" w:rsidRPr="0010562D" w:rsidRDefault="009729C0" w:rsidP="009729C0">
      <w:pPr>
        <w:tabs>
          <w:tab w:val="left" w:pos="783"/>
          <w:tab w:val="right" w:pos="9621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awi, euvav`vbKvix e‡ji gvb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F</w:t>
      </w:r>
    </w:p>
    <w:p w:rsidR="009729C0" w:rsidRPr="0010562D" w:rsidRDefault="009729C0" w:rsidP="009729C0">
      <w:pPr>
        <w:tabs>
          <w:tab w:val="left" w:pos="783"/>
          <w:tab w:val="right" w:pos="9621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Zvn‡j,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F = ma</w:t>
      </w:r>
    </w:p>
    <w:p w:rsidR="009729C0" w:rsidRPr="0010562D" w:rsidRDefault="009729C0" w:rsidP="009729C0">
      <w:pPr>
        <w:tabs>
          <w:tab w:val="left" w:pos="666"/>
          <w:tab w:val="right" w:pos="9621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= 10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–3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kg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1.67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7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–2</w:t>
      </w:r>
    </w:p>
    <w:p w:rsidR="009729C0" w:rsidRPr="0010562D" w:rsidRDefault="009729C0" w:rsidP="009729C0">
      <w:pPr>
        <w:tabs>
          <w:tab w:val="left" w:pos="666"/>
          <w:tab w:val="right" w:pos="9621"/>
        </w:tabs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= 1.67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</w:p>
    <w:p w:rsidR="009729C0" w:rsidRPr="0010562D" w:rsidRDefault="009729C0" w:rsidP="009729C0">
      <w:pPr>
        <w:tabs>
          <w:tab w:val="left" w:pos="783"/>
          <w:tab w:val="right" w:pos="9621"/>
        </w:tabs>
        <w:spacing w:after="0" w:line="221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 xml:space="preserve">A_©vr ¸wjwU Kv‡Vi wfZi cÖ‡ek Ki‡j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1.67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evav`vbKvix ej Abyfe K‡i|</w:t>
      </w:r>
    </w:p>
    <w:p w:rsidR="009729C0" w:rsidRPr="0010562D" w:rsidRDefault="009729C0" w:rsidP="009729C0">
      <w:pPr>
        <w:tabs>
          <w:tab w:val="right" w:pos="4579"/>
        </w:tabs>
        <w:spacing w:before="80" w:after="0" w:line="221" w:lineRule="auto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color w:val="000000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color w:val="000000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color w:val="000000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,cÖkœ</w:instrText>
      </w:r>
      <w:r w:rsidRPr="0010562D">
        <w:rPr>
          <w:rFonts w:ascii="SutonnyMJ" w:eastAsia="Times New Roman" w:hAnsi="SutonnyMJ" w:cs="SutonnyMJ"/>
          <w:color w:val="FFFFFF"/>
          <w:position w:val="-2"/>
          <w:sz w:val="24"/>
          <w:szCs w:val="24"/>
          <w:lang w:val="it-IT"/>
        </w:rPr>
        <w:sym w:font="Wingdings 3" w:char="F084"/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10</w:instrText>
      </w:r>
      <w:r w:rsidRPr="0010562D">
        <w:rPr>
          <w:rFonts w:ascii="SutonnyMJ" w:eastAsia="Times New Roman" w:hAnsi="SutonnyMJ" w:cs="SutonnyMJ"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end"/>
      </w:r>
      <w:r w:rsidRPr="0010562D">
        <w:rPr>
          <w:rFonts w:ascii="Times New Roman" w:eastAsia="Times New Roman" w:hAnsi="Times New Roman" w:cs="SutonnyMJ"/>
          <w:b/>
          <w:bCs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950kg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fiwewkó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50 kmph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†e‡M MwZkxj GKwU e¯‘ wecixZ w`K †_‡K AvMZ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700kg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fi Ges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65kmph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†e‡Mi Aci GKwU e¯‘i mv‡_ msN‡l© wjß nq| msN‡l©i ci Zviv GKwU e¯‘ wn‡m‡e Pj‡Z _v‡K|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</w:t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t xml:space="preserve"> </w:t>
      </w:r>
    </w:p>
    <w:p w:rsidR="009729C0" w:rsidRPr="0010562D" w:rsidRDefault="009729C0" w:rsidP="009729C0">
      <w:pPr>
        <w:tabs>
          <w:tab w:val="right" w:pos="4581"/>
        </w:tabs>
        <w:spacing w:after="0" w:line="221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K.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Nl©Y ej Kv‡K e‡j?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1</w:t>
      </w:r>
    </w:p>
    <w:p w:rsidR="009729C0" w:rsidRPr="0010562D" w:rsidRDefault="009729C0" w:rsidP="009729C0">
      <w:pPr>
        <w:tabs>
          <w:tab w:val="right" w:pos="4581"/>
        </w:tabs>
        <w:spacing w:after="0" w:line="221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L.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GKU w¯’i evm nVuvr Pj‡Z ïiæ Ki‡j hvÎx wcQ‡bi w`‡K Suy‡K hvq †Kb?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2</w:t>
      </w:r>
    </w:p>
    <w:p w:rsidR="009729C0" w:rsidRPr="0010562D" w:rsidRDefault="009729C0" w:rsidP="009729C0">
      <w:pPr>
        <w:tabs>
          <w:tab w:val="right" w:pos="4581"/>
        </w:tabs>
        <w:spacing w:after="0" w:line="221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M.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 xml:space="preserve">wgwjZ e¯‘i †eM wbY©q K‡iv|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3</w:t>
      </w:r>
    </w:p>
    <w:p w:rsidR="009729C0" w:rsidRPr="0010562D" w:rsidRDefault="009729C0" w:rsidP="009729C0">
      <w:pPr>
        <w:tabs>
          <w:tab w:val="right" w:pos="4590"/>
        </w:tabs>
        <w:spacing w:after="0" w:line="221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N.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DÏxc‡Ki NUbvwU wK fi‡e‡Mi msiÿY m~Î‡K mg_©b K‡i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sym w:font="Symbol" w:char="F02D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MvwYwZKfv‡e we‡kølY `vI|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4</w:t>
      </w:r>
    </w:p>
    <w:p w:rsidR="009729C0" w:rsidRPr="0010562D" w:rsidRDefault="009729C0" w:rsidP="009729C0">
      <w:pPr>
        <w:spacing w:after="0" w:line="221" w:lineRule="auto"/>
        <w:ind w:left="360" w:hanging="360"/>
        <w:jc w:val="center"/>
        <w:rPr>
          <w:rFonts w:ascii="SutonnyMJ" w:eastAsia="Times New Roman" w:hAnsi="SutonnyMJ" w:cs="SutonnyMJ"/>
          <w:b/>
          <w:bCs/>
          <w:sz w:val="24"/>
          <w:szCs w:val="24"/>
          <w:u w:val="single"/>
        </w:rPr>
      </w:pPr>
      <w:r w:rsidRPr="0010562D">
        <w:rPr>
          <w:rFonts w:ascii="SutonnyMJ" w:eastAsia="Times New Roman" w:hAnsi="SutonnyMJ" w:cs="SutonnyMJ"/>
          <w:b/>
          <w:bCs/>
          <w:sz w:val="24"/>
          <w:szCs w:val="24"/>
          <w:u w:val="single"/>
        </w:rPr>
        <w:t>10 bs cÖ‡kœi DËi</w:t>
      </w:r>
    </w:p>
    <w:p w:rsidR="009729C0" w:rsidRPr="0010562D" w:rsidRDefault="009729C0" w:rsidP="009729C0">
      <w:pPr>
        <w:spacing w:after="0" w:line="221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b/>
          <w:bCs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b/>
          <w:bCs/>
          <w:color w:val="333333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K</w:instrText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b/>
          <w:bCs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SutonnyMJ"/>
          <w:sz w:val="24"/>
          <w:szCs w:val="24"/>
        </w:rPr>
        <w:t>GKwU e¯‘ hLb Ab¨ GKwU e¯‘i ms¯ú‡k© †_‡K G‡Ki Dci w`‡q AciwU Pj‡Z †Póv K‡i ev Pj‡Z _v‡K ZLb e¯‘Ø‡qi ¯úk©Z‡j MwZi weiæ‡× GKwU avivi DrcwË nq, GB evav`vbKvix ej‡K Nl©Y ej e‡j|</w:t>
      </w:r>
      <w:r w:rsidRPr="0010562D">
        <w:rPr>
          <w:rFonts w:ascii="Arial Black" w:eastAsia="Times New Roman" w:hAnsi="Arial Black" w:cs="SutonnyMJ"/>
          <w:color w:val="FFFFFF"/>
          <w:sz w:val="24"/>
          <w:szCs w:val="24"/>
        </w:rPr>
        <w:t xml:space="preserve"> A</w:t>
      </w:r>
    </w:p>
    <w:p w:rsidR="009729C0" w:rsidRPr="0010562D" w:rsidRDefault="009729C0" w:rsidP="009729C0">
      <w:pPr>
        <w:tabs>
          <w:tab w:val="right" w:pos="9621"/>
        </w:tabs>
        <w:spacing w:after="0" w:line="221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b/>
          <w:bCs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b/>
          <w:bCs/>
          <w:color w:val="333333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L</w:instrText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b/>
          <w:bCs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SutonnyMJ"/>
          <w:sz w:val="24"/>
          <w:szCs w:val="24"/>
        </w:rPr>
        <w:t>evm hLb w¯’i Ae¯’vq _v‡K ZLb hvÎxI w¯’i Ae¯’vq _v‡K| evm nVvr Pj‡Z ïiæ Ki‡j ev‡mi mv‡_ mv‡_ hvÎxi kix‡ii wb‡Pi Ask MwZcÖvß nq Ges mvg‡b GwM‡q hvq| wKš‘ hvÎxi Dc‡ii Ask w¯’wZ RoZvi `iæb wcQ‡bi w`‡K Suy‡K c‡o|</w:t>
      </w:r>
      <w:r w:rsidRPr="0010562D">
        <w:rPr>
          <w:rFonts w:ascii="Arial Black" w:eastAsia="Times New Roman" w:hAnsi="Arial Black" w:cs="SutonnyMJ"/>
          <w:color w:val="FFFFFF"/>
          <w:sz w:val="24"/>
          <w:szCs w:val="24"/>
        </w:rPr>
        <w:t xml:space="preserve"> A</w:t>
      </w:r>
    </w:p>
    <w:p w:rsidR="009729C0" w:rsidRPr="0010562D" w:rsidRDefault="009729C0" w:rsidP="009729C0">
      <w:pPr>
        <w:tabs>
          <w:tab w:val="right" w:pos="9621"/>
        </w:tabs>
        <w:spacing w:after="0" w:line="221" w:lineRule="auto"/>
        <w:jc w:val="both"/>
        <w:rPr>
          <w:rFonts w:ascii="Arial Black" w:eastAsia="Times New Roman" w:hAnsi="Arial Black" w:cs="SutonnyMJ"/>
          <w:color w:val="FFFFFF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color w:val="333333"/>
          <w:sz w:val="24"/>
          <w:szCs w:val="24"/>
          <w:lang w:val="it-IT"/>
        </w:rPr>
        <w:sym w:font="Webdings" w:char="F067"/>
      </w:r>
      <w:r w:rsidRPr="0010562D">
        <w:rPr>
          <w:rFonts w:ascii="SutonnyMJ" w:eastAsia="Times New Roman" w:hAnsi="SutonnyMJ" w:cs="SutonnyMJ"/>
          <w:sz w:val="24"/>
          <w:szCs w:val="24"/>
        </w:rPr>
        <w:instrText>,</w:instrText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M</w:instrText>
      </w:r>
      <w:r w:rsidRPr="0010562D">
        <w:rPr>
          <w:rFonts w:ascii="SutonnyMJ" w:eastAsia="Times New Roman" w:hAnsi="SutonnyMJ" w:cs="SutonnyMJ"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†`Iqv Av‡Q,</w:t>
      </w:r>
      <w:r w:rsidRPr="0010562D">
        <w:rPr>
          <w:rFonts w:ascii="Arial Black" w:eastAsia="Times New Roman" w:hAnsi="Arial Black" w:cs="SutonnyMJ"/>
          <w:color w:val="FFFFFF"/>
          <w:sz w:val="24"/>
          <w:szCs w:val="24"/>
        </w:rPr>
        <w:t xml:space="preserve"> A</w:t>
      </w:r>
    </w:p>
    <w:p w:rsidR="009729C0" w:rsidRPr="0010562D" w:rsidRDefault="009729C0" w:rsidP="009729C0">
      <w:pPr>
        <w:tabs>
          <w:tab w:val="left" w:pos="630"/>
          <w:tab w:val="right" w:pos="9621"/>
        </w:tabs>
        <w:spacing w:after="0" w:line="221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Arial Black" w:eastAsia="Times New Roman" w:hAnsi="Arial Black" w:cs="SutonnyMJ"/>
          <w:color w:val="FFFFFF"/>
          <w:sz w:val="24"/>
          <w:szCs w:val="24"/>
        </w:rPr>
        <w:tab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cÖ_g e¯‘i fi,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950 kg</w:t>
      </w:r>
    </w:p>
    <w:p w:rsidR="009729C0" w:rsidRPr="0010562D" w:rsidRDefault="009729C0" w:rsidP="009729C0">
      <w:pPr>
        <w:tabs>
          <w:tab w:val="left" w:pos="630"/>
          <w:tab w:val="right" w:pos="9621"/>
        </w:tabs>
        <w:spacing w:after="0" w:line="221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†eM,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V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50 kmph</w:t>
      </w:r>
    </w:p>
    <w:p w:rsidR="009729C0" w:rsidRPr="0010562D" w:rsidRDefault="009729C0" w:rsidP="009729C0">
      <w:pPr>
        <w:tabs>
          <w:tab w:val="left" w:pos="630"/>
          <w:tab w:val="left" w:pos="1287"/>
          <w:tab w:val="right" w:pos="9621"/>
        </w:tabs>
        <w:spacing w:after="0" w:line="221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</w:r>
      <w:r w:rsidRPr="0010562D">
        <w:rPr>
          <w:rFonts w:ascii="Times New Roman" w:eastAsia="Times New Roman" w:hAnsi="Times New Roman" w:cs="SutonnyMJ"/>
          <w:sz w:val="24"/>
          <w:szCs w:val="24"/>
        </w:rPr>
        <w:tab/>
        <w:t>= 13.89 ms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630"/>
          <w:tab w:val="left" w:pos="1287"/>
          <w:tab w:val="right" w:pos="9621"/>
        </w:tabs>
        <w:spacing w:after="0" w:line="221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wØZxq e¯‘i fi,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700 kg</w:t>
      </w:r>
    </w:p>
    <w:p w:rsidR="009729C0" w:rsidRPr="0010562D" w:rsidRDefault="009729C0" w:rsidP="009729C0">
      <w:pPr>
        <w:tabs>
          <w:tab w:val="left" w:pos="630"/>
          <w:tab w:val="left" w:pos="1287"/>
          <w:tab w:val="right" w:pos="9621"/>
        </w:tabs>
        <w:spacing w:after="0" w:line="221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†eM,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V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65 km/ph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[wecixZ w`K]</w:t>
      </w:r>
    </w:p>
    <w:p w:rsidR="009729C0" w:rsidRPr="0010562D" w:rsidRDefault="009729C0" w:rsidP="009729C0">
      <w:pPr>
        <w:tabs>
          <w:tab w:val="left" w:pos="630"/>
          <w:tab w:val="left" w:pos="1287"/>
          <w:tab w:val="right" w:pos="9621"/>
        </w:tabs>
        <w:spacing w:after="0" w:line="221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ab/>
      </w:r>
      <w:r w:rsidRPr="0010562D">
        <w:rPr>
          <w:rFonts w:ascii="SutonnyMJ" w:eastAsia="Times New Roman" w:hAnsi="SutonnyMJ" w:cs="SutonnyMJ"/>
          <w:sz w:val="24"/>
          <w:szCs w:val="24"/>
        </w:rPr>
        <w:tab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= </w: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18.06 ms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630"/>
          <w:tab w:val="left" w:pos="1287"/>
          <w:tab w:val="right" w:pos="9621"/>
        </w:tabs>
        <w:spacing w:after="0" w:line="221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†ei Ki‡Z n‡e, e¯‘ `ywUi wgwjZ †eM,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V = ?</w:t>
      </w:r>
    </w:p>
    <w:p w:rsidR="009729C0" w:rsidRPr="0010562D" w:rsidRDefault="009729C0" w:rsidP="009729C0">
      <w:pPr>
        <w:tabs>
          <w:tab w:val="left" w:pos="630"/>
          <w:tab w:val="left" w:pos="1287"/>
          <w:tab w:val="right" w:pos="9621"/>
        </w:tabs>
        <w:spacing w:after="0" w:line="221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>Avgiv Rvwb,</w:t>
      </w:r>
    </w:p>
    <w:p w:rsidR="009729C0" w:rsidRPr="0010562D" w:rsidRDefault="009729C0" w:rsidP="009729C0">
      <w:pPr>
        <w:tabs>
          <w:tab w:val="left" w:pos="630"/>
          <w:tab w:val="left" w:pos="1287"/>
          <w:tab w:val="right" w:pos="9621"/>
        </w:tabs>
        <w:spacing w:after="0" w:line="221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ab/>
      </w:r>
      <w:r w:rsidRPr="0010562D">
        <w:rPr>
          <w:rFonts w:ascii="Times New Roman" w:eastAsia="Times New Roman" w:hAnsi="Times New Roman" w:cs="SutonnyMJ"/>
          <w:sz w:val="24"/>
          <w:szCs w:val="24"/>
        </w:rPr>
        <w:t>(m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+ 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SutonnyMJ"/>
          <w:sz w:val="24"/>
          <w:szCs w:val="24"/>
        </w:rPr>
        <w:t>) V = 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SutonnyMJ"/>
          <w:sz w:val="24"/>
          <w:szCs w:val="24"/>
        </w:rPr>
        <w:t>v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+ 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SutonnyMJ"/>
          <w:sz w:val="24"/>
          <w:szCs w:val="24"/>
        </w:rPr>
        <w:t>v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2</w:t>
      </w:r>
    </w:p>
    <w:p w:rsidR="009729C0" w:rsidRPr="0010562D" w:rsidRDefault="009729C0" w:rsidP="009729C0">
      <w:pPr>
        <w:tabs>
          <w:tab w:val="left" w:pos="360"/>
          <w:tab w:val="left" w:pos="630"/>
          <w:tab w:val="left" w:pos="1287"/>
          <w:tab w:val="right" w:pos="9621"/>
        </w:tabs>
        <w:spacing w:after="0" w:line="221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ev,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V = </w: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eq \f(m</w:instrTex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instrText>1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>v</w:instrTex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instrText>1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+ m</w:instrTex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instrText>2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>v</w:instrTex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instrText>2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>,m</w:instrTex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instrText>1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+ m</w:instrTex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instrText>2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>)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end"/>
      </w:r>
    </w:p>
    <w:p w:rsidR="009729C0" w:rsidRPr="0010562D" w:rsidRDefault="009729C0" w:rsidP="009729C0">
      <w:pPr>
        <w:tabs>
          <w:tab w:val="left" w:pos="360"/>
          <w:tab w:val="left" w:pos="630"/>
          <w:tab w:val="left" w:pos="1287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ab/>
        <w:t xml:space="preserve">ev,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V = </w: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eq \f(950 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13.89 + 700 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(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18.06),950 + 700)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end"/>
      </w:r>
    </w:p>
    <w:p w:rsidR="009729C0" w:rsidRPr="0010562D" w:rsidRDefault="009729C0" w:rsidP="009729C0">
      <w:pPr>
        <w:tabs>
          <w:tab w:val="left" w:pos="360"/>
          <w:tab w:val="left" w:pos="630"/>
          <w:tab w:val="left" w:pos="1287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lastRenderedPageBreak/>
        <w:tab/>
        <w:t xml:space="preserve">ev,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V = 0.3355ms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360"/>
          <w:tab w:val="left" w:pos="630"/>
          <w:tab w:val="left" w:pos="1287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ab/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5C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V = 1.21 kmph;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1g e¯‘i w`‡K</w:t>
      </w:r>
      <w:r w:rsidRPr="0010562D">
        <w:rPr>
          <w:rFonts w:ascii="Times New Roman" w:eastAsia="Times New Roman" w:hAnsi="Times New Roman" w:cs="SutonnyMJ"/>
          <w:b/>
          <w:bCs/>
          <w:sz w:val="24"/>
          <w:szCs w:val="24"/>
        </w:rPr>
        <w:t xml:space="preserve"> (Ans.)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jc w:val="both"/>
        <w:rPr>
          <w:rFonts w:ascii="Arial Black" w:eastAsia="Times New Roman" w:hAnsi="Arial Black" w:cs="SutonnyMJ"/>
          <w:color w:val="FFFFFF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color w:val="333333"/>
          <w:sz w:val="24"/>
          <w:szCs w:val="24"/>
          <w:lang w:val="it-IT"/>
        </w:rPr>
        <w:sym w:font="Webdings" w:char="F067"/>
      </w:r>
      <w:r w:rsidRPr="0010562D">
        <w:rPr>
          <w:rFonts w:ascii="SutonnyMJ" w:eastAsia="Times New Roman" w:hAnsi="SutonnyMJ" w:cs="SutonnyMJ"/>
          <w:sz w:val="24"/>
          <w:szCs w:val="24"/>
        </w:rPr>
        <w:instrText>,</w:instrText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N</w:instrText>
      </w:r>
      <w:r w:rsidRPr="0010562D">
        <w:rPr>
          <w:rFonts w:ascii="SutonnyMJ" w:eastAsia="Times New Roman" w:hAnsi="SutonnyMJ" w:cs="SutonnyMJ"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DÏxcK Abymv‡i,</w:t>
      </w:r>
      <w:r w:rsidRPr="0010562D">
        <w:rPr>
          <w:rFonts w:ascii="Arial Black" w:eastAsia="Times New Roman" w:hAnsi="Arial Black" w:cs="SutonnyMJ"/>
          <w:color w:val="FFFFFF"/>
          <w:sz w:val="24"/>
          <w:szCs w:val="24"/>
        </w:rPr>
        <w:t xml:space="preserve"> A</w:t>
      </w:r>
    </w:p>
    <w:p w:rsidR="009729C0" w:rsidRPr="0010562D" w:rsidRDefault="009729C0" w:rsidP="009729C0">
      <w:pPr>
        <w:tabs>
          <w:tab w:val="left" w:pos="450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Arial Black" w:eastAsia="Times New Roman" w:hAnsi="Arial Black" w:cs="SutonnyMJ"/>
          <w:color w:val="FFFFFF"/>
          <w:sz w:val="24"/>
          <w:szCs w:val="24"/>
        </w:rPr>
        <w:tab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cÖ_g e¯‘i fi,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950 kg</w:t>
      </w:r>
    </w:p>
    <w:p w:rsidR="009729C0" w:rsidRPr="0010562D" w:rsidRDefault="009729C0" w:rsidP="009729C0">
      <w:pPr>
        <w:tabs>
          <w:tab w:val="left" w:pos="450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†eM,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V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50 kmph = 13.89 ms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450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wØZxq e¯‘i fi,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700 kg</w:t>
      </w:r>
    </w:p>
    <w:p w:rsidR="009729C0" w:rsidRPr="0010562D" w:rsidRDefault="009729C0" w:rsidP="009729C0">
      <w:pPr>
        <w:tabs>
          <w:tab w:val="left" w:pos="450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†eM,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V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65 kmph = </w: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18.06 ms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450"/>
          <w:tab w:val="right" w:pos="9621"/>
        </w:tabs>
        <w:spacing w:after="0" w:line="216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>ÔMÕ Ask n‡Z cvB,</w:t>
      </w:r>
    </w:p>
    <w:p w:rsidR="009729C0" w:rsidRPr="0010562D" w:rsidRDefault="009729C0" w:rsidP="009729C0">
      <w:pPr>
        <w:tabs>
          <w:tab w:val="left" w:pos="450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ab/>
        <w:t xml:space="preserve">wgwjZ e¯‘i †eM,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V = 0.3355 ms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1827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5C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</w:t>
      </w:r>
      <w:r w:rsidRPr="0010562D">
        <w:rPr>
          <w:rFonts w:ascii="SutonnyMJ" w:eastAsia="Times New Roman" w:hAnsi="SutonnyMJ" w:cs="SutonnyMJ"/>
          <w:sz w:val="24"/>
          <w:szCs w:val="24"/>
        </w:rPr>
        <w:t>cÖ_g e¯‘i Avw` fi‡eM</w:t>
      </w:r>
      <w:r w:rsidRPr="0010562D">
        <w:rPr>
          <w:rFonts w:ascii="Times New Roman" w:eastAsia="Times New Roman" w:hAnsi="Times New Roman" w:cs="SutonnyMJ"/>
          <w:sz w:val="24"/>
          <w:szCs w:val="24"/>
        </w:rPr>
        <w:t>= 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SutonnyMJ"/>
          <w:sz w:val="24"/>
          <w:szCs w:val="24"/>
        </w:rPr>
        <w:t>v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1</w:t>
      </w:r>
    </w:p>
    <w:p w:rsidR="009729C0" w:rsidRPr="0010562D" w:rsidRDefault="009729C0" w:rsidP="009729C0">
      <w:pPr>
        <w:tabs>
          <w:tab w:val="left" w:pos="1827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  <w:t xml:space="preserve">= 950 </w: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13.89 = 13195.5 kgm/s</w:t>
      </w:r>
    </w:p>
    <w:p w:rsidR="009729C0" w:rsidRPr="0010562D" w:rsidRDefault="00947378" w:rsidP="009729C0">
      <w:pPr>
        <w:tabs>
          <w:tab w:val="left" w:pos="1710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>
        <w:rPr>
          <w:rFonts w:ascii="SutonnyMJ" w:eastAsia="Times New Roman" w:hAnsi="SutonnyMJ" w:cs="SutonnyMJ"/>
          <w:sz w:val="24"/>
          <w:szCs w:val="24"/>
        </w:rPr>
        <w:t>wØZxq e¯‘i Avw` fi‡eM</w:t>
      </w:r>
      <w:r w:rsidR="009729C0" w:rsidRPr="0010562D">
        <w:rPr>
          <w:rFonts w:ascii="Times New Roman" w:eastAsia="Times New Roman" w:hAnsi="Times New Roman" w:cs="SutonnyMJ"/>
          <w:sz w:val="24"/>
          <w:szCs w:val="24"/>
        </w:rPr>
        <w:t>= m</w:t>
      </w:r>
      <w:r w:rsidR="009729C0"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2</w:t>
      </w:r>
      <w:r w:rsidR="009729C0" w:rsidRPr="0010562D">
        <w:rPr>
          <w:rFonts w:ascii="Times New Roman" w:eastAsia="Times New Roman" w:hAnsi="Times New Roman" w:cs="SutonnyMJ"/>
          <w:sz w:val="24"/>
          <w:szCs w:val="24"/>
        </w:rPr>
        <w:t>v</w:t>
      </w:r>
      <w:r w:rsidR="009729C0"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2</w:t>
      </w:r>
    </w:p>
    <w:p w:rsidR="009729C0" w:rsidRPr="0010562D" w:rsidRDefault="009729C0" w:rsidP="009729C0">
      <w:pPr>
        <w:tabs>
          <w:tab w:val="left" w:pos="1710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  <w:t xml:space="preserve">= 700 </w: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(</w: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18.06) = </w: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12642 kgm/s</w:t>
      </w:r>
    </w:p>
    <w:p w:rsidR="009729C0" w:rsidRPr="0010562D" w:rsidRDefault="009729C0" w:rsidP="009729C0">
      <w:pPr>
        <w:tabs>
          <w:tab w:val="left" w:pos="450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5C"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†gvU Avw` fi †eM,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P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0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SutonnyMJ"/>
          <w:sz w:val="24"/>
          <w:szCs w:val="24"/>
        </w:rPr>
        <w:t>v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+ 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SutonnyMJ"/>
          <w:sz w:val="24"/>
          <w:szCs w:val="24"/>
        </w:rPr>
        <w:t>v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2</w:t>
      </w:r>
    </w:p>
    <w:p w:rsidR="009729C0" w:rsidRPr="0010562D" w:rsidRDefault="009729C0" w:rsidP="009729C0">
      <w:pPr>
        <w:tabs>
          <w:tab w:val="left" w:pos="450"/>
          <w:tab w:val="left" w:pos="1800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</w:r>
      <w:r w:rsidRPr="0010562D">
        <w:rPr>
          <w:rFonts w:ascii="Times New Roman" w:eastAsia="Times New Roman" w:hAnsi="Times New Roman" w:cs="SutonnyMJ"/>
          <w:sz w:val="24"/>
          <w:szCs w:val="24"/>
        </w:rPr>
        <w:tab/>
        <w:t xml:space="preserve">= 13195.5 </w: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12642</w:t>
      </w:r>
    </w:p>
    <w:p w:rsidR="009729C0" w:rsidRPr="0010562D" w:rsidRDefault="009729C0" w:rsidP="009729C0">
      <w:pPr>
        <w:tabs>
          <w:tab w:val="left" w:pos="450"/>
          <w:tab w:val="left" w:pos="1800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</w:r>
      <w:r w:rsidRPr="0010562D">
        <w:rPr>
          <w:rFonts w:ascii="Times New Roman" w:eastAsia="Times New Roman" w:hAnsi="Times New Roman" w:cs="SutonnyMJ"/>
          <w:sz w:val="24"/>
          <w:szCs w:val="24"/>
        </w:rPr>
        <w:tab/>
        <w:t>= 553.5 kgm/s</w:t>
      </w:r>
    </w:p>
    <w:p w:rsidR="009729C0" w:rsidRPr="0010562D" w:rsidRDefault="009729C0" w:rsidP="009729C0">
      <w:pPr>
        <w:tabs>
          <w:tab w:val="left" w:pos="450"/>
          <w:tab w:val="left" w:pos="1800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wgwjZ e¯‘i fi‡eM,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P = (m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SutonnyMJ"/>
          <w:sz w:val="24"/>
          <w:szCs w:val="24"/>
        </w:rPr>
        <w:t>+ 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SutonnyMJ"/>
          <w:sz w:val="24"/>
          <w:szCs w:val="24"/>
        </w:rPr>
        <w:t>)V</w:t>
      </w:r>
    </w:p>
    <w:p w:rsidR="009729C0" w:rsidRPr="0010562D" w:rsidRDefault="009729C0" w:rsidP="009729C0">
      <w:pPr>
        <w:tabs>
          <w:tab w:val="left" w:pos="450"/>
          <w:tab w:val="left" w:pos="1575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</w:r>
      <w:r w:rsidRPr="0010562D">
        <w:rPr>
          <w:rFonts w:ascii="Times New Roman" w:eastAsia="Times New Roman" w:hAnsi="Times New Roman" w:cs="SutonnyMJ"/>
          <w:sz w:val="24"/>
          <w:szCs w:val="24"/>
        </w:rPr>
        <w:tab/>
        <w:t xml:space="preserve">= (950 + 700) </w: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0.3355</w:t>
      </w:r>
    </w:p>
    <w:p w:rsidR="009729C0" w:rsidRPr="0010562D" w:rsidRDefault="009729C0" w:rsidP="009729C0">
      <w:pPr>
        <w:tabs>
          <w:tab w:val="left" w:pos="450"/>
          <w:tab w:val="left" w:pos="1575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</w:r>
      <w:r w:rsidRPr="0010562D">
        <w:rPr>
          <w:rFonts w:ascii="Times New Roman" w:eastAsia="Times New Roman" w:hAnsi="Times New Roman" w:cs="SutonnyMJ"/>
          <w:sz w:val="24"/>
          <w:szCs w:val="24"/>
        </w:rPr>
        <w:tab/>
        <w:t>= 553.5 kg, ms</w:t>
      </w:r>
    </w:p>
    <w:p w:rsidR="009729C0" w:rsidRPr="0010562D" w:rsidRDefault="009729C0" w:rsidP="009729C0">
      <w:pPr>
        <w:tabs>
          <w:tab w:val="left" w:pos="450"/>
          <w:tab w:val="left" w:pos="1575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myZivs e¯‘Ø‡qi †gvU Avw` fi‡eM,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P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0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wgwjZ e¯‘i fi‡eM,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P</w:t>
      </w:r>
    </w:p>
    <w:p w:rsidR="009729C0" w:rsidRPr="0010562D" w:rsidRDefault="009729C0" w:rsidP="009729C0">
      <w:pPr>
        <w:tabs>
          <w:tab w:val="left" w:pos="450"/>
          <w:tab w:val="left" w:pos="1575"/>
          <w:tab w:val="right" w:pos="9621"/>
        </w:tabs>
        <w:spacing w:after="0" w:line="216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>A_©vr,  DÏxc‡Ki NUbvwU fi‡e‡Mi msiÿY myÎ mg_©b K‡i|</w:t>
      </w:r>
    </w:p>
    <w:p w:rsidR="009729C0" w:rsidRPr="0010562D" w:rsidRDefault="009729C0" w:rsidP="009729C0">
      <w:pPr>
        <w:tabs>
          <w:tab w:val="right" w:pos="4590"/>
        </w:tabs>
        <w:spacing w:before="160" w:after="0" w:line="216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color w:val="000000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color w:val="000000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color w:val="000000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,cÖkœ</w:instrText>
      </w:r>
      <w:r w:rsidRPr="0010562D">
        <w:rPr>
          <w:rFonts w:ascii="SutonnyMJ" w:eastAsia="Times New Roman" w:hAnsi="SutonnyMJ" w:cs="SutonnyMJ"/>
          <w:color w:val="FFFFFF"/>
          <w:position w:val="-2"/>
          <w:sz w:val="24"/>
          <w:szCs w:val="24"/>
          <w:lang w:val="it-IT"/>
        </w:rPr>
        <w:sym w:font="Wingdings 3" w:char="F084"/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11</w:instrText>
      </w:r>
      <w:r w:rsidRPr="0010562D">
        <w:rPr>
          <w:rFonts w:ascii="SutonnyMJ" w:eastAsia="Times New Roman" w:hAnsi="SutonnyMJ" w:cs="SutonnyMJ"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</w:rPr>
        <w:t>wb‡Pi NUbvq GKwU w¯’wZ¯’vcK msNl© NU‡Q|</w:t>
      </w:r>
    </w:p>
    <w:p w:rsidR="009729C0" w:rsidRPr="0010562D" w:rsidRDefault="009729C0" w:rsidP="009729C0">
      <w:pPr>
        <w:tabs>
          <w:tab w:val="right" w:pos="4590"/>
        </w:tabs>
        <w:spacing w:before="40" w:after="4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Panjeree"/>
          <w:i/>
          <w:sz w:val="24"/>
          <w:szCs w:val="24"/>
          <w:lang w:val="it-IT"/>
        </w:rPr>
        <w:object w:dxaOrig="262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70.5pt" o:ole="">
            <v:imagedata r:id="rId106" o:title=""/>
          </v:shape>
          <o:OLEObject Type="Embed" ProgID="Word.Picture.8" ShapeID="_x0000_i1025" DrawAspect="Content" ObjectID="_1737664550" r:id="rId107"/>
        </w:object>
      </w:r>
    </w:p>
    <w:p w:rsidR="009729C0" w:rsidRPr="0010562D" w:rsidRDefault="009729C0" w:rsidP="009729C0">
      <w:pPr>
        <w:tabs>
          <w:tab w:val="right" w:pos="4590"/>
        </w:tabs>
        <w:spacing w:after="0" w:line="216" w:lineRule="auto"/>
        <w:ind w:left="576" w:hanging="288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>K.</w:t>
      </w:r>
      <w:r w:rsidRPr="0010562D">
        <w:rPr>
          <w:rFonts w:ascii="SutonnyMJ" w:eastAsia="Times New Roman" w:hAnsi="SutonnyMJ" w:cs="SutonnyMJ"/>
          <w:sz w:val="24"/>
          <w:szCs w:val="24"/>
        </w:rPr>
        <w:tab/>
        <w:t>fi‡e‡Mi msiÿY m~ÎwU †jL|</w:t>
      </w:r>
      <w:r w:rsidRPr="0010562D">
        <w:rPr>
          <w:rFonts w:ascii="SutonnyMJ" w:eastAsia="Times New Roman" w:hAnsi="SutonnyMJ" w:cs="SutonnyMJ"/>
          <w:sz w:val="24"/>
          <w:szCs w:val="24"/>
        </w:rPr>
        <w:tab/>
        <w:t>1</w:t>
      </w:r>
    </w:p>
    <w:p w:rsidR="009729C0" w:rsidRPr="0010562D" w:rsidRDefault="009729C0" w:rsidP="009729C0">
      <w:pPr>
        <w:tabs>
          <w:tab w:val="right" w:pos="4590"/>
        </w:tabs>
        <w:spacing w:after="0" w:line="216" w:lineRule="auto"/>
        <w:ind w:left="576" w:hanging="288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>L.</w:t>
      </w:r>
      <w:r w:rsidRPr="0010562D">
        <w:rPr>
          <w:rFonts w:ascii="SutonnyMJ" w:eastAsia="Times New Roman" w:hAnsi="SutonnyMJ" w:cs="SutonnyMJ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10 kg </w:t>
      </w:r>
      <w:r w:rsidRPr="0010562D">
        <w:rPr>
          <w:rFonts w:ascii="SutonnyMJ" w:eastAsia="Times New Roman" w:hAnsi="SutonnyMJ" w:cs="SutonnyMJ"/>
          <w:sz w:val="24"/>
          <w:szCs w:val="24"/>
        </w:rPr>
        <w:t>f‡ii e¯‘wUi fi‡e‡Mi cwieZ©b KZ n‡e?</w:t>
      </w:r>
      <w:r w:rsidRPr="0010562D">
        <w:rPr>
          <w:rFonts w:ascii="SutonnyMJ" w:eastAsia="Times New Roman" w:hAnsi="SutonnyMJ" w:cs="SutonnyMJ"/>
          <w:sz w:val="24"/>
          <w:szCs w:val="24"/>
        </w:rPr>
        <w:tab/>
        <w:t>2</w:t>
      </w:r>
    </w:p>
    <w:p w:rsidR="009729C0" w:rsidRPr="0010562D" w:rsidRDefault="009729C0" w:rsidP="009729C0">
      <w:pPr>
        <w:tabs>
          <w:tab w:val="right" w:pos="4590"/>
        </w:tabs>
        <w:spacing w:after="0" w:line="216" w:lineRule="auto"/>
        <w:ind w:left="576" w:hanging="288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>M.</w:t>
      </w:r>
      <w:r w:rsidRPr="0010562D">
        <w:rPr>
          <w:rFonts w:ascii="SutonnyMJ" w:eastAsia="Times New Roman" w:hAnsi="SutonnyMJ" w:cs="SutonnyMJ"/>
          <w:sz w:val="24"/>
          <w:szCs w:val="24"/>
        </w:rPr>
        <w:tab/>
        <w:t xml:space="preserve">msN©‡li c‡i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5 kg </w:t>
      </w:r>
      <w:r w:rsidRPr="0010562D">
        <w:rPr>
          <w:rFonts w:ascii="SutonnyMJ" w:eastAsia="Times New Roman" w:hAnsi="SutonnyMJ" w:cs="SutonnyMJ"/>
          <w:sz w:val="24"/>
          <w:szCs w:val="24"/>
        </w:rPr>
        <w:t>f‡ii e¯‘wUi †eM Ges †e‡Mi w`K wbY©q K‡iv|</w:t>
      </w:r>
      <w:r w:rsidRPr="0010562D">
        <w:rPr>
          <w:rFonts w:ascii="SutonnyMJ" w:eastAsia="Times New Roman" w:hAnsi="SutonnyMJ" w:cs="SutonnyMJ"/>
          <w:sz w:val="24"/>
          <w:szCs w:val="24"/>
        </w:rPr>
        <w:tab/>
        <w:t>3</w:t>
      </w:r>
    </w:p>
    <w:p w:rsidR="009729C0" w:rsidRPr="0010562D" w:rsidRDefault="009729C0" w:rsidP="009729C0">
      <w:pPr>
        <w:tabs>
          <w:tab w:val="right" w:pos="4590"/>
        </w:tabs>
        <w:spacing w:after="0" w:line="216" w:lineRule="auto"/>
        <w:ind w:left="576" w:hanging="288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>N.</w:t>
      </w:r>
      <w:r w:rsidRPr="0010562D">
        <w:rPr>
          <w:rFonts w:ascii="SutonnyMJ" w:eastAsia="Times New Roman" w:hAnsi="SutonnyMJ" w:cs="SutonnyMJ"/>
          <w:sz w:val="24"/>
          <w:szCs w:val="24"/>
        </w:rPr>
        <w:tab/>
        <w:t xml:space="preserve">msN‡l©i mgqKvj hw`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0.1 sec </w:t>
      </w:r>
      <w:r w:rsidRPr="0010562D">
        <w:rPr>
          <w:rFonts w:ascii="SutonnyMJ" w:eastAsia="Times New Roman" w:hAnsi="SutonnyMJ" w:cs="SutonnyMJ"/>
          <w:sz w:val="24"/>
          <w:szCs w:val="24"/>
        </w:rPr>
        <w:t>nq Zvn‡j Dc‡ii NUbv wK wbDU‡bi MwZi Z…Zxq m~Î mg_©b K‡i? e¨vL¨v `vI|</w:t>
      </w:r>
      <w:r w:rsidRPr="0010562D">
        <w:rPr>
          <w:rFonts w:ascii="SutonnyMJ" w:eastAsia="Times New Roman" w:hAnsi="SutonnyMJ" w:cs="SutonnyMJ"/>
          <w:sz w:val="24"/>
          <w:szCs w:val="24"/>
        </w:rPr>
        <w:tab/>
        <w:t>4</w:t>
      </w:r>
    </w:p>
    <w:p w:rsidR="009729C0" w:rsidRPr="0010562D" w:rsidRDefault="009729C0" w:rsidP="009729C0">
      <w:pPr>
        <w:spacing w:after="0" w:line="216" w:lineRule="auto"/>
        <w:ind w:left="360" w:hanging="360"/>
        <w:jc w:val="center"/>
        <w:rPr>
          <w:rFonts w:ascii="SutonnyMJ" w:eastAsia="Times New Roman" w:hAnsi="SutonnyMJ" w:cs="SutonnyMJ"/>
          <w:b/>
          <w:bCs/>
          <w:sz w:val="24"/>
          <w:szCs w:val="24"/>
          <w:u w:val="single"/>
        </w:rPr>
      </w:pPr>
      <w:r w:rsidRPr="0010562D">
        <w:rPr>
          <w:rFonts w:ascii="SutonnyMJ" w:eastAsia="Times New Roman" w:hAnsi="SutonnyMJ" w:cs="SutonnyMJ"/>
          <w:b/>
          <w:bCs/>
          <w:sz w:val="24"/>
          <w:szCs w:val="24"/>
          <w:u w:val="single"/>
        </w:rPr>
        <w:t>11 bs cÖ‡kœi DËi</w:t>
      </w:r>
    </w:p>
    <w:p w:rsidR="009729C0" w:rsidRPr="0010562D" w:rsidRDefault="009729C0" w:rsidP="009729C0">
      <w:pPr>
        <w:spacing w:after="0" w:line="216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b/>
          <w:bCs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b/>
          <w:bCs/>
          <w:color w:val="333333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K</w:instrText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b/>
          <w:bCs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GKvwaK e¯‘i g‡a¨ ïay wµqv I cÖwZwµqv Qvov Ab¨ †Kv‡bv ej KvR bv Ki‡j †Kv‡bv wbw`©ó w`‡K Zv‡`i †gvU fi‡e‡Mi †Kv‡bv cwieZ©b nq bv|</w:t>
      </w:r>
    </w:p>
    <w:p w:rsidR="009729C0" w:rsidRPr="0010562D" w:rsidRDefault="009729C0" w:rsidP="009729C0">
      <w:pPr>
        <w:tabs>
          <w:tab w:val="right" w:pos="9621"/>
        </w:tabs>
        <w:spacing w:before="80" w:after="0" w:line="216" w:lineRule="auto"/>
        <w:jc w:val="both"/>
        <w:rPr>
          <w:rFonts w:ascii="Arial Black" w:eastAsia="Times New Roman" w:hAnsi="Arial Black" w:cs="SutonnyMJ"/>
          <w:color w:val="FFFFFF"/>
          <w:sz w:val="24"/>
          <w:szCs w:val="24"/>
        </w:rPr>
      </w:pPr>
      <w:r w:rsidRPr="0010562D">
        <w:rPr>
          <w:rFonts w:ascii="SutonnyMJ" w:eastAsia="Times New Roman" w:hAnsi="SutonnyMJ" w:cs="SutonnyMJ"/>
          <w:b/>
          <w:bCs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b/>
          <w:bCs/>
          <w:color w:val="333333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L</w:instrText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b/>
          <w:bCs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SutonnyMJ"/>
          <w:sz w:val="24"/>
          <w:szCs w:val="24"/>
        </w:rPr>
        <w:t>GLv‡b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e¯‘i fi,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m=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10 kg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e¯‘i Avw` †eM,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 = –4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[5kg </w:t>
      </w:r>
      <w:r w:rsidRPr="0010562D">
        <w:rPr>
          <w:rFonts w:ascii="SutonnyMJ" w:eastAsia="Times New Roman" w:hAnsi="SutonnyMJ" w:cs="SutonnyMJ"/>
          <w:sz w:val="24"/>
          <w:szCs w:val="24"/>
        </w:rPr>
        <w:t>f‡ii e¯‘i MwZi w`K abvÍK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e¯‘i †kl †eM,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 = 1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awi,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Gi w`K abvÍK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sym w:font="Symbol" w:char="F05C"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fi‡e‡Mi cwieZ©b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= mv – mu</w:t>
      </w:r>
    </w:p>
    <w:p w:rsidR="009729C0" w:rsidRPr="0010562D" w:rsidRDefault="009729C0" w:rsidP="009729C0">
      <w:pPr>
        <w:tabs>
          <w:tab w:val="left" w:pos="1566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= (10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1) – 10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(–4) kg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</w:p>
    <w:p w:rsidR="009729C0" w:rsidRPr="0010562D" w:rsidRDefault="009729C0" w:rsidP="009729C0">
      <w:pPr>
        <w:tabs>
          <w:tab w:val="left" w:pos="1566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>= 10 + 40 kgms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</w:p>
    <w:p w:rsidR="009729C0" w:rsidRPr="0010562D" w:rsidRDefault="009729C0" w:rsidP="009729C0">
      <w:pPr>
        <w:tabs>
          <w:tab w:val="left" w:pos="1566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= 50 kgms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jc w:val="both"/>
        <w:rPr>
          <w:rFonts w:ascii="SutonnyMJ" w:eastAsia="Times New Roman" w:hAnsi="SutonnyMJ" w:cs="SutonnyMJ"/>
          <w:spacing w:val="-8"/>
          <w:sz w:val="24"/>
          <w:szCs w:val="24"/>
        </w:rPr>
      </w:pPr>
      <w:r w:rsidRPr="0010562D">
        <w:rPr>
          <w:rFonts w:ascii="SutonnyMJ" w:eastAsia="Times New Roman" w:hAnsi="SutonnyMJ" w:cs="SutonnyMJ"/>
          <w:spacing w:val="-8"/>
          <w:sz w:val="24"/>
          <w:szCs w:val="24"/>
        </w:rPr>
        <w:t xml:space="preserve">myZivs fi‡e‡Mi cwieZ©b n‡e </w:t>
      </w:r>
      <w:r w:rsidRPr="0010562D">
        <w:rPr>
          <w:rFonts w:ascii="Times New Roman" w:eastAsia="Times New Roman" w:hAnsi="Times New Roman" w:cs="Times New Roman"/>
          <w:spacing w:val="-8"/>
          <w:sz w:val="24"/>
          <w:szCs w:val="24"/>
        </w:rPr>
        <w:t>50 kgms</w:t>
      </w:r>
      <w:r w:rsidRPr="0010562D">
        <w:rPr>
          <w:rFonts w:ascii="Times New Roman" w:eastAsia="Times New Roman" w:hAnsi="Times New Roman" w:cs="Times New Roman"/>
          <w:spacing w:val="-8"/>
          <w:sz w:val="24"/>
          <w:szCs w:val="24"/>
          <w:vertAlign w:val="superscript"/>
        </w:rPr>
        <w:t>–1</w:t>
      </w:r>
      <w:r w:rsidRPr="0010562D">
        <w:rPr>
          <w:rFonts w:ascii="SutonnyMJ" w:eastAsia="Times New Roman" w:hAnsi="SutonnyMJ" w:cs="SutonnyMJ"/>
          <w:spacing w:val="-8"/>
          <w:sz w:val="24"/>
          <w:szCs w:val="24"/>
        </w:rPr>
        <w:t xml:space="preserve"> Ges Gi w`K n‡e </w:t>
      </w:r>
      <w:r w:rsidRPr="0010562D">
        <w:rPr>
          <w:rFonts w:ascii="Times New Roman" w:eastAsia="Times New Roman" w:hAnsi="Times New Roman" w:cs="Times New Roman"/>
          <w:spacing w:val="-8"/>
          <w:sz w:val="24"/>
          <w:szCs w:val="24"/>
        </w:rPr>
        <w:t>v</w:t>
      </w:r>
      <w:r w:rsidRPr="0010562D">
        <w:rPr>
          <w:rFonts w:ascii="SutonnyMJ" w:eastAsia="Times New Roman" w:hAnsi="SutonnyMJ" w:cs="SutonnyMJ"/>
          <w:spacing w:val="-8"/>
          <w:sz w:val="24"/>
          <w:szCs w:val="24"/>
        </w:rPr>
        <w:t xml:space="preserve"> Gi w`‡K|</w:t>
      </w:r>
    </w:p>
    <w:p w:rsidR="009729C0" w:rsidRPr="0010562D" w:rsidRDefault="009729C0" w:rsidP="009729C0">
      <w:pPr>
        <w:tabs>
          <w:tab w:val="right" w:pos="9621"/>
        </w:tabs>
        <w:spacing w:before="80" w:after="0" w:line="216" w:lineRule="auto"/>
        <w:jc w:val="both"/>
        <w:rPr>
          <w:rFonts w:ascii="Arial Black" w:eastAsia="Times New Roman" w:hAnsi="Arial Black" w:cs="SutonnyMJ"/>
          <w:color w:val="FFFFFF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color w:val="333333"/>
          <w:sz w:val="24"/>
          <w:szCs w:val="24"/>
          <w:lang w:val="it-IT"/>
        </w:rPr>
        <w:sym w:font="Webdings" w:char="F067"/>
      </w:r>
      <w:r w:rsidRPr="0010562D">
        <w:rPr>
          <w:rFonts w:ascii="SutonnyMJ" w:eastAsia="Times New Roman" w:hAnsi="SutonnyMJ" w:cs="SutonnyMJ"/>
          <w:sz w:val="24"/>
          <w:szCs w:val="24"/>
        </w:rPr>
        <w:instrText>,</w:instrText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M</w:instrText>
      </w:r>
      <w:r w:rsidRPr="0010562D">
        <w:rPr>
          <w:rFonts w:ascii="SutonnyMJ" w:eastAsia="Times New Roman" w:hAnsi="SutonnyMJ" w:cs="SutonnyMJ"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DÏxcK †_‡K,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1g e¯‘i fi,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5 kg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1g e¯‘i Avw`‡eM,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10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awi,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0562D">
        <w:rPr>
          <w:rFonts w:ascii="SutonnyMJ" w:eastAsia="Times New Roman" w:hAnsi="SutonnyMJ" w:cs="SutonnyMJ"/>
          <w:sz w:val="24"/>
          <w:szCs w:val="24"/>
        </w:rPr>
        <w:t>Gi w`K abvÍK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2q e¯‘i fi,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10 kg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2q e¯‘i Avw`‡eM,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–4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2q e¯‘i †kl‡eM,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1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1g e¯‘i †kl‡eM,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?</w:t>
      </w:r>
    </w:p>
    <w:p w:rsidR="009729C0" w:rsidRPr="0010562D" w:rsidRDefault="009729C0" w:rsidP="009729C0">
      <w:pPr>
        <w:tabs>
          <w:tab w:val="right" w:pos="9621"/>
        </w:tabs>
        <w:spacing w:after="0" w:line="228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>fi‡e‡Mi msiÿY m~Î n‡Z,</w:t>
      </w:r>
    </w:p>
    <w:p w:rsidR="009729C0" w:rsidRPr="0010562D" w:rsidRDefault="009729C0" w:rsidP="009729C0">
      <w:pPr>
        <w:tabs>
          <w:tab w:val="right" w:pos="9621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Avgiv Rvwb,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9729C0" w:rsidRPr="0010562D" w:rsidRDefault="009729C0" w:rsidP="009729C0">
      <w:pPr>
        <w:tabs>
          <w:tab w:val="right" w:pos="9621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lastRenderedPageBreak/>
        <w:t xml:space="preserve">ev,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eq \f(m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u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+ m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>2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u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>2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– m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>2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v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>2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,m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9729C0" w:rsidRPr="0010562D" w:rsidRDefault="009729C0" w:rsidP="009729C0">
      <w:pPr>
        <w:tabs>
          <w:tab w:val="right" w:pos="9621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ev,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eq \f((5 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10) + (10 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–4) – 10 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1,5)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</w:p>
    <w:p w:rsidR="009729C0" w:rsidRPr="0010562D" w:rsidRDefault="009729C0" w:rsidP="009729C0">
      <w:pPr>
        <w:tabs>
          <w:tab w:val="right" w:pos="9621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ev,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eq \f(50 – 40 – 10,5)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</w:p>
    <w:p w:rsidR="009729C0" w:rsidRPr="0010562D" w:rsidRDefault="009729C0" w:rsidP="009729C0">
      <w:pPr>
        <w:tabs>
          <w:tab w:val="right" w:pos="9621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ev,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eq \f(50 – 50,5)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</w:p>
    <w:p w:rsidR="009729C0" w:rsidRPr="0010562D" w:rsidRDefault="009729C0" w:rsidP="009729C0">
      <w:pPr>
        <w:tabs>
          <w:tab w:val="right" w:pos="9621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0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b/>
          <w:sz w:val="24"/>
          <w:szCs w:val="24"/>
        </w:rPr>
        <w:t>(Ans.)</w:t>
      </w:r>
    </w:p>
    <w:p w:rsidR="009729C0" w:rsidRPr="0010562D" w:rsidRDefault="009729C0" w:rsidP="009729C0">
      <w:pPr>
        <w:tabs>
          <w:tab w:val="right" w:pos="9621"/>
        </w:tabs>
        <w:spacing w:after="0" w:line="228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myZivs msN‡l©i c‡i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5 kg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f‡ii e¯‘i †eM n‡e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0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A_©vr e¯‘wU †_‡g hv‡e|</w:t>
      </w:r>
    </w:p>
    <w:p w:rsidR="009729C0" w:rsidRPr="0010562D" w:rsidRDefault="009729C0" w:rsidP="009729C0">
      <w:pPr>
        <w:tabs>
          <w:tab w:val="right" w:pos="9621"/>
        </w:tabs>
        <w:spacing w:before="80" w:after="0" w:line="228" w:lineRule="auto"/>
        <w:jc w:val="both"/>
        <w:rPr>
          <w:rFonts w:ascii="Arial Black" w:eastAsia="Times New Roman" w:hAnsi="Arial Black" w:cs="SutonnyMJ"/>
          <w:color w:val="FFFFFF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color w:val="333333"/>
          <w:sz w:val="24"/>
          <w:szCs w:val="24"/>
          <w:lang w:val="it-IT"/>
        </w:rPr>
        <w:sym w:font="Webdings" w:char="F067"/>
      </w:r>
      <w:r w:rsidRPr="0010562D">
        <w:rPr>
          <w:rFonts w:ascii="SutonnyMJ" w:eastAsia="Times New Roman" w:hAnsi="SutonnyMJ" w:cs="SutonnyMJ"/>
          <w:sz w:val="24"/>
          <w:szCs w:val="24"/>
        </w:rPr>
        <w:instrText>,</w:instrText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N</w:instrText>
      </w:r>
      <w:r w:rsidRPr="0010562D">
        <w:rPr>
          <w:rFonts w:ascii="SutonnyMJ" w:eastAsia="Times New Roman" w:hAnsi="SutonnyMJ" w:cs="SutonnyMJ"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GLv‡b,</w:t>
      </w:r>
    </w:p>
    <w:p w:rsidR="009729C0" w:rsidRPr="0010562D" w:rsidRDefault="009729C0" w:rsidP="009729C0">
      <w:pPr>
        <w:tabs>
          <w:tab w:val="right" w:pos="9621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1g e¯‘i fi,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5 kg</w:t>
      </w:r>
    </w:p>
    <w:p w:rsidR="009729C0" w:rsidRPr="0010562D" w:rsidRDefault="009729C0" w:rsidP="009729C0">
      <w:pPr>
        <w:tabs>
          <w:tab w:val="right" w:pos="9621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1g e¯‘i Avw`‡eM,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10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awi,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0562D">
        <w:rPr>
          <w:rFonts w:ascii="SutonnyMJ" w:eastAsia="Times New Roman" w:hAnsi="SutonnyMJ" w:cs="SutonnyMJ"/>
          <w:sz w:val="24"/>
          <w:szCs w:val="24"/>
        </w:rPr>
        <w:t>Gi w`K abvÍK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9729C0" w:rsidRPr="0010562D" w:rsidRDefault="009729C0" w:rsidP="009729C0">
      <w:pPr>
        <w:tabs>
          <w:tab w:val="right" w:pos="9621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ÔMÕ Ask n‡Z 1g e¯‘i †kl‡eM,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0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</w:p>
    <w:p w:rsidR="009729C0" w:rsidRPr="0010562D" w:rsidRDefault="009729C0" w:rsidP="009729C0">
      <w:pPr>
        <w:tabs>
          <w:tab w:val="right" w:pos="9621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2q e¯‘i fi,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10 kg</w:t>
      </w:r>
    </w:p>
    <w:p w:rsidR="009729C0" w:rsidRPr="0010562D" w:rsidRDefault="009729C0" w:rsidP="009729C0">
      <w:pPr>
        <w:tabs>
          <w:tab w:val="right" w:pos="9621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2q e¯‘i Avw`‡eM,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–4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</w:p>
    <w:p w:rsidR="009729C0" w:rsidRPr="0010562D" w:rsidRDefault="009729C0" w:rsidP="009729C0">
      <w:pPr>
        <w:tabs>
          <w:tab w:val="right" w:pos="9621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2q e¯‘i †kl‡eM,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1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</w:p>
    <w:p w:rsidR="009729C0" w:rsidRPr="0010562D" w:rsidRDefault="009729C0" w:rsidP="009729C0">
      <w:pPr>
        <w:tabs>
          <w:tab w:val="right" w:pos="9621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msN‡l©i mgqKvj,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t = 0.1 s</w:t>
      </w:r>
    </w:p>
    <w:p w:rsidR="009729C0" w:rsidRPr="0010562D" w:rsidRDefault="009729C0" w:rsidP="009729C0">
      <w:pPr>
        <w:tabs>
          <w:tab w:val="right" w:pos="9621"/>
        </w:tabs>
        <w:spacing w:after="0" w:line="228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>DÏxcK Abymv‡i,</w:t>
      </w:r>
    </w:p>
    <w:p w:rsidR="009729C0" w:rsidRPr="0010562D" w:rsidRDefault="009729C0" w:rsidP="009729C0">
      <w:pPr>
        <w:tabs>
          <w:tab w:val="right" w:pos="9621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f‡ii e¯‘ KZ…©K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f‡ii e¯‘i Dci cÖhy³ ej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= F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small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Ges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f‡ii e¯‘ KZ…©K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f‡ii e¯‘i Dci cÖhy³ ej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= F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big</w:t>
      </w:r>
    </w:p>
    <w:p w:rsidR="009729C0" w:rsidRPr="0010562D" w:rsidRDefault="009729C0" w:rsidP="009729C0">
      <w:pPr>
        <w:tabs>
          <w:tab w:val="right" w:pos="9621"/>
        </w:tabs>
        <w:spacing w:after="0" w:line="228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DÏxc‡Ki NUbvwU wbDU‡bi MwZi Z…Zxq m~Î mg_©b Ki‡e hw`,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big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= –F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small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SutonnyMJ" w:eastAsia="Times New Roman" w:hAnsi="SutonnyMJ" w:cs="SutonnyMJ"/>
          <w:sz w:val="24"/>
          <w:szCs w:val="24"/>
        </w:rPr>
        <w:t>nq|</w:t>
      </w:r>
    </w:p>
    <w:p w:rsidR="009729C0" w:rsidRPr="0010562D" w:rsidRDefault="009729C0" w:rsidP="009729C0">
      <w:pPr>
        <w:tabs>
          <w:tab w:val="right" w:pos="9621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GLb,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big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eq \f(v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>2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– v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,t)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9729C0" w:rsidRPr="0010562D" w:rsidRDefault="009729C0" w:rsidP="009729C0">
      <w:pPr>
        <w:tabs>
          <w:tab w:val="left" w:pos="738"/>
          <w:tab w:val="right" w:pos="9621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= 10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eq \f(1 – (–4),0.1)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</w:p>
    <w:p w:rsidR="009729C0" w:rsidRPr="0010562D" w:rsidRDefault="009729C0" w:rsidP="009729C0">
      <w:pPr>
        <w:tabs>
          <w:tab w:val="left" w:pos="738"/>
          <w:tab w:val="right" w:pos="9621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= 10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eq \f(5,0.1)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</w:p>
    <w:p w:rsidR="009729C0" w:rsidRPr="0010562D" w:rsidRDefault="009729C0" w:rsidP="009729C0">
      <w:pPr>
        <w:tabs>
          <w:tab w:val="left" w:pos="432"/>
          <w:tab w:val="right" w:pos="9621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big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500 N</w:t>
      </w:r>
    </w:p>
    <w:p w:rsidR="009729C0" w:rsidRPr="0010562D" w:rsidRDefault="009729C0" w:rsidP="009729C0">
      <w:pPr>
        <w:tabs>
          <w:tab w:val="left" w:pos="738"/>
          <w:tab w:val="right" w:pos="9621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Avevi,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small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eq \f(u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>2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– u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>1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,t)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9729C0" w:rsidRPr="0010562D" w:rsidRDefault="009729C0" w:rsidP="009729C0">
      <w:pPr>
        <w:tabs>
          <w:tab w:val="left" w:pos="936"/>
          <w:tab w:val="right" w:pos="9621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= 5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eq \f(0 – 10,0.1)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9729C0" w:rsidRPr="0010562D" w:rsidRDefault="009729C0" w:rsidP="009729C0">
      <w:pPr>
        <w:tabs>
          <w:tab w:val="left" w:pos="504"/>
          <w:tab w:val="right" w:pos="9621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small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– 500 N</w:t>
      </w:r>
    </w:p>
    <w:p w:rsidR="009729C0" w:rsidRPr="0010562D" w:rsidRDefault="009729C0" w:rsidP="009729C0">
      <w:pPr>
        <w:tabs>
          <w:tab w:val="left" w:pos="738"/>
          <w:tab w:val="right" w:pos="9621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†h‡nZz,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big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– F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small</w:t>
      </w:r>
    </w:p>
    <w:p w:rsidR="009729C0" w:rsidRPr="0010562D" w:rsidRDefault="009729C0" w:rsidP="009729C0">
      <w:pPr>
        <w:tabs>
          <w:tab w:val="left" w:pos="738"/>
          <w:tab w:val="right" w:pos="9621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>myZivs, DÏxc‡Ki NUbvwU wbDU‡bi MwZi Z…Zxq m~Î mg_©b K‡i|</w:t>
      </w:r>
    </w:p>
    <w:p w:rsidR="009729C0" w:rsidRPr="0010562D" w:rsidRDefault="009729C0" w:rsidP="009729C0">
      <w:pPr>
        <w:tabs>
          <w:tab w:val="right" w:pos="4579"/>
        </w:tabs>
        <w:spacing w:before="80" w:after="0" w:line="228" w:lineRule="auto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color w:val="000000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color w:val="000000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color w:val="000000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,cÖkœ</w:instrText>
      </w:r>
      <w:r w:rsidRPr="0010562D">
        <w:rPr>
          <w:rFonts w:ascii="SutonnyMJ" w:eastAsia="Times New Roman" w:hAnsi="SutonnyMJ" w:cs="SutonnyMJ"/>
          <w:color w:val="FFFFFF"/>
          <w:position w:val="-2"/>
          <w:sz w:val="24"/>
          <w:szCs w:val="24"/>
          <w:lang w:val="it-IT"/>
        </w:rPr>
        <w:sym w:font="Wingdings 3" w:char="F084"/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12</w:instrText>
      </w:r>
      <w:r w:rsidRPr="0010562D">
        <w:rPr>
          <w:rFonts w:ascii="SutonnyMJ" w:eastAsia="Times New Roman" w:hAnsi="SutonnyMJ" w:cs="SutonnyMJ"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GKwU ey‡jU hvi †eM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150ms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1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Ges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4kg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f‡ii w¯’i eøK‡K we× K‡i| wPÎ-1 G msN‡l©i c‡i Zviv GKmv‡_ MwZkxj nq|</w:t>
      </w:r>
    </w:p>
    <w:p w:rsidR="009729C0" w:rsidRPr="0010562D" w:rsidRDefault="009729C0" w:rsidP="009729C0">
      <w:pPr>
        <w:tabs>
          <w:tab w:val="right" w:pos="4579"/>
        </w:tabs>
        <w:spacing w:after="0" w:line="228" w:lineRule="auto"/>
        <w:jc w:val="center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bCs/>
          <w:sz w:val="24"/>
          <w:szCs w:val="24"/>
          <w:lang w:val="it-IT"/>
        </w:rPr>
        <w:object w:dxaOrig="5310" w:dyaOrig="2550">
          <v:shape id="_x0000_i1026" type="#_x0000_t75" style="width:214.5pt;height:102.75pt" o:ole="">
            <v:imagedata r:id="rId108" o:title=""/>
          </v:shape>
          <o:OLEObject Type="Embed" ProgID="Word.Picture.8" ShapeID="_x0000_i1026" DrawAspect="Content" ObjectID="_1737664551" r:id="rId109"/>
        </w:object>
      </w:r>
    </w:p>
    <w:p w:rsidR="009729C0" w:rsidRPr="0010562D" w:rsidRDefault="009729C0" w:rsidP="009729C0">
      <w:pPr>
        <w:tabs>
          <w:tab w:val="right" w:pos="4579"/>
        </w:tabs>
        <w:spacing w:after="0" w:line="228" w:lineRule="auto"/>
        <w:jc w:val="right"/>
        <w:rPr>
          <w:rFonts w:ascii="SutonnyMJ" w:eastAsia="Times New Roman" w:hAnsi="SutonnyMJ" w:cs="Times New Roman"/>
          <w:sz w:val="24"/>
          <w:szCs w:val="24"/>
          <w:lang w:val="it-IT"/>
        </w:rPr>
      </w:pPr>
    </w:p>
    <w:p w:rsidR="009729C0" w:rsidRPr="0010562D" w:rsidRDefault="009729C0" w:rsidP="009729C0">
      <w:pPr>
        <w:tabs>
          <w:tab w:val="right" w:pos="4581"/>
        </w:tabs>
        <w:spacing w:after="0" w:line="228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K.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mvg¨ e‡ji msÁv `vI|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1</w:t>
      </w:r>
    </w:p>
    <w:p w:rsidR="009729C0" w:rsidRPr="0010562D" w:rsidRDefault="009729C0" w:rsidP="009729C0">
      <w:pPr>
        <w:tabs>
          <w:tab w:val="right" w:pos="4581"/>
        </w:tabs>
        <w:spacing w:after="0" w:line="228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L.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Avgv‡`i gvwUi Dci nuvUv e¨vL¨v K‡iv|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2</w:t>
      </w:r>
    </w:p>
    <w:p w:rsidR="009729C0" w:rsidRPr="0010562D" w:rsidRDefault="009729C0" w:rsidP="009729C0">
      <w:pPr>
        <w:tabs>
          <w:tab w:val="right" w:pos="4581"/>
        </w:tabs>
        <w:spacing w:after="0" w:line="228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M.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 xml:space="preserve">msN‡l©i c‡i Zv‡`i D”PZv †ei K‡iv|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3</w:t>
      </w:r>
    </w:p>
    <w:p w:rsidR="009729C0" w:rsidRPr="0010562D" w:rsidRDefault="009729C0" w:rsidP="009729C0">
      <w:pPr>
        <w:tabs>
          <w:tab w:val="right" w:pos="4590"/>
        </w:tabs>
        <w:spacing w:after="0" w:line="228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N.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 xml:space="preserve">wPÎ-2 G e¯‘i kw³i AcPq N‡U| MvwYwZK wnmv‡ei gva¨‡g †Zvgvi hyw³ `vI|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 xml:space="preserve">4 </w:t>
      </w:r>
    </w:p>
    <w:p w:rsidR="009729C0" w:rsidRPr="0010562D" w:rsidRDefault="009729C0" w:rsidP="009729C0">
      <w:pPr>
        <w:spacing w:after="0" w:line="214" w:lineRule="auto"/>
        <w:ind w:left="360" w:hanging="360"/>
        <w:jc w:val="center"/>
        <w:rPr>
          <w:rFonts w:ascii="SutonnyMJ" w:eastAsia="Times New Roman" w:hAnsi="SutonnyMJ" w:cs="SutonnyMJ"/>
          <w:b/>
          <w:bCs/>
          <w:sz w:val="24"/>
          <w:szCs w:val="24"/>
          <w:u w:val="single"/>
        </w:rPr>
      </w:pPr>
      <w:r w:rsidRPr="0010562D">
        <w:rPr>
          <w:rFonts w:ascii="SutonnyMJ" w:eastAsia="Times New Roman" w:hAnsi="SutonnyMJ" w:cs="SutonnyMJ"/>
          <w:b/>
          <w:bCs/>
          <w:sz w:val="24"/>
          <w:szCs w:val="24"/>
          <w:u w:val="single"/>
        </w:rPr>
        <w:t>12 bs cÖ‡kœi DËi</w:t>
      </w:r>
    </w:p>
    <w:p w:rsidR="009729C0" w:rsidRPr="0010562D" w:rsidRDefault="009729C0" w:rsidP="009729C0">
      <w:pPr>
        <w:spacing w:after="0" w:line="214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b/>
          <w:bCs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b/>
          <w:bCs/>
          <w:color w:val="333333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K</w:instrText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b/>
          <w:bCs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†Kv‡bv e¯‘i Dci GKvwaK ej wµqv Ki‡j hw` e‡ji jwä k~b¨ nq A_©vr e¯‘i †Kv‡bv Z¡iY bv nq, ZLb †h ej¸‡jv GB mvg¨ve¯’v m„wó K‡i Zv‡`i‡K mvg¨ ej e‡j|</w:t>
      </w:r>
    </w:p>
    <w:p w:rsidR="009729C0" w:rsidRPr="0010562D" w:rsidRDefault="009729C0" w:rsidP="009729C0">
      <w:pPr>
        <w:tabs>
          <w:tab w:val="right" w:pos="9621"/>
        </w:tabs>
        <w:spacing w:before="80" w:after="0" w:line="214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b/>
          <w:bCs/>
          <w:sz w:val="24"/>
          <w:szCs w:val="24"/>
          <w:lang w:val="it-IT"/>
        </w:rPr>
        <w:lastRenderedPageBreak/>
        <w:fldChar w:fldCharType="begin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b/>
          <w:bCs/>
          <w:color w:val="333333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L</w:instrText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b/>
          <w:bCs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SutonnyMJ"/>
          <w:sz w:val="24"/>
          <w:szCs w:val="24"/>
        </w:rPr>
        <w:t>ˆ`bw›`b Rxe‡b Avgiv gvwUi Dci w`‡q nuvwU| Avgiv hLb gvwUi Dci w`‡q nuvwU ZLb †cQ‡bi cv Øviv gvwUi Dci †cQ‡bi w`‡K wZh©Kfv‡e GKwU ej cÖ‡qvM Kwi| G ej n‡jv wµqv ej| wbDU‡bi Z…Zxq m~Î Abyhvqx GB e‡ji wecix‡Z GKwU cÖwZwµqv ej m„wó nq| GB cÖwZwµqv e‡ji cÖfv‡e Avgiv iv¯Ívi Dci w`‡q nuvU‡Z mÿg nB|</w:t>
      </w:r>
    </w:p>
    <w:p w:rsidR="009729C0" w:rsidRPr="0010562D" w:rsidRDefault="009729C0" w:rsidP="009729C0">
      <w:pPr>
        <w:tabs>
          <w:tab w:val="right" w:pos="9621"/>
        </w:tabs>
        <w:spacing w:before="80" w:after="0" w:line="214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color w:val="333333"/>
          <w:sz w:val="24"/>
          <w:szCs w:val="24"/>
          <w:lang w:val="it-IT"/>
        </w:rPr>
        <w:sym w:font="Webdings" w:char="F067"/>
      </w:r>
      <w:r w:rsidRPr="0010562D">
        <w:rPr>
          <w:rFonts w:ascii="SutonnyMJ" w:eastAsia="Times New Roman" w:hAnsi="SutonnyMJ" w:cs="SutonnyMJ"/>
          <w:sz w:val="24"/>
          <w:szCs w:val="24"/>
        </w:rPr>
        <w:instrText>,</w:instrText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M</w:instrText>
      </w:r>
      <w:r w:rsidRPr="0010562D">
        <w:rPr>
          <w:rFonts w:ascii="SutonnyMJ" w:eastAsia="Times New Roman" w:hAnsi="SutonnyMJ" w:cs="SutonnyMJ"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wPÎ-1 n‡Z</w:t>
      </w:r>
    </w:p>
    <w:p w:rsidR="009729C0" w:rsidRPr="0010562D" w:rsidRDefault="009729C0" w:rsidP="009729C0">
      <w:pPr>
        <w:tabs>
          <w:tab w:val="right" w:pos="9621"/>
        </w:tabs>
        <w:spacing w:before="80" w:after="0" w:line="214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ey‡j‡Ui fi,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200 g</w:t>
      </w:r>
    </w:p>
    <w:p w:rsidR="009729C0" w:rsidRPr="0010562D" w:rsidRDefault="009729C0" w:rsidP="009729C0">
      <w:pPr>
        <w:tabs>
          <w:tab w:val="left" w:pos="1080"/>
          <w:tab w:val="right" w:pos="9621"/>
        </w:tabs>
        <w:spacing w:before="80" w:after="0" w:line="214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  <w:t xml:space="preserve"> = 0.2 kg</w:t>
      </w:r>
    </w:p>
    <w:p w:rsidR="009729C0" w:rsidRPr="0010562D" w:rsidRDefault="009729C0" w:rsidP="009729C0">
      <w:pPr>
        <w:tabs>
          <w:tab w:val="left" w:pos="1080"/>
          <w:tab w:val="right" w:pos="9621"/>
        </w:tabs>
        <w:spacing w:before="80" w:after="0" w:line="214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ey‡j‡Ui Avw` †eM,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u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150 ms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1080"/>
          <w:tab w:val="right" w:pos="9621"/>
        </w:tabs>
        <w:spacing w:before="80" w:after="0" w:line="214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eø‡Ki fi,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4 kg</w:t>
      </w:r>
    </w:p>
    <w:p w:rsidR="009729C0" w:rsidRPr="0010562D" w:rsidRDefault="009729C0" w:rsidP="009729C0">
      <w:pPr>
        <w:tabs>
          <w:tab w:val="left" w:pos="1080"/>
          <w:tab w:val="right" w:pos="9621"/>
        </w:tabs>
        <w:spacing w:before="80" w:after="0" w:line="214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eø‡Ki Avw`‡eM,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u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0 ms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1080"/>
          <w:tab w:val="right" w:pos="9621"/>
        </w:tabs>
        <w:spacing w:before="80" w:after="0" w:line="214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awi, eøK I ey‡j‡Ui wgwjZ Ae¯’vi †eM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v ms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1080"/>
          <w:tab w:val="right" w:pos="9621"/>
        </w:tabs>
        <w:spacing w:before="80" w:after="0" w:line="214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>fi‡e‡Mi msiÿY m~Îvbyhvqx</w:t>
      </w:r>
      <w:r w:rsidRPr="0010562D">
        <w:rPr>
          <w:rFonts w:ascii="SutonnyMJ" w:eastAsia="Times New Roman" w:hAnsi="SutonnyMJ" w:cs="SutonnyMJ"/>
          <w:sz w:val="24"/>
          <w:szCs w:val="24"/>
        </w:rPr>
        <w:sym w:font="Symbol" w:char="F02D"/>
      </w:r>
    </w:p>
    <w:p w:rsidR="009729C0" w:rsidRPr="0010562D" w:rsidRDefault="009729C0" w:rsidP="009729C0">
      <w:pPr>
        <w:tabs>
          <w:tab w:val="left" w:pos="1080"/>
          <w:tab w:val="right" w:pos="9621"/>
        </w:tabs>
        <w:spacing w:before="80" w:after="0" w:line="214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>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SutonnyMJ"/>
          <w:sz w:val="24"/>
          <w:szCs w:val="24"/>
        </w:rPr>
        <w:t>u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+ 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SutonnyMJ"/>
          <w:sz w:val="24"/>
          <w:szCs w:val="24"/>
        </w:rPr>
        <w:t>u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(m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+ 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SutonnyMJ"/>
          <w:sz w:val="24"/>
          <w:szCs w:val="24"/>
        </w:rPr>
        <w:t>)v</w:t>
      </w:r>
    </w:p>
    <w:p w:rsidR="009729C0" w:rsidRPr="0010562D" w:rsidRDefault="009729C0" w:rsidP="009729C0">
      <w:pPr>
        <w:tabs>
          <w:tab w:val="left" w:pos="1080"/>
          <w:tab w:val="right" w:pos="9621"/>
        </w:tabs>
        <w:spacing w:before="80" w:after="0" w:line="214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ev,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0.2 </w: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150 + 4 </w: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0 = (0.2 + 4) </w: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v</w:t>
      </w:r>
    </w:p>
    <w:p w:rsidR="009729C0" w:rsidRPr="0010562D" w:rsidRDefault="009729C0" w:rsidP="009729C0">
      <w:pPr>
        <w:tabs>
          <w:tab w:val="left" w:pos="1080"/>
          <w:tab w:val="right" w:pos="9621"/>
        </w:tabs>
        <w:spacing w:before="80" w:after="0" w:line="214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ev,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30 + 0 = 4.2 v</w:t>
      </w:r>
    </w:p>
    <w:p w:rsidR="009729C0" w:rsidRPr="0010562D" w:rsidRDefault="009729C0" w:rsidP="009729C0">
      <w:pPr>
        <w:tabs>
          <w:tab w:val="left" w:pos="1080"/>
          <w:tab w:val="right" w:pos="9621"/>
        </w:tabs>
        <w:spacing w:before="80" w:after="0" w:line="214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ev,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v = </w: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eq \f(30,4.2)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end"/>
      </w:r>
    </w:p>
    <w:p w:rsidR="009729C0" w:rsidRPr="0010562D" w:rsidRDefault="009729C0" w:rsidP="009729C0">
      <w:pPr>
        <w:tabs>
          <w:tab w:val="left" w:pos="1080"/>
          <w:tab w:val="right" w:pos="9621"/>
        </w:tabs>
        <w:spacing w:before="80" w:after="0" w:line="214" w:lineRule="auto"/>
        <w:jc w:val="both"/>
        <w:rPr>
          <w:rFonts w:ascii="Times New Roman" w:eastAsia="Times New Roman" w:hAnsi="Times New Roman" w:cs="SutonnyMJ"/>
          <w:sz w:val="24"/>
          <w:szCs w:val="24"/>
          <w:vertAlign w:val="superscript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5C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v = 7.143 ms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right" w:pos="9621"/>
        </w:tabs>
        <w:spacing w:before="80" w:after="0" w:line="214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wPÎ-1 Abyhvqx ey‡jUwU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h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D”PZvq DV‡j</w:t>
      </w:r>
      <w:r w:rsidRPr="0010562D">
        <w:rPr>
          <w:rFonts w:ascii="SutonnyMJ" w:eastAsia="Times New Roman" w:hAnsi="SutonnyMJ" w:cs="SutonnyMJ"/>
          <w:sz w:val="24"/>
          <w:szCs w:val="24"/>
        </w:rPr>
        <w:sym w:font="Symbol" w:char="F02D"/>
      </w:r>
    </w:p>
    <w:p w:rsidR="009729C0" w:rsidRPr="0010562D" w:rsidRDefault="009729C0" w:rsidP="009729C0">
      <w:pPr>
        <w:tabs>
          <w:tab w:val="right" w:pos="9621"/>
        </w:tabs>
        <w:spacing w:before="80" w:after="0" w:line="214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>h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D”PZvq wefe kw³,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E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p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(m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+ 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SutonnyMJ"/>
          <w:sz w:val="24"/>
          <w:szCs w:val="24"/>
        </w:rPr>
        <w:t>)gh</w:t>
      </w:r>
    </w:p>
    <w:p w:rsidR="009729C0" w:rsidRPr="0010562D" w:rsidRDefault="009729C0" w:rsidP="009729C0">
      <w:pPr>
        <w:tabs>
          <w:tab w:val="right" w:pos="9621"/>
        </w:tabs>
        <w:spacing w:before="80" w:after="0" w:line="214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>e¯‘Ø‡qi wgwjZ Ae¯’vi MwZkw³B GB wefe kw³‡Z cwiYZ nq|</w:t>
      </w:r>
    </w:p>
    <w:p w:rsidR="009729C0" w:rsidRPr="0010562D" w:rsidRDefault="009729C0" w:rsidP="009729C0">
      <w:pPr>
        <w:tabs>
          <w:tab w:val="right" w:pos="9621"/>
        </w:tabs>
        <w:spacing w:before="80" w:after="0" w:line="214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5C"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MwZ kw³,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E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k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eq \f(1,2)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(m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+ 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SutonnyMJ"/>
          <w:sz w:val="24"/>
          <w:szCs w:val="24"/>
        </w:rPr>
        <w:t>)v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2</w:t>
      </w:r>
    </w:p>
    <w:p w:rsidR="009729C0" w:rsidRPr="0010562D" w:rsidRDefault="009729C0" w:rsidP="009729C0">
      <w:pPr>
        <w:tabs>
          <w:tab w:val="right" w:pos="9621"/>
        </w:tabs>
        <w:spacing w:before="80" w:after="0" w:line="214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5C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E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p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E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k</w:t>
      </w:r>
    </w:p>
    <w:p w:rsidR="009729C0" w:rsidRPr="0010562D" w:rsidRDefault="009729C0" w:rsidP="009729C0">
      <w:pPr>
        <w:tabs>
          <w:tab w:val="right" w:pos="9621"/>
        </w:tabs>
        <w:spacing w:before="80" w:after="0" w:line="214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ev,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(m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+ 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)gh = </w: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eq \f(1,2)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(m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+ 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SutonnyMJ"/>
          <w:sz w:val="24"/>
          <w:szCs w:val="24"/>
        </w:rPr>
        <w:t>)v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2</w:t>
      </w:r>
    </w:p>
    <w:p w:rsidR="009729C0" w:rsidRPr="0010562D" w:rsidRDefault="009729C0" w:rsidP="009729C0">
      <w:pPr>
        <w:tabs>
          <w:tab w:val="right" w:pos="9621"/>
        </w:tabs>
        <w:spacing w:before="80" w:after="0" w:line="214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ev,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gh = </w: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eq \f(1,2)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v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2</w:t>
      </w:r>
    </w:p>
    <w:p w:rsidR="009729C0" w:rsidRPr="0010562D" w:rsidRDefault="009729C0" w:rsidP="009729C0">
      <w:pPr>
        <w:tabs>
          <w:tab w:val="right" w:pos="9621"/>
        </w:tabs>
        <w:spacing w:before="80" w:after="0" w:line="214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ev,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h = </w: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eq \f(v</w:instrTex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instrText>2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>,2g)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end"/>
      </w:r>
    </w:p>
    <w:p w:rsidR="009729C0" w:rsidRPr="0010562D" w:rsidRDefault="009729C0" w:rsidP="009729C0">
      <w:pPr>
        <w:tabs>
          <w:tab w:val="right" w:pos="9621"/>
        </w:tabs>
        <w:spacing w:before="80" w:after="0" w:line="214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ev,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h = </w: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eq \f((7.143)</w:instrTex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instrText>2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,2 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9.8)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end"/>
      </w:r>
    </w:p>
    <w:p w:rsidR="009729C0" w:rsidRPr="0010562D" w:rsidRDefault="009729C0" w:rsidP="009729C0">
      <w:pPr>
        <w:tabs>
          <w:tab w:val="left" w:pos="1080"/>
          <w:tab w:val="right" w:pos="9621"/>
        </w:tabs>
        <w:spacing w:before="80" w:after="0" w:line="214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5C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h = 2.6 m</w:t>
      </w:r>
      <w:r w:rsidRPr="0010562D">
        <w:rPr>
          <w:rFonts w:ascii="Times New Roman" w:eastAsia="Times New Roman" w:hAnsi="Times New Roman" w:cs="SutonnyMJ"/>
          <w:b/>
          <w:bCs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SutonnyMJ"/>
          <w:b/>
          <w:sz w:val="24"/>
          <w:szCs w:val="24"/>
        </w:rPr>
        <w:t>(Ans.)</w:t>
      </w:r>
    </w:p>
    <w:p w:rsidR="009729C0" w:rsidRPr="0010562D" w:rsidRDefault="009729C0" w:rsidP="009729C0">
      <w:pPr>
        <w:tabs>
          <w:tab w:val="right" w:pos="9621"/>
        </w:tabs>
        <w:spacing w:before="80" w:after="0" w:line="214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color w:val="333333"/>
          <w:sz w:val="24"/>
          <w:szCs w:val="24"/>
          <w:lang w:val="it-IT"/>
        </w:rPr>
        <w:sym w:font="Webdings" w:char="F067"/>
      </w:r>
      <w:r w:rsidRPr="0010562D">
        <w:rPr>
          <w:rFonts w:ascii="SutonnyMJ" w:eastAsia="Times New Roman" w:hAnsi="SutonnyMJ" w:cs="SutonnyMJ"/>
          <w:sz w:val="24"/>
          <w:szCs w:val="24"/>
        </w:rPr>
        <w:instrText>,</w:instrText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N</w:instrText>
      </w:r>
      <w:r w:rsidRPr="0010562D">
        <w:rPr>
          <w:rFonts w:ascii="SutonnyMJ" w:eastAsia="Times New Roman" w:hAnsi="SutonnyMJ" w:cs="SutonnyMJ"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wPÎ-2 n‡Z,</w:t>
      </w:r>
    </w:p>
    <w:p w:rsidR="009729C0" w:rsidRPr="0010562D" w:rsidRDefault="009729C0" w:rsidP="009729C0">
      <w:pPr>
        <w:tabs>
          <w:tab w:val="right" w:pos="9621"/>
        </w:tabs>
        <w:spacing w:before="80" w:after="0" w:line="214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1g e¯‘i fi,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8 kg 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I 2q e¯‘i fi,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6 kg</w:t>
      </w:r>
    </w:p>
    <w:p w:rsidR="009729C0" w:rsidRPr="0010562D" w:rsidRDefault="009729C0" w:rsidP="009729C0">
      <w:pPr>
        <w:tabs>
          <w:tab w:val="right" w:pos="9621"/>
        </w:tabs>
        <w:spacing w:before="80" w:after="0" w:line="214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1g e¯‘i †eM,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v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10 ms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 xml:space="preserve">1 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I 2q e¯‘i †eM,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v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0 ms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right" w:pos="9621"/>
        </w:tabs>
        <w:spacing w:before="80" w:after="0" w:line="214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awi, wgwjZ Ae¯’vq e¯‘ `ywUi †eM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v ms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right" w:pos="9621"/>
        </w:tabs>
        <w:spacing w:before="80" w:after="0" w:line="214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>Avgiv Rvwb,</w:t>
      </w:r>
    </w:p>
    <w:p w:rsidR="009729C0" w:rsidRPr="0010562D" w:rsidRDefault="009729C0" w:rsidP="009729C0">
      <w:pPr>
        <w:tabs>
          <w:tab w:val="left" w:pos="540"/>
          <w:tab w:val="right" w:pos="9621"/>
        </w:tabs>
        <w:spacing w:before="80" w:after="0" w:line="214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ab/>
      </w:r>
      <w:r w:rsidRPr="0010562D">
        <w:rPr>
          <w:rFonts w:ascii="Times New Roman" w:eastAsia="Times New Roman" w:hAnsi="Times New Roman" w:cs="SutonnyMJ"/>
          <w:sz w:val="24"/>
          <w:szCs w:val="24"/>
        </w:rPr>
        <w:t>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SutonnyMJ"/>
          <w:sz w:val="24"/>
          <w:szCs w:val="24"/>
        </w:rPr>
        <w:t>v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+ 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SutonnyMJ"/>
          <w:sz w:val="24"/>
          <w:szCs w:val="24"/>
        </w:rPr>
        <w:t>v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(m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+ 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SutonnyMJ"/>
          <w:sz w:val="24"/>
          <w:szCs w:val="24"/>
        </w:rPr>
        <w:t>)v</w:t>
      </w:r>
    </w:p>
    <w:p w:rsidR="009729C0" w:rsidRPr="0010562D" w:rsidRDefault="009729C0" w:rsidP="009729C0">
      <w:pPr>
        <w:tabs>
          <w:tab w:val="left" w:pos="540"/>
          <w:tab w:val="right" w:pos="9621"/>
        </w:tabs>
        <w:spacing w:before="80" w:after="0" w:line="214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ev,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v = </w: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eq \f(m</w:instrTex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instrText>1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>v</w:instrTex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instrText>1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+ m</w:instrTex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instrText>2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>v</w:instrTex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instrText>2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>,m</w:instrTex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instrText>1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+ m</w:instrTex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instrText>2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>)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end"/>
      </w:r>
    </w:p>
    <w:p w:rsidR="009729C0" w:rsidRPr="0010562D" w:rsidRDefault="009729C0" w:rsidP="009729C0">
      <w:pPr>
        <w:tabs>
          <w:tab w:val="left" w:pos="441"/>
          <w:tab w:val="right" w:pos="9621"/>
        </w:tabs>
        <w:spacing w:before="80" w:after="0" w:line="214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  <w:t xml:space="preserve">= </w: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eq \f(8 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10 + 6 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0,8 + 6)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end"/>
      </w:r>
    </w:p>
    <w:p w:rsidR="009729C0" w:rsidRPr="0010562D" w:rsidRDefault="009729C0" w:rsidP="009729C0">
      <w:pPr>
        <w:tabs>
          <w:tab w:val="left" w:pos="441"/>
          <w:tab w:val="right" w:pos="9621"/>
        </w:tabs>
        <w:spacing w:before="80" w:after="0" w:line="214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  <w:t>= 5.71 ms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441"/>
          <w:tab w:val="right" w:pos="9621"/>
        </w:tabs>
        <w:spacing w:before="80" w:after="0" w:line="216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>GLb, msN‡l©i c~‡e©</w:t>
      </w:r>
      <w:r w:rsidRPr="0010562D">
        <w:rPr>
          <w:rFonts w:ascii="SutonnyMJ" w:eastAsia="Times New Roman" w:hAnsi="SutonnyMJ" w:cs="SutonnyMJ"/>
          <w:sz w:val="24"/>
          <w:szCs w:val="24"/>
        </w:rPr>
        <w:sym w:font="Symbol" w:char="F02D"/>
      </w:r>
    </w:p>
    <w:p w:rsidR="009729C0" w:rsidRPr="0010562D" w:rsidRDefault="009729C0" w:rsidP="009729C0">
      <w:pPr>
        <w:tabs>
          <w:tab w:val="left" w:pos="441"/>
          <w:tab w:val="right" w:pos="9621"/>
        </w:tabs>
        <w:spacing w:before="80"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lastRenderedPageBreak/>
        <w:t xml:space="preserve">1g e¯‘i MwZkw³,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E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k</w:t>
      </w:r>
      <w:r w:rsidRPr="0010562D">
        <w:rPr>
          <w:rFonts w:ascii="Times New Roman" w:eastAsia="Times New Roman" w:hAnsi="Times New Roman" w:cs="SutonnyMJ"/>
          <w:position w:val="-4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eq \f(1,2)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SutonnyMJ"/>
          <w:sz w:val="24"/>
          <w:szCs w:val="24"/>
        </w:rPr>
        <w:t>v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2</w:t>
      </w:r>
    </w:p>
    <w:p w:rsidR="009729C0" w:rsidRPr="0010562D" w:rsidRDefault="009729C0" w:rsidP="009729C0">
      <w:pPr>
        <w:tabs>
          <w:tab w:val="left" w:pos="441"/>
          <w:tab w:val="left" w:pos="1530"/>
          <w:tab w:val="right" w:pos="9621"/>
        </w:tabs>
        <w:spacing w:before="80"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</w:r>
      <w:r w:rsidRPr="0010562D">
        <w:rPr>
          <w:rFonts w:ascii="Times New Roman" w:eastAsia="Times New Roman" w:hAnsi="Times New Roman" w:cs="SutonnyMJ"/>
          <w:sz w:val="24"/>
          <w:szCs w:val="24"/>
        </w:rPr>
        <w:tab/>
        <w:t xml:space="preserve">= </w: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eq \f(1,2)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8 </w: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(10)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 xml:space="preserve">2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= 400 J</w:t>
      </w:r>
    </w:p>
    <w:p w:rsidR="009729C0" w:rsidRPr="0010562D" w:rsidRDefault="009729C0" w:rsidP="009729C0">
      <w:pPr>
        <w:tabs>
          <w:tab w:val="left" w:pos="441"/>
          <w:tab w:val="left" w:pos="1530"/>
          <w:tab w:val="right" w:pos="9621"/>
        </w:tabs>
        <w:spacing w:before="80"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2q e¯‘i MwZkw³,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E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k</w:t>
      </w:r>
      <w:r w:rsidRPr="0010562D">
        <w:rPr>
          <w:rFonts w:ascii="Times New Roman" w:eastAsia="Times New Roman" w:hAnsi="Times New Roman" w:cs="SutonnyMJ"/>
          <w:position w:val="-4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eq \f(1,2)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SutonnyMJ"/>
          <w:sz w:val="24"/>
          <w:szCs w:val="24"/>
        </w:rPr>
        <w:t>v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2</w:t>
      </w:r>
    </w:p>
    <w:p w:rsidR="009729C0" w:rsidRPr="0010562D" w:rsidRDefault="009729C0" w:rsidP="009729C0">
      <w:pPr>
        <w:tabs>
          <w:tab w:val="left" w:pos="441"/>
          <w:tab w:val="left" w:pos="1530"/>
          <w:tab w:val="right" w:pos="9621"/>
        </w:tabs>
        <w:spacing w:before="80"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</w:r>
      <w:r w:rsidRPr="0010562D">
        <w:rPr>
          <w:rFonts w:ascii="Times New Roman" w:eastAsia="Times New Roman" w:hAnsi="Times New Roman" w:cs="SutonnyMJ"/>
          <w:sz w:val="24"/>
          <w:szCs w:val="24"/>
        </w:rPr>
        <w:tab/>
        <w:t xml:space="preserve"> =  </w: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eq \f(1,2)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6  </w: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(0)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 xml:space="preserve">2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= 0 J</w:t>
      </w:r>
    </w:p>
    <w:p w:rsidR="009729C0" w:rsidRPr="0010562D" w:rsidRDefault="009729C0" w:rsidP="009729C0">
      <w:pPr>
        <w:tabs>
          <w:tab w:val="left" w:pos="441"/>
          <w:tab w:val="left" w:pos="1530"/>
          <w:tab w:val="right" w:pos="9621"/>
        </w:tabs>
        <w:spacing w:before="80" w:after="0" w:line="216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5C"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e¯‘Ø‡qi †gvU MwZkw³</w:t>
      </w:r>
    </w:p>
    <w:p w:rsidR="009729C0" w:rsidRPr="0010562D" w:rsidRDefault="009729C0" w:rsidP="009729C0">
      <w:pPr>
        <w:tabs>
          <w:tab w:val="left" w:pos="441"/>
          <w:tab w:val="left" w:pos="1530"/>
          <w:tab w:val="right" w:pos="9621"/>
        </w:tabs>
        <w:spacing w:before="80"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ab/>
      </w:r>
      <w:r w:rsidRPr="0010562D">
        <w:rPr>
          <w:rFonts w:ascii="Times New Roman" w:eastAsia="Times New Roman" w:hAnsi="Times New Roman" w:cs="SutonnyMJ"/>
          <w:sz w:val="24"/>
          <w:szCs w:val="24"/>
        </w:rPr>
        <w:t>E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k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400 J + 0 = 400J</w:t>
      </w:r>
    </w:p>
    <w:p w:rsidR="009729C0" w:rsidRPr="0010562D" w:rsidRDefault="009729C0" w:rsidP="009729C0">
      <w:pPr>
        <w:tabs>
          <w:tab w:val="left" w:pos="441"/>
          <w:tab w:val="left" w:pos="1530"/>
          <w:tab w:val="right" w:pos="9621"/>
        </w:tabs>
        <w:spacing w:before="80" w:after="0" w:line="216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>msN‡l©i c‡i</w:t>
      </w:r>
      <w:r w:rsidRPr="0010562D">
        <w:rPr>
          <w:rFonts w:ascii="SutonnyMJ" w:eastAsia="Times New Roman" w:hAnsi="SutonnyMJ" w:cs="SutonnyMJ"/>
          <w:sz w:val="24"/>
          <w:szCs w:val="24"/>
        </w:rPr>
        <w:sym w:font="Symbol" w:char="F02D"/>
      </w:r>
    </w:p>
    <w:p w:rsidR="009729C0" w:rsidRPr="0010562D" w:rsidRDefault="009729C0" w:rsidP="009729C0">
      <w:pPr>
        <w:tabs>
          <w:tab w:val="left" w:pos="441"/>
          <w:tab w:val="left" w:pos="1530"/>
          <w:tab w:val="right" w:pos="9621"/>
        </w:tabs>
        <w:spacing w:before="80"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emZzØ‡qi wgwjZ Ae¯’vi MwZkw³,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E</w: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A2"/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k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eq \f(1,2)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(m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+ 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SutonnyMJ"/>
          <w:sz w:val="24"/>
          <w:szCs w:val="24"/>
        </w:rPr>
        <w:t>)v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2</w:t>
      </w:r>
    </w:p>
    <w:p w:rsidR="009729C0" w:rsidRPr="0010562D" w:rsidRDefault="009729C0" w:rsidP="009729C0">
      <w:pPr>
        <w:tabs>
          <w:tab w:val="left" w:pos="441"/>
          <w:tab w:val="left" w:pos="1530"/>
          <w:tab w:val="left" w:pos="2790"/>
          <w:tab w:val="right" w:pos="9621"/>
        </w:tabs>
        <w:spacing w:before="80"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</w:r>
      <w:r w:rsidRPr="0010562D">
        <w:rPr>
          <w:rFonts w:ascii="Times New Roman" w:eastAsia="Times New Roman" w:hAnsi="Times New Roman" w:cs="SutonnyMJ"/>
          <w:sz w:val="24"/>
          <w:szCs w:val="24"/>
        </w:rPr>
        <w:tab/>
      </w:r>
      <w:r w:rsidRPr="0010562D">
        <w:rPr>
          <w:rFonts w:ascii="Times New Roman" w:eastAsia="Times New Roman" w:hAnsi="Times New Roman" w:cs="SutonnyMJ"/>
          <w:sz w:val="24"/>
          <w:szCs w:val="24"/>
        </w:rPr>
        <w:tab/>
        <w:t xml:space="preserve">= </w: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eq \f(1,2)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(8 + 6) </w: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(5.71)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2</w:t>
      </w:r>
    </w:p>
    <w:p w:rsidR="009729C0" w:rsidRPr="0010562D" w:rsidRDefault="009729C0" w:rsidP="009729C0">
      <w:pPr>
        <w:tabs>
          <w:tab w:val="left" w:pos="441"/>
          <w:tab w:val="left" w:pos="1530"/>
          <w:tab w:val="left" w:pos="2790"/>
          <w:tab w:val="right" w:pos="9621"/>
        </w:tabs>
        <w:spacing w:before="80"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</w:r>
      <w:r w:rsidRPr="0010562D">
        <w:rPr>
          <w:rFonts w:ascii="Times New Roman" w:eastAsia="Times New Roman" w:hAnsi="Times New Roman" w:cs="SutonnyMJ"/>
          <w:sz w:val="24"/>
          <w:szCs w:val="24"/>
        </w:rPr>
        <w:tab/>
      </w:r>
      <w:r w:rsidRPr="0010562D">
        <w:rPr>
          <w:rFonts w:ascii="Times New Roman" w:eastAsia="Times New Roman" w:hAnsi="Times New Roman" w:cs="SutonnyMJ"/>
          <w:sz w:val="24"/>
          <w:szCs w:val="24"/>
        </w:rPr>
        <w:tab/>
        <w:t>= 228.23 J</w:t>
      </w:r>
    </w:p>
    <w:p w:rsidR="009729C0" w:rsidRPr="0010562D" w:rsidRDefault="009729C0" w:rsidP="009729C0">
      <w:pPr>
        <w:tabs>
          <w:tab w:val="left" w:pos="441"/>
          <w:tab w:val="left" w:pos="1530"/>
          <w:tab w:val="left" w:pos="2790"/>
          <w:tab w:val="right" w:pos="9621"/>
        </w:tabs>
        <w:spacing w:before="80"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GLv‡b,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E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k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 &gt; E</w: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A2"/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k</w:t>
      </w:r>
    </w:p>
    <w:p w:rsidR="009729C0" w:rsidRPr="0010562D" w:rsidRDefault="009729C0" w:rsidP="009729C0">
      <w:pPr>
        <w:tabs>
          <w:tab w:val="left" w:pos="441"/>
          <w:tab w:val="left" w:pos="1530"/>
          <w:tab w:val="left" w:pos="2790"/>
          <w:tab w:val="right" w:pos="9621"/>
        </w:tabs>
        <w:spacing w:before="80" w:after="0" w:line="216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>A_©vr msN‡l©i c~‡e© e¯‘Ø‡qi †gvU MwZkw³ †ewk wQj|</w:t>
      </w:r>
    </w:p>
    <w:p w:rsidR="009729C0" w:rsidRPr="0010562D" w:rsidRDefault="009729C0" w:rsidP="009729C0">
      <w:pPr>
        <w:tabs>
          <w:tab w:val="left" w:pos="441"/>
          <w:tab w:val="left" w:pos="1530"/>
          <w:tab w:val="left" w:pos="2790"/>
          <w:tab w:val="right" w:pos="9621"/>
        </w:tabs>
        <w:spacing w:before="80" w:after="0" w:line="216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>ZvB ejv hvq wPÎ-2 Abyhvqx e¯‘i kw³i AcPq N‡U‡Q|</w:t>
      </w:r>
    </w:p>
    <w:p w:rsidR="009729C0" w:rsidRPr="0010562D" w:rsidRDefault="009729C0" w:rsidP="009729C0">
      <w:pPr>
        <w:tabs>
          <w:tab w:val="left" w:pos="135"/>
          <w:tab w:val="right" w:pos="4579"/>
          <w:tab w:val="right" w:pos="9621"/>
        </w:tabs>
        <w:spacing w:before="80" w:after="0" w:line="216" w:lineRule="auto"/>
        <w:jc w:val="both"/>
        <w:rPr>
          <w:rFonts w:ascii="SutonnyMJ" w:eastAsia="Times New Roman" w:hAnsi="SutonnyMJ" w:cs="SutonnyMJ"/>
          <w:bCs/>
          <w:i/>
          <w:iCs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color w:val="000000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color w:val="000000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color w:val="000000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,cÖkœ</w:instrText>
      </w:r>
      <w:r w:rsidRPr="0010562D">
        <w:rPr>
          <w:rFonts w:ascii="SutonnyMJ" w:eastAsia="Times New Roman" w:hAnsi="SutonnyMJ" w:cs="SutonnyMJ"/>
          <w:color w:val="FFFFFF"/>
          <w:position w:val="-2"/>
          <w:sz w:val="24"/>
          <w:szCs w:val="24"/>
          <w:lang w:val="it-IT"/>
        </w:rPr>
        <w:sym w:font="Wingdings 3" w:char="F084"/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13</w:instrText>
      </w:r>
      <w:r w:rsidRPr="0010562D">
        <w:rPr>
          <w:rFonts w:ascii="SutonnyMJ" w:eastAsia="Times New Roman" w:hAnsi="SutonnyMJ" w:cs="SutonnyMJ"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`yBwU e¯‘i fi h_vµ‡g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20 kg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Ges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30 kg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| e¯‘ `ywU GKB mij‡iLv eivei GKB w`‡K Pj‡Q|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Gi Ae¯’vb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Gi mvg‡b Ges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Q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e¯‘wU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10ms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mg‡e‡M 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e¯‘wU w¯’i Ae¯’vb †_‡K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3ms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mgZ¡i‡Y Pj‡Q|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10 sec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c‡i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e¯‘Øq msN‡l© wjß n‡q GKwU e¯‘‡Z cwiYZ nq Ges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18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mg‡e‡M GKB w`‡K Pj‡Z _v‡K| 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</w:r>
      <w:r w:rsidRPr="0010562D">
        <w:rPr>
          <w:rFonts w:ascii="Arial Black" w:eastAsia="Times New Roman" w:hAnsi="Arial Black" w:cs="SutonnyMJ"/>
          <w:color w:val="FFFFFF"/>
          <w:sz w:val="24"/>
          <w:szCs w:val="24"/>
        </w:rPr>
        <w:t>A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</w:t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t xml:space="preserve"> </w:t>
      </w:r>
    </w:p>
    <w:p w:rsidR="009729C0" w:rsidRPr="0010562D" w:rsidRDefault="009729C0" w:rsidP="009729C0">
      <w:pPr>
        <w:tabs>
          <w:tab w:val="right" w:pos="4581"/>
        </w:tabs>
        <w:spacing w:after="0" w:line="216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K.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e‡ji NvZ wK?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1</w:t>
      </w:r>
    </w:p>
    <w:p w:rsidR="009729C0" w:rsidRPr="0010562D" w:rsidRDefault="009729C0" w:rsidP="009729C0">
      <w:pPr>
        <w:tabs>
          <w:tab w:val="right" w:pos="4581"/>
        </w:tabs>
        <w:spacing w:after="0" w:line="216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L.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e›`yK †_‡K ¸wj Qyuovi mgq e›`yKwU wcQ‡bi w`‡K m‡i Av‡m †Kb? KviY e¨vL¨v K‡iv| 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2</w:t>
      </w:r>
    </w:p>
    <w:p w:rsidR="009729C0" w:rsidRPr="0010562D" w:rsidRDefault="009729C0" w:rsidP="009729C0">
      <w:pPr>
        <w:tabs>
          <w:tab w:val="right" w:pos="4581"/>
        </w:tabs>
        <w:spacing w:after="0" w:line="216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M.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e¯‘Øq wgwjZ nIqvi wVK c~e© gyn~‡Z©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e¯‘i †eM wbY©q K‡iv|  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3</w:t>
      </w:r>
    </w:p>
    <w:p w:rsidR="009729C0" w:rsidRPr="0010562D" w:rsidRDefault="009729C0" w:rsidP="009729C0">
      <w:pPr>
        <w:tabs>
          <w:tab w:val="right" w:pos="4590"/>
        </w:tabs>
        <w:spacing w:after="0" w:line="216" w:lineRule="auto"/>
        <w:ind w:left="576" w:hanging="288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N.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Dc‡iv³ NUbv fi‡e‡Mi msiÿY m~Î‡K mg_©b K‡i wK? MvwYwZK we‡kølY K‡iv|  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9729C0" w:rsidRPr="0010562D" w:rsidRDefault="009729C0" w:rsidP="009729C0">
      <w:pPr>
        <w:spacing w:after="0" w:line="216" w:lineRule="auto"/>
        <w:ind w:left="360" w:hanging="360"/>
        <w:jc w:val="center"/>
        <w:rPr>
          <w:rFonts w:ascii="SutonnyMJ" w:eastAsia="Times New Roman" w:hAnsi="SutonnyMJ" w:cs="SutonnyMJ"/>
          <w:b/>
          <w:bCs/>
          <w:sz w:val="24"/>
          <w:szCs w:val="24"/>
          <w:u w:val="single"/>
        </w:rPr>
      </w:pPr>
      <w:r w:rsidRPr="0010562D">
        <w:rPr>
          <w:rFonts w:ascii="SutonnyMJ" w:eastAsia="Times New Roman" w:hAnsi="SutonnyMJ" w:cs="SutonnyMJ"/>
          <w:b/>
          <w:bCs/>
          <w:sz w:val="24"/>
          <w:szCs w:val="24"/>
          <w:u w:val="single"/>
        </w:rPr>
        <w:t>13 bs cÖ‡kœi DËi</w:t>
      </w:r>
    </w:p>
    <w:p w:rsidR="009729C0" w:rsidRPr="0010562D" w:rsidRDefault="009729C0" w:rsidP="009729C0">
      <w:pPr>
        <w:spacing w:after="0" w:line="216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b/>
          <w:bCs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b/>
          <w:bCs/>
          <w:color w:val="333333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K</w:instrText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b/>
          <w:bCs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SutonnyMJ"/>
          <w:spacing w:val="-4"/>
          <w:sz w:val="24"/>
          <w:szCs w:val="24"/>
        </w:rPr>
        <w:t>†Kv‡bv ej I e‡ji wµqvKv‡ji ¸Ydj‡K H e‡ji NvZ e‡j|</w:t>
      </w:r>
      <w:r w:rsidRPr="0010562D">
        <w:rPr>
          <w:rFonts w:ascii="Arial Black" w:eastAsia="Times New Roman" w:hAnsi="Arial Black" w:cs="SutonnyMJ"/>
          <w:color w:val="FFFFFF"/>
          <w:spacing w:val="-4"/>
          <w:sz w:val="24"/>
          <w:szCs w:val="24"/>
        </w:rPr>
        <w:t xml:space="preserve"> A</w:t>
      </w:r>
    </w:p>
    <w:p w:rsidR="009729C0" w:rsidRPr="0010562D" w:rsidRDefault="009729C0" w:rsidP="009729C0">
      <w:pPr>
        <w:tabs>
          <w:tab w:val="right" w:pos="9621"/>
        </w:tabs>
        <w:spacing w:before="80" w:after="0" w:line="216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b/>
          <w:bCs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b/>
          <w:bCs/>
          <w:color w:val="333333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L</w:instrText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b/>
          <w:bCs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SutonnyMJ"/>
          <w:sz w:val="24"/>
          <w:szCs w:val="24"/>
        </w:rPr>
        <w:t>¸wj †Quvovi ci e›`y‡Ki †cQ‡bi w`‡K m‡i Avm‡Z †`Lv hvq| fi‡e‡Mi msiÿY m~Î †_‡K Gi e¨vL¨v cvIqv hvq| ¸wj †Quvovi c~‡e© e›`yK I ¸wj Df‡qi †eM k~b¨ _v‡K Kv‡RB ZLb Zv‡`i fi‡e‡Mi mgwó k~b¨| ¸wj †Qvivi ci mvg‡bi w`‡K ¸wji wKQy fi‡eM Drcbœ nq| fi‡e‡Mi msiÿY m~Îvbyhvqx ¸wj †Quvovi Av‡Mi fi‡e‡Mi mgwó c‡ii fi‡e‡Mi mgwói mgvb n‡Z n‡e| myZivs ¸wj †Quvovi c‡ii fi‡e‡Mi mgwó mgvb n‡Z n‡j A_©vr, k~b¨ n‡Z n‡j e›`y‡KiI ¸wji mgvb I wecixZgyLx GKUv fi‡e‡Mi m„wó n‡Z n‡e| d‡j e›`yK †cQ‡bi w`‡K m‡i Av‡m|</w:t>
      </w:r>
      <w:r w:rsidRPr="0010562D">
        <w:rPr>
          <w:rFonts w:ascii="Arial Black" w:eastAsia="Times New Roman" w:hAnsi="Arial Black" w:cs="SutonnyMJ"/>
          <w:color w:val="FFFFFF"/>
          <w:sz w:val="24"/>
          <w:szCs w:val="24"/>
        </w:rPr>
        <w:t xml:space="preserve"> A</w:t>
      </w:r>
    </w:p>
    <w:p w:rsidR="009729C0" w:rsidRPr="0010562D" w:rsidRDefault="009729C0" w:rsidP="009729C0">
      <w:pPr>
        <w:spacing w:before="60"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color w:val="333333"/>
          <w:sz w:val="24"/>
          <w:szCs w:val="24"/>
          <w:lang w:val="it-IT"/>
        </w:rPr>
        <w:sym w:font="Webdings" w:char="F067"/>
      </w:r>
      <w:r w:rsidRPr="0010562D">
        <w:rPr>
          <w:rFonts w:ascii="SutonnyMJ" w:eastAsia="Times New Roman" w:hAnsi="SutonnyMJ" w:cs="SutonnyMJ"/>
          <w:sz w:val="24"/>
          <w:szCs w:val="24"/>
        </w:rPr>
        <w:instrText>,</w:instrText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M</w:instrText>
      </w:r>
      <w:r w:rsidRPr="0010562D">
        <w:rPr>
          <w:rFonts w:ascii="SutonnyMJ" w:eastAsia="Times New Roman" w:hAnsi="SutonnyMJ" w:cs="SutonnyMJ"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†`Iqv Av‡Q,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e¯‘i Avw`‡eM,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u = 0ms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–1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10562D">
        <w:rPr>
          <w:rFonts w:ascii="Arial Black" w:eastAsia="Times New Roman" w:hAnsi="Arial Black" w:cs="Times New Roman"/>
          <w:color w:val="FFFFFF"/>
          <w:sz w:val="24"/>
          <w:szCs w:val="24"/>
          <w:lang w:val="it-IT"/>
        </w:rPr>
        <w:t>A</w:t>
      </w:r>
      <w:r w:rsidRPr="0010562D">
        <w:rPr>
          <w:rFonts w:ascii="Arial Black" w:eastAsia="Times New Roman" w:hAnsi="Arial Black" w:cs="SutonnyMJ"/>
          <w:color w:val="FFFFFF"/>
          <w:sz w:val="24"/>
          <w:szCs w:val="24"/>
        </w:rPr>
        <w:t xml:space="preserve"> A</w:t>
      </w:r>
    </w:p>
    <w:p w:rsidR="009729C0" w:rsidRPr="0010562D" w:rsidRDefault="009729C0" w:rsidP="009729C0">
      <w:pPr>
        <w:spacing w:after="0" w:line="216" w:lineRule="auto"/>
        <w:ind w:left="1170" w:hanging="1170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 xml:space="preserve">P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e¯‘i Z¡iY,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a = 3ms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–2</w:t>
      </w:r>
    </w:p>
    <w:p w:rsidR="009729C0" w:rsidRPr="0010562D" w:rsidRDefault="009729C0" w:rsidP="009729C0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wgwjZ n‡Z cÖ‡qvRbxq mgq,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t = 10s</w:t>
      </w:r>
    </w:p>
    <w:p w:rsidR="009729C0" w:rsidRPr="0010562D" w:rsidRDefault="009729C0" w:rsidP="009729C0">
      <w:pPr>
        <w:spacing w:after="0" w:line="216" w:lineRule="auto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wgwjZ nIqvi wVK c~e© gyn~‡Z©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Gi †eM,</w:t>
      </w:r>
    </w:p>
    <w:p w:rsidR="009729C0" w:rsidRPr="0010562D" w:rsidRDefault="009729C0" w:rsidP="009729C0">
      <w:pPr>
        <w:spacing w:after="0" w:line="216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v = u + at</w:t>
      </w:r>
    </w:p>
    <w:p w:rsidR="009729C0" w:rsidRPr="0010562D" w:rsidRDefault="009729C0" w:rsidP="009729C0">
      <w:pPr>
        <w:spacing w:after="0" w:line="216" w:lineRule="auto"/>
        <w:ind w:left="1080" w:hanging="108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= 0 + 3ms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-2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10s</w:t>
      </w:r>
    </w:p>
    <w:p w:rsidR="009729C0" w:rsidRPr="0010562D" w:rsidRDefault="009729C0" w:rsidP="009729C0">
      <w:pPr>
        <w:spacing w:after="0" w:line="216" w:lineRule="auto"/>
        <w:ind w:left="1080" w:hanging="108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= 30ms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-1</w:t>
      </w:r>
    </w:p>
    <w:p w:rsidR="009729C0" w:rsidRPr="0010562D" w:rsidRDefault="009729C0" w:rsidP="009729C0">
      <w:pPr>
        <w:tabs>
          <w:tab w:val="right" w:pos="9621"/>
        </w:tabs>
        <w:spacing w:before="80" w:after="0" w:line="216" w:lineRule="auto"/>
        <w:jc w:val="both"/>
        <w:rPr>
          <w:rFonts w:ascii="SutonnyMJ" w:eastAsia="Times New Roman" w:hAnsi="SutonnyMJ" w:cs="Times New Roman"/>
          <w:spacing w:val="-4"/>
          <w:sz w:val="24"/>
          <w:szCs w:val="24"/>
        </w:rPr>
      </w:pPr>
      <w:r w:rsidRPr="0010562D">
        <w:rPr>
          <w:rFonts w:ascii="SutonnyMJ" w:eastAsia="Times New Roman" w:hAnsi="SutonnyMJ" w:cs="Times New Roman"/>
          <w:spacing w:val="-4"/>
          <w:sz w:val="24"/>
          <w:szCs w:val="24"/>
          <w:lang w:val="it-IT"/>
        </w:rPr>
        <w:t xml:space="preserve">A_©vr e¯‘Øq wgwjZ nIqvi wVK c~e© gyn~‡Z© </w:t>
      </w:r>
      <w:r w:rsidRPr="0010562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P </w:t>
      </w:r>
      <w:r w:rsidRPr="0010562D">
        <w:rPr>
          <w:rFonts w:ascii="SutonnyMJ" w:eastAsia="Times New Roman" w:hAnsi="SutonnyMJ" w:cs="Times New Roman"/>
          <w:spacing w:val="-4"/>
          <w:sz w:val="24"/>
          <w:szCs w:val="24"/>
          <w:lang w:val="it-IT"/>
        </w:rPr>
        <w:t xml:space="preserve">Gi †eM = </w:t>
      </w:r>
      <w:r w:rsidRPr="0010562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30ms</w:t>
      </w:r>
      <w:r w:rsidRPr="0010562D"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  <w:lang w:val="it-IT"/>
        </w:rPr>
        <w:t>-1</w:t>
      </w:r>
      <w:r w:rsidRPr="0010562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10562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(Ans.)</w:t>
      </w:r>
    </w:p>
    <w:p w:rsidR="009729C0" w:rsidRPr="0010562D" w:rsidRDefault="009729C0" w:rsidP="009729C0">
      <w:pPr>
        <w:spacing w:before="60" w:after="0" w:line="216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color w:val="333333"/>
          <w:sz w:val="24"/>
          <w:szCs w:val="24"/>
          <w:lang w:val="it-IT"/>
        </w:rPr>
        <w:sym w:font="Webdings" w:char="F067"/>
      </w:r>
      <w:r w:rsidRPr="0010562D">
        <w:rPr>
          <w:rFonts w:ascii="SutonnyMJ" w:eastAsia="Times New Roman" w:hAnsi="SutonnyMJ" w:cs="SutonnyMJ"/>
          <w:sz w:val="24"/>
          <w:szCs w:val="24"/>
        </w:rPr>
        <w:instrText>,</w:instrText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N</w:instrText>
      </w:r>
      <w:r w:rsidRPr="0010562D">
        <w:rPr>
          <w:rFonts w:ascii="SutonnyMJ" w:eastAsia="Times New Roman" w:hAnsi="SutonnyMJ" w:cs="SutonnyMJ"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ÔMÕ n‡Z, wgwjZ nIqvi wVK c~e© gyn~‡Z©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Gi †eM,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30ms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-1</w:t>
      </w:r>
    </w:p>
    <w:p w:rsidR="009729C0" w:rsidRPr="0010562D" w:rsidRDefault="009729C0" w:rsidP="009729C0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Q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Gi †eM,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10ms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 xml:space="preserve">–1 </w:t>
      </w:r>
      <w:r w:rsidRPr="0010562D">
        <w:rPr>
          <w:rFonts w:ascii="Arial Black" w:eastAsia="Times New Roman" w:hAnsi="Arial Black" w:cs="Times New Roman"/>
          <w:color w:val="FFFFFF"/>
          <w:sz w:val="24"/>
          <w:szCs w:val="24"/>
          <w:lang w:val="it-IT"/>
        </w:rPr>
        <w:t>A</w:t>
      </w:r>
      <w:r w:rsidRPr="0010562D">
        <w:rPr>
          <w:rFonts w:ascii="Arial Black" w:eastAsia="Times New Roman" w:hAnsi="Arial Black" w:cs="SutonnyMJ"/>
          <w:color w:val="FFFFFF"/>
          <w:sz w:val="24"/>
          <w:szCs w:val="24"/>
        </w:rPr>
        <w:t xml:space="preserve"> A</w:t>
      </w:r>
    </w:p>
    <w:p w:rsidR="009729C0" w:rsidRPr="0010562D" w:rsidRDefault="009729C0" w:rsidP="009729C0">
      <w:pPr>
        <w:spacing w:after="0" w:line="216" w:lineRule="auto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e¯‘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Gi fi,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20 kg</w:t>
      </w:r>
    </w:p>
    <w:p w:rsidR="009729C0" w:rsidRPr="0010562D" w:rsidRDefault="009729C0" w:rsidP="009729C0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e¯‘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Q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Gi fi,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30 kg</w:t>
      </w:r>
    </w:p>
    <w:p w:rsidR="009729C0" w:rsidRPr="0010562D" w:rsidRDefault="009729C0" w:rsidP="009729C0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e¯‘Ø‡qi wgwjZ †eM,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v = 18ms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-1</w:t>
      </w:r>
    </w:p>
    <w:p w:rsidR="009729C0" w:rsidRPr="0010562D" w:rsidRDefault="009729C0" w:rsidP="009729C0">
      <w:pPr>
        <w:spacing w:after="0" w:line="216" w:lineRule="auto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GLv‡b, msN‡l©i c~‡e©</w:t>
      </w:r>
    </w:p>
    <w:p w:rsidR="009729C0" w:rsidRPr="0010562D" w:rsidRDefault="009729C0" w:rsidP="009729C0">
      <w:pPr>
        <w:tabs>
          <w:tab w:val="left" w:pos="531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 xml:space="preserve">fi‡e‡Mi mgwó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=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softHyphen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 xml:space="preserve">1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+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>2</w:t>
      </w:r>
    </w:p>
    <w:p w:rsidR="009729C0" w:rsidRPr="0010562D" w:rsidRDefault="009729C0" w:rsidP="009729C0">
      <w:pPr>
        <w:spacing w:after="0" w:line="216" w:lineRule="auto"/>
        <w:ind w:left="1674" w:hanging="117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 xml:space="preserve">= (20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30 + 30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10) kgms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-1</w:t>
      </w:r>
    </w:p>
    <w:p w:rsidR="009729C0" w:rsidRPr="0010562D" w:rsidRDefault="009729C0" w:rsidP="009729C0">
      <w:pPr>
        <w:spacing w:after="0" w:line="216" w:lineRule="auto"/>
        <w:ind w:left="1674" w:hanging="117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ab/>
        <w:t>= 900 kgms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-1</w:t>
      </w:r>
    </w:p>
    <w:p w:rsidR="009729C0" w:rsidRPr="0010562D" w:rsidRDefault="009729C0" w:rsidP="009729C0">
      <w:pPr>
        <w:spacing w:after="0" w:line="216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pacing w:val="-4"/>
          <w:sz w:val="24"/>
          <w:szCs w:val="24"/>
          <w:lang w:val="it-IT"/>
        </w:rPr>
        <w:t xml:space="preserve">GLb, msN‡l©i ci fi‡e‡Mi mgwó </w:t>
      </w:r>
      <w:r w:rsidRPr="0010562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= (m</w:t>
      </w:r>
      <w:r w:rsidRPr="0010562D">
        <w:rPr>
          <w:rFonts w:ascii="Times New Roman" w:eastAsia="Times New Roman" w:hAnsi="Times New Roman" w:cs="Times New Roman"/>
          <w:spacing w:val="-4"/>
          <w:sz w:val="24"/>
          <w:szCs w:val="24"/>
          <w:vertAlign w:val="subscript"/>
          <w:lang w:val="it-IT"/>
        </w:rPr>
        <w:t>1</w:t>
      </w:r>
      <w:r w:rsidRPr="0010562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+ m</w:t>
      </w:r>
      <w:r w:rsidRPr="0010562D">
        <w:rPr>
          <w:rFonts w:ascii="Times New Roman" w:eastAsia="Times New Roman" w:hAnsi="Times New Roman" w:cs="Times New Roman"/>
          <w:spacing w:val="-4"/>
          <w:sz w:val="24"/>
          <w:szCs w:val="24"/>
          <w:vertAlign w:val="subscript"/>
          <w:lang w:val="it-IT"/>
        </w:rPr>
        <w:t>2</w:t>
      </w:r>
      <w:r w:rsidRPr="0010562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)v = (20 + 30) </w:t>
      </w:r>
      <w:r w:rsidRPr="0010562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sym w:font="Symbol" w:char="F0B4"/>
      </w:r>
      <w:r w:rsidRPr="0010562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18 </w:t>
      </w:r>
    </w:p>
    <w:p w:rsidR="009729C0" w:rsidRPr="0010562D" w:rsidRDefault="009729C0" w:rsidP="009729C0">
      <w:pPr>
        <w:tabs>
          <w:tab w:val="left" w:pos="3294"/>
        </w:tabs>
        <w:spacing w:after="0" w:line="216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ab/>
        <w:t>= 900kgms</w:t>
      </w:r>
      <w:r w:rsidRPr="0010562D"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  <w:lang w:val="it-IT"/>
        </w:rPr>
        <w:t>–1</w:t>
      </w:r>
    </w:p>
    <w:p w:rsidR="009729C0" w:rsidRPr="0010562D" w:rsidRDefault="009729C0" w:rsidP="009729C0">
      <w:pPr>
        <w:spacing w:after="0" w:line="216" w:lineRule="auto"/>
        <w:jc w:val="both"/>
        <w:rPr>
          <w:rFonts w:ascii="SutonnyMJ" w:eastAsia="Times New Roman" w:hAnsi="SutonnyMJ" w:cs="Times New Roman"/>
          <w:spacing w:val="-4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pacing w:val="-4"/>
          <w:sz w:val="24"/>
          <w:szCs w:val="24"/>
          <w:lang w:val="it-IT"/>
        </w:rPr>
        <w:t>†h‡nZz, msN‡l©i c~‡e© fi‡e‡Mi mgwó = msN‡l©i ci fi‡e‡Mi mgwó</w:t>
      </w:r>
    </w:p>
    <w:p w:rsidR="009729C0" w:rsidRPr="0010562D" w:rsidRDefault="009729C0" w:rsidP="009729C0">
      <w:pPr>
        <w:tabs>
          <w:tab w:val="right" w:pos="9621"/>
        </w:tabs>
        <w:spacing w:before="80" w:after="0" w:line="216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A_©vr DÏxc‡Ki NUbv fi‡e‡Mi msiÿY m~Î †g‡b P‡j|</w:t>
      </w:r>
      <w:r w:rsidRPr="0010562D">
        <w:rPr>
          <w:rFonts w:ascii="Arial Black" w:eastAsia="Times New Roman" w:hAnsi="Arial Black" w:cs="SutonnyMJ"/>
          <w:color w:val="FFFFFF"/>
          <w:sz w:val="24"/>
          <w:szCs w:val="24"/>
        </w:rPr>
        <w:t xml:space="preserve"> </w:t>
      </w:r>
    </w:p>
    <w:p w:rsidR="009729C0" w:rsidRPr="0010562D" w:rsidRDefault="009729C0" w:rsidP="009729C0">
      <w:pPr>
        <w:tabs>
          <w:tab w:val="right" w:pos="4579"/>
        </w:tabs>
        <w:spacing w:before="80" w:after="0" w:line="216" w:lineRule="auto"/>
        <w:jc w:val="both"/>
        <w:rPr>
          <w:rFonts w:ascii="SutonnyMJ" w:eastAsia="Times New Roman" w:hAnsi="SutonnyMJ" w:cs="Times New Roman"/>
          <w:sz w:val="24"/>
          <w:szCs w:val="24"/>
          <w:vertAlign w:val="superscript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,cÖkœ</w:instrText>
      </w:r>
      <w:r w:rsidRPr="0010562D">
        <w:rPr>
          <w:rFonts w:ascii="SutonnyMJ" w:eastAsia="Times New Roman" w:hAnsi="SutonnyMJ" w:cs="Times New Roman"/>
          <w:color w:val="FFFFFF"/>
          <w:position w:val="-2"/>
          <w:sz w:val="24"/>
          <w:szCs w:val="24"/>
          <w:lang w:val="it-IT"/>
        </w:rPr>
        <w:sym w:font="Wingdings 3" w:char="F084"/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14</w:instrTex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2000 kg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f‡ii GKwU UªvK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54 kmh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1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†e‡M Pj‡Z Pj‡Z wecixZ w`K †_‡K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45 kmh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 xml:space="preserve">1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†e‡M Avmv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800kg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f‡ii GKwU ev‡mi mv‡_ msN‡l© wjß nj Ges AvU‡K †Mj| d‡j wgwjZ Mvwo `ywU GK‡Î Pj‡Z ïiæ Kij|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</w:r>
    </w:p>
    <w:p w:rsidR="009729C0" w:rsidRPr="0010562D" w:rsidRDefault="009729C0" w:rsidP="009729C0">
      <w:pPr>
        <w:tabs>
          <w:tab w:val="right" w:pos="4581"/>
        </w:tabs>
        <w:spacing w:after="0" w:line="216" w:lineRule="auto"/>
        <w:ind w:left="720" w:hanging="288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K.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e‡ji msÁv `vI|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1</w:t>
      </w:r>
    </w:p>
    <w:p w:rsidR="009729C0" w:rsidRPr="0010562D" w:rsidRDefault="009729C0" w:rsidP="009729C0">
      <w:pPr>
        <w:tabs>
          <w:tab w:val="right" w:pos="4581"/>
        </w:tabs>
        <w:spacing w:after="0" w:line="216" w:lineRule="auto"/>
        <w:ind w:left="720" w:hanging="288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L.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†`LvI †h e‡ji NvZ e¯‘i fi‡e‡Mi cwieZ©‡bi mgvb|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2</w:t>
      </w:r>
    </w:p>
    <w:p w:rsidR="009729C0" w:rsidRPr="0010562D" w:rsidRDefault="009729C0" w:rsidP="009729C0">
      <w:pPr>
        <w:tabs>
          <w:tab w:val="right" w:pos="4581"/>
        </w:tabs>
        <w:spacing w:after="0" w:line="216" w:lineRule="auto"/>
        <w:ind w:left="720" w:hanging="288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M.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 xml:space="preserve">msN‡l©i c~‡e© UªvKwUi MwZkw³ wbY©q K‡iv|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3</w:t>
      </w:r>
    </w:p>
    <w:p w:rsidR="009729C0" w:rsidRPr="0010562D" w:rsidRDefault="009729C0" w:rsidP="009729C0">
      <w:pPr>
        <w:tabs>
          <w:tab w:val="right" w:pos="4581"/>
        </w:tabs>
        <w:spacing w:after="0" w:line="216" w:lineRule="auto"/>
        <w:ind w:left="720" w:hanging="288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N.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 xml:space="preserve">msN‡l©i d‡j Mvwo `ywUi fi‡eM msiwÿZ _vK‡e Kx MvwYwZK hyw³mn e¨vL¨v K‡iv|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4</w:t>
      </w:r>
    </w:p>
    <w:p w:rsidR="009729C0" w:rsidRPr="0010562D" w:rsidRDefault="009729C0" w:rsidP="009729C0">
      <w:pPr>
        <w:tabs>
          <w:tab w:val="right" w:pos="4581"/>
        </w:tabs>
        <w:spacing w:after="0" w:line="216" w:lineRule="auto"/>
        <w:ind w:left="274" w:hanging="274"/>
        <w:jc w:val="center"/>
        <w:rPr>
          <w:rFonts w:ascii="SutonnyMJ" w:eastAsia="Times New Roman" w:hAnsi="SutonnyMJ" w:cs="Times New Roman"/>
          <w:b/>
          <w:bCs/>
          <w:sz w:val="24"/>
          <w:szCs w:val="24"/>
          <w:u w:val="single"/>
          <w:lang w:val="it-IT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  <w:u w:val="single"/>
          <w:lang w:val="it-IT"/>
        </w:rPr>
        <w:t>14 bs cÖ‡kœi DËi</w:t>
      </w:r>
    </w:p>
    <w:p w:rsidR="009729C0" w:rsidRPr="0010562D" w:rsidRDefault="009729C0" w:rsidP="009729C0">
      <w:pPr>
        <w:spacing w:after="0" w:line="216" w:lineRule="auto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ej GKwU evwn¨K KviY hv †Kv‡bv GKwU e¯Íyi MwZ ev w¯’wZ Ae¯’vi cwieZ©b NUvq ev NUv‡Z Pvq|  </w:t>
      </w:r>
      <w:r w:rsidRPr="0010562D">
        <w:rPr>
          <w:rFonts w:ascii="Arial Black" w:eastAsia="Times New Roman" w:hAnsi="Arial Black" w:cs="SutonnyMJ"/>
          <w:color w:val="FFFFFF"/>
          <w:sz w:val="24"/>
          <w:szCs w:val="24"/>
        </w:rPr>
        <w:t>A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e¯‘i fi I †e‡Mi ¸Ydj‡K fi‡eM e‡j|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f‡ii †Kv‡bv e¯‘i Avw`‡eM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SutonnyMJ" w:eastAsia="Times New Roman" w:hAnsi="SutonnyMJ" w:cs="Times New Roman"/>
          <w:sz w:val="24"/>
          <w:szCs w:val="24"/>
        </w:rPr>
        <w:t>|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F 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ej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mgq a‡i Gi Dci cÖ‡qvM Ki‡j Gi †eM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 w:rsidRPr="0010562D">
        <w:rPr>
          <w:rFonts w:ascii="SutonnyMJ" w:eastAsia="Times New Roman" w:hAnsi="SutonnyMJ" w:cs="SutonnyMJ"/>
          <w:sz w:val="24"/>
          <w:szCs w:val="24"/>
        </w:rPr>
        <w:t>nq|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Avw` fi‡eM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= mu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†kl fi‡eM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= mv</w:t>
      </w:r>
    </w:p>
    <w:p w:rsidR="009729C0" w:rsidRPr="0010562D" w:rsidRDefault="009729C0" w:rsidP="009729C0">
      <w:pPr>
        <w:tabs>
          <w:tab w:val="left" w:pos="585"/>
          <w:tab w:val="left" w:pos="918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fi‡e‡Mi cwieZ©b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= mv – mu</w:t>
      </w:r>
    </w:p>
    <w:p w:rsidR="009729C0" w:rsidRPr="0010562D" w:rsidRDefault="009729C0" w:rsidP="009729C0">
      <w:pPr>
        <w:tabs>
          <w:tab w:val="left" w:pos="585"/>
          <w:tab w:val="left" w:pos="918"/>
          <w:tab w:val="right" w:pos="9621"/>
        </w:tabs>
        <w:spacing w:after="0" w:line="216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>Avevi, ej I mg‡qi ¸Ydj‡K e‡ji NvZ e‡j|</w:t>
      </w:r>
    </w:p>
    <w:p w:rsidR="009729C0" w:rsidRPr="0010562D" w:rsidRDefault="009729C0" w:rsidP="009729C0">
      <w:pPr>
        <w:tabs>
          <w:tab w:val="left" w:pos="585"/>
          <w:tab w:val="left" w:pos="918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sym w:font="Symbol" w:char="F05C"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e‡ji NvZ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= F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</w:p>
    <w:p w:rsidR="009729C0" w:rsidRPr="0010562D" w:rsidRDefault="009729C0" w:rsidP="009729C0">
      <w:pPr>
        <w:tabs>
          <w:tab w:val="left" w:pos="990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eq \f((mv – mu),t)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t = mv – mu</w:t>
      </w:r>
    </w:p>
    <w:p w:rsidR="009729C0" w:rsidRPr="0010562D" w:rsidRDefault="009729C0" w:rsidP="009729C0">
      <w:pPr>
        <w:spacing w:after="0" w:line="216" w:lineRule="auto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A_©vr, e‡ji NvZ e¯‘i fi‡e‡Mi cwieZ©‡bi mgvb| </w:t>
      </w:r>
      <w:r w:rsidRPr="0010562D">
        <w:rPr>
          <w:rFonts w:ascii="Arial Black" w:eastAsia="Times New Roman" w:hAnsi="Arial Black" w:cs="SutonnyMJ"/>
          <w:color w:val="FFFFFF"/>
          <w:sz w:val="24"/>
          <w:szCs w:val="24"/>
        </w:rPr>
        <w:t>A</w:t>
      </w:r>
    </w:p>
    <w:p w:rsidR="009729C0" w:rsidRPr="0010562D" w:rsidRDefault="009729C0" w:rsidP="009729C0">
      <w:pPr>
        <w:tabs>
          <w:tab w:val="left" w:pos="837"/>
          <w:tab w:val="left" w:pos="1620"/>
          <w:tab w:val="left" w:pos="3420"/>
        </w:tabs>
        <w:spacing w:after="0" w:line="216" w:lineRule="auto"/>
        <w:jc w:val="both"/>
        <w:rPr>
          <w:rFonts w:ascii="Arial Black" w:eastAsia="Times New Roman" w:hAnsi="Arial Black" w:cs="SutonnyMJ"/>
          <w:color w:val="FFFFFF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†`qv Av‡Q, msN‡l©i c~‡e© Uªv‡Ki †eM,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v = 54 kmh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1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</w:t>
      </w:r>
      <w:r w:rsidRPr="0010562D">
        <w:rPr>
          <w:rFonts w:ascii="Arial Black" w:eastAsia="Times New Roman" w:hAnsi="Arial Black" w:cs="SutonnyMJ"/>
          <w:color w:val="FFFFFF"/>
          <w:sz w:val="24"/>
          <w:szCs w:val="24"/>
        </w:rPr>
        <w:t>A</w:t>
      </w:r>
    </w:p>
    <w:p w:rsidR="009729C0" w:rsidRPr="0010562D" w:rsidRDefault="009729C0" w:rsidP="009729C0">
      <w:pPr>
        <w:tabs>
          <w:tab w:val="left" w:pos="837"/>
          <w:tab w:val="left" w:pos="1620"/>
          <w:tab w:val="left" w:pos="3060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Arial Black" w:eastAsia="Times New Roman" w:hAnsi="Arial Black" w:cs="SutonnyMJ"/>
          <w:color w:val="FFFFFF"/>
          <w:sz w:val="24"/>
          <w:szCs w:val="24"/>
        </w:rPr>
        <w:tab/>
      </w:r>
      <w:r w:rsidRPr="0010562D">
        <w:rPr>
          <w:rFonts w:ascii="SutonnyMJ" w:eastAsia="Times New Roman" w:hAnsi="SutonnyMJ" w:cs="SutonnyMJ"/>
          <w:sz w:val="24"/>
          <w:szCs w:val="24"/>
        </w:rPr>
        <w:tab/>
      </w:r>
      <w:r w:rsidRPr="0010562D">
        <w:rPr>
          <w:rFonts w:ascii="SutonnyMJ" w:eastAsia="Times New Roman" w:hAnsi="SutonnyMJ" w:cs="SutonnyMJ"/>
          <w:sz w:val="24"/>
          <w:szCs w:val="24"/>
        </w:rPr>
        <w:tab/>
      </w:r>
      <w:r w:rsidRPr="0010562D">
        <w:rPr>
          <w:rFonts w:ascii="Times New Roman" w:eastAsia="Times New Roman" w:hAnsi="Times New Roman" w:cs="SutonnyMJ"/>
          <w:sz w:val="24"/>
          <w:szCs w:val="24"/>
        </w:rPr>
        <w:t>= 15 ms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837"/>
          <w:tab w:val="left" w:pos="1620"/>
          <w:tab w:val="left" w:pos="3060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Uªv‡Ki fi,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m = 2000 kg</w:t>
      </w:r>
    </w:p>
    <w:p w:rsidR="009729C0" w:rsidRPr="0010562D" w:rsidRDefault="009729C0" w:rsidP="009729C0">
      <w:pPr>
        <w:tabs>
          <w:tab w:val="left" w:pos="837"/>
          <w:tab w:val="left" w:pos="1620"/>
          <w:tab w:val="left" w:pos="3060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Uªv‡Ki MwZkw³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E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k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?</w:t>
      </w:r>
    </w:p>
    <w:p w:rsidR="009729C0" w:rsidRPr="0010562D" w:rsidRDefault="009729C0" w:rsidP="009729C0">
      <w:pPr>
        <w:tabs>
          <w:tab w:val="left" w:pos="837"/>
          <w:tab w:val="left" w:pos="1620"/>
          <w:tab w:val="left" w:pos="3060"/>
        </w:tabs>
        <w:spacing w:after="0" w:line="216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Avgiv Rvwb, </w:t>
      </w:r>
    </w:p>
    <w:p w:rsidR="009729C0" w:rsidRPr="0010562D" w:rsidRDefault="009729C0" w:rsidP="009729C0">
      <w:pPr>
        <w:tabs>
          <w:tab w:val="left" w:pos="837"/>
          <w:tab w:val="left" w:pos="1620"/>
          <w:tab w:val="left" w:pos="3060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ab/>
      </w:r>
      <w:r w:rsidRPr="0010562D">
        <w:rPr>
          <w:rFonts w:ascii="Times New Roman" w:eastAsia="Times New Roman" w:hAnsi="Times New Roman" w:cs="SutonnyMJ"/>
          <w:sz w:val="24"/>
          <w:szCs w:val="24"/>
        </w:rPr>
        <w:t>E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k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eq \f(1,2) 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SutonnyMJ"/>
          <w:sz w:val="24"/>
          <w:szCs w:val="24"/>
        </w:rPr>
        <w:t>mv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2</w:t>
      </w:r>
    </w:p>
    <w:p w:rsidR="009729C0" w:rsidRPr="0010562D" w:rsidRDefault="009729C0" w:rsidP="009729C0">
      <w:pPr>
        <w:tabs>
          <w:tab w:val="left" w:pos="1080"/>
          <w:tab w:val="left" w:pos="1620"/>
          <w:tab w:val="left" w:pos="3060"/>
        </w:tabs>
        <w:spacing w:after="0" w:line="214" w:lineRule="auto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  <w:t xml:space="preserve">= </w: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eq \f(1,2) 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2000 </w: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(15)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2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J = 2.25 </w: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10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5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J </w:t>
      </w:r>
      <w:r w:rsidRPr="0010562D">
        <w:rPr>
          <w:rFonts w:ascii="Times New Roman" w:eastAsia="Times New Roman" w:hAnsi="Times New Roman" w:cs="SutonnyMJ"/>
          <w:b/>
          <w:bCs/>
          <w:sz w:val="24"/>
          <w:szCs w:val="24"/>
        </w:rPr>
        <w:t>(Ans.)</w:t>
      </w:r>
    </w:p>
    <w:p w:rsidR="009729C0" w:rsidRPr="0010562D" w:rsidRDefault="009729C0" w:rsidP="009729C0">
      <w:pPr>
        <w:tabs>
          <w:tab w:val="left" w:pos="837"/>
          <w:tab w:val="left" w:pos="1620"/>
          <w:tab w:val="left" w:pos="3420"/>
        </w:tabs>
        <w:spacing w:after="0" w:line="214" w:lineRule="auto"/>
        <w:jc w:val="both"/>
        <w:rPr>
          <w:rFonts w:ascii="Arial Black" w:eastAsia="Times New Roman" w:hAnsi="Arial Black" w:cs="SutonnyMJ"/>
          <w:color w:val="FFFFFF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N</w:instrTex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†`Iqv Av‡Q, </w:t>
      </w:r>
      <w:r w:rsidRPr="0010562D">
        <w:rPr>
          <w:rFonts w:ascii="Arial Black" w:eastAsia="Times New Roman" w:hAnsi="Arial Black" w:cs="SutonnyMJ"/>
          <w:color w:val="FFFFFF"/>
          <w:sz w:val="24"/>
          <w:szCs w:val="24"/>
        </w:rPr>
        <w:t>A</w:t>
      </w:r>
    </w:p>
    <w:p w:rsidR="009729C0" w:rsidRPr="0010562D" w:rsidRDefault="009729C0" w:rsidP="009729C0">
      <w:pPr>
        <w:tabs>
          <w:tab w:val="left" w:pos="837"/>
          <w:tab w:val="left" w:pos="1620"/>
          <w:tab w:val="left" w:pos="3420"/>
        </w:tabs>
        <w:spacing w:after="0" w:line="214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Uªv‡Ki fi,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m = 2000 kg</w:t>
      </w:r>
    </w:p>
    <w:p w:rsidR="009729C0" w:rsidRPr="0010562D" w:rsidRDefault="009729C0" w:rsidP="009729C0">
      <w:pPr>
        <w:tabs>
          <w:tab w:val="left" w:pos="837"/>
          <w:tab w:val="left" w:pos="1620"/>
          <w:tab w:val="left" w:pos="3420"/>
        </w:tabs>
        <w:spacing w:after="0" w:line="214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Uªv‡Ki Avw`‡eM,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u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54 kmh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1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15 ms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837"/>
          <w:tab w:val="left" w:pos="1620"/>
          <w:tab w:val="left" w:pos="3420"/>
        </w:tabs>
        <w:spacing w:after="0" w:line="214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ev‡mi fi,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800 kg</w:t>
      </w:r>
    </w:p>
    <w:p w:rsidR="009729C0" w:rsidRPr="0010562D" w:rsidRDefault="009729C0" w:rsidP="009729C0">
      <w:pPr>
        <w:tabs>
          <w:tab w:val="left" w:pos="837"/>
          <w:tab w:val="left" w:pos="1620"/>
          <w:tab w:val="left" w:pos="3420"/>
        </w:tabs>
        <w:spacing w:after="0" w:line="214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ev‡mi Avw` †eM,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v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45 kmh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1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12.5 ms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837"/>
          <w:tab w:val="left" w:pos="1620"/>
          <w:tab w:val="left" w:pos="3420"/>
        </w:tabs>
        <w:spacing w:after="0" w:line="214" w:lineRule="auto"/>
        <w:jc w:val="right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</w:t>
      </w:r>
      <w:r w:rsidRPr="0010562D">
        <w:rPr>
          <w:rFonts w:ascii="SutonnyMJ" w:eastAsia="Times New Roman" w:hAnsi="SutonnyMJ" w:cs="SutonnyMJ"/>
          <w:sz w:val="24"/>
          <w:szCs w:val="24"/>
        </w:rPr>
        <w:t>[wecixZ w`‡K MwZkxj e‡j FYvÍK]</w:t>
      </w:r>
    </w:p>
    <w:p w:rsidR="009729C0" w:rsidRPr="0010562D" w:rsidRDefault="009729C0" w:rsidP="009729C0">
      <w:pPr>
        <w:tabs>
          <w:tab w:val="left" w:pos="837"/>
          <w:tab w:val="left" w:pos="1620"/>
          <w:tab w:val="left" w:pos="3420"/>
        </w:tabs>
        <w:spacing w:after="0" w:line="214" w:lineRule="auto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5C"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wgwjZ †eM 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v </w:t>
      </w:r>
      <w:r w:rsidRPr="0010562D">
        <w:rPr>
          <w:rFonts w:ascii="SutonnyMJ" w:eastAsia="Times New Roman" w:hAnsi="SutonnyMJ" w:cs="SutonnyMJ"/>
          <w:sz w:val="24"/>
          <w:szCs w:val="24"/>
        </w:rPr>
        <w:t>n‡j,</w:t>
      </w:r>
    </w:p>
    <w:p w:rsidR="009729C0" w:rsidRPr="0010562D" w:rsidRDefault="009729C0" w:rsidP="009729C0">
      <w:pPr>
        <w:tabs>
          <w:tab w:val="left" w:pos="837"/>
          <w:tab w:val="left" w:pos="1620"/>
          <w:tab w:val="left" w:pos="3420"/>
        </w:tabs>
        <w:spacing w:after="0" w:line="214" w:lineRule="auto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ab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v = </w: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eq \f(m</w:instrTex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instrText>1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>u</w:instrTex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instrText>1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+ m</w:instrTex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instrText>2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>u</w:instrTex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instrText>2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>,m</w:instrTex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instrText>1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+ m</w:instrTex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instrText>2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) 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end"/>
      </w:r>
    </w:p>
    <w:p w:rsidR="009729C0" w:rsidRPr="0010562D" w:rsidRDefault="009729C0" w:rsidP="009729C0">
      <w:pPr>
        <w:tabs>
          <w:tab w:val="left" w:pos="990"/>
          <w:tab w:val="left" w:pos="1620"/>
          <w:tab w:val="left" w:pos="3420"/>
        </w:tabs>
        <w:spacing w:after="0" w:line="214" w:lineRule="auto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  <w:t xml:space="preserve">= </w: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eq \f(2000 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15 + 800 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(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12.5),(12 + 8900) kg) 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end"/>
      </w:r>
    </w:p>
    <w:p w:rsidR="009729C0" w:rsidRPr="0010562D" w:rsidRDefault="009729C0" w:rsidP="009729C0">
      <w:pPr>
        <w:tabs>
          <w:tab w:val="left" w:pos="990"/>
          <w:tab w:val="left" w:pos="1620"/>
          <w:tab w:val="left" w:pos="3420"/>
        </w:tabs>
        <w:spacing w:after="0" w:line="214" w:lineRule="auto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  <w:t xml:space="preserve">= </w: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eq \f(20 000 kgms</w:instrTex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instrText>1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,2800 kg) 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end"/>
      </w:r>
    </w:p>
    <w:p w:rsidR="009729C0" w:rsidRPr="0010562D" w:rsidRDefault="009729C0" w:rsidP="009729C0">
      <w:pPr>
        <w:tabs>
          <w:tab w:val="left" w:pos="990"/>
          <w:tab w:val="left" w:pos="1620"/>
          <w:tab w:val="left" w:pos="3420"/>
        </w:tabs>
        <w:spacing w:after="0" w:line="214" w:lineRule="auto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  <w:t>= 7.142 kg</w:t>
      </w:r>
    </w:p>
    <w:p w:rsidR="009729C0" w:rsidRPr="0010562D" w:rsidRDefault="009729C0" w:rsidP="009729C0">
      <w:pPr>
        <w:tabs>
          <w:tab w:val="left" w:pos="990"/>
          <w:tab w:val="left" w:pos="1620"/>
          <w:tab w:val="left" w:pos="3420"/>
        </w:tabs>
        <w:spacing w:after="0" w:line="214" w:lineRule="auto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5C"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msN‡l©i c~‡e© †gvU fi‡eM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SutonnyMJ"/>
          <w:sz w:val="24"/>
          <w:szCs w:val="24"/>
        </w:rPr>
        <w:t>u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+ 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SutonnyMJ"/>
          <w:sz w:val="24"/>
          <w:szCs w:val="24"/>
        </w:rPr>
        <w:t>u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2</w:t>
      </w:r>
    </w:p>
    <w:p w:rsidR="009729C0" w:rsidRPr="0010562D" w:rsidRDefault="009729C0" w:rsidP="009729C0">
      <w:pPr>
        <w:tabs>
          <w:tab w:val="left" w:pos="2025"/>
          <w:tab w:val="left" w:pos="3420"/>
        </w:tabs>
        <w:spacing w:after="0" w:line="214" w:lineRule="auto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  <w:t xml:space="preserve">= 2000 </w: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15 + 800 </w: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(</w: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</w:rPr>
        <w:t>12.5)</w:t>
      </w:r>
    </w:p>
    <w:p w:rsidR="009729C0" w:rsidRPr="0010562D" w:rsidRDefault="009729C0" w:rsidP="009729C0">
      <w:pPr>
        <w:tabs>
          <w:tab w:val="left" w:pos="2025"/>
          <w:tab w:val="left" w:pos="3420"/>
        </w:tabs>
        <w:spacing w:after="0" w:line="214" w:lineRule="auto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  <w:t>= 20000 kgms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2025"/>
          <w:tab w:val="left" w:pos="3420"/>
        </w:tabs>
        <w:spacing w:after="0" w:line="216" w:lineRule="auto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msN‡l©i ci †gvU fi‡eM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= (m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+ 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2</w:t>
      </w:r>
      <w:r w:rsidRPr="0010562D">
        <w:rPr>
          <w:rFonts w:ascii="Times New Roman" w:eastAsia="Times New Roman" w:hAnsi="Times New Roman" w:cs="SutonnyMJ"/>
          <w:sz w:val="24"/>
          <w:szCs w:val="24"/>
        </w:rPr>
        <w:t>)v</w:t>
      </w:r>
    </w:p>
    <w:p w:rsidR="009729C0" w:rsidRPr="0010562D" w:rsidRDefault="009729C0" w:rsidP="009729C0">
      <w:pPr>
        <w:tabs>
          <w:tab w:val="left" w:pos="1710"/>
          <w:tab w:val="left" w:pos="3420"/>
        </w:tabs>
        <w:spacing w:after="0" w:line="216" w:lineRule="auto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  <w:t xml:space="preserve"> = (2000 + 800) </w: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7.142</w:t>
      </w:r>
    </w:p>
    <w:p w:rsidR="009729C0" w:rsidRPr="0010562D" w:rsidRDefault="009729C0" w:rsidP="009729C0">
      <w:pPr>
        <w:tabs>
          <w:tab w:val="left" w:pos="1710"/>
          <w:tab w:val="left" w:pos="3420"/>
        </w:tabs>
        <w:spacing w:after="0" w:line="216" w:lineRule="auto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  <w:t xml:space="preserve"> = 20000 kgms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1710"/>
          <w:tab w:val="left" w:pos="3420"/>
        </w:tabs>
        <w:spacing w:after="0" w:line="216" w:lineRule="auto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>†h‡nZz msN‡l©i c~‡e© †gvU fi‡eM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</w:t>
      </w:r>
      <w:r w:rsidRPr="0010562D">
        <w:rPr>
          <w:rFonts w:ascii="SutonnyMJ" w:eastAsia="Times New Roman" w:hAnsi="SutonnyMJ" w:cs="SutonnyMJ"/>
          <w:sz w:val="24"/>
          <w:szCs w:val="24"/>
        </w:rPr>
        <w:t>msN‡l©i ci †gvU fi‡eM</w:t>
      </w:r>
    </w:p>
    <w:p w:rsidR="009729C0" w:rsidRPr="0010562D" w:rsidRDefault="009729C0" w:rsidP="009729C0">
      <w:pPr>
        <w:tabs>
          <w:tab w:val="left" w:pos="1710"/>
          <w:tab w:val="left" w:pos="3420"/>
        </w:tabs>
        <w:spacing w:after="0" w:line="216" w:lineRule="auto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AZGe, msN‡l©i d‡j Mvwo `yBwUi fi‡e‡Mi msiwÿZ _vK‡e| </w:t>
      </w:r>
    </w:p>
    <w:p w:rsidR="009729C0" w:rsidRPr="0010562D" w:rsidRDefault="009729C0" w:rsidP="009729C0">
      <w:pPr>
        <w:tabs>
          <w:tab w:val="right" w:pos="4579"/>
        </w:tabs>
        <w:spacing w:before="80" w:after="0" w:line="216" w:lineRule="auto"/>
        <w:jc w:val="both"/>
        <w:rPr>
          <w:rFonts w:ascii="SutonnyMJ" w:eastAsia="Times New Roman" w:hAnsi="SutonnyMJ" w:cs="SutonnyMJ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lastRenderedPageBreak/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,cÖkœ</w:instrText>
      </w:r>
      <w:r w:rsidRPr="0010562D">
        <w:rPr>
          <w:rFonts w:ascii="SutonnyMJ" w:eastAsia="Times New Roman" w:hAnsi="SutonnyMJ" w:cs="Times New Roman"/>
          <w:color w:val="FFFFFF"/>
          <w:position w:val="-2"/>
          <w:sz w:val="24"/>
          <w:szCs w:val="24"/>
          <w:lang w:val="it-IT"/>
        </w:rPr>
        <w:sym w:font="Wingdings 3" w:char="F084"/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15</w:instrTex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1000kg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I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1200kg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f‡ii </w:t>
      </w:r>
      <w:r w:rsidRPr="0010562D">
        <w:rPr>
          <w:rFonts w:ascii="Times New Roman" w:eastAsia="Times New Roman" w:hAnsi="Times New Roman" w:cs="SutonnyMJ"/>
          <w:sz w:val="24"/>
          <w:szCs w:val="24"/>
          <w:lang w:val="it-IT"/>
        </w:rPr>
        <w:t xml:space="preserve">A </w:t>
      </w: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t>I</w:t>
      </w:r>
      <w:r w:rsidRPr="0010562D">
        <w:rPr>
          <w:rFonts w:ascii="Times New Roman" w:eastAsia="Times New Roman" w:hAnsi="Times New Roman" w:cs="SutonnyMJ"/>
          <w:sz w:val="24"/>
          <w:szCs w:val="24"/>
          <w:lang w:val="it-IT"/>
        </w:rPr>
        <w:t xml:space="preserve"> B </w:t>
      </w: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t xml:space="preserve">evm `ywU h_vµ‡g </w:t>
      </w:r>
      <w:r w:rsidRPr="0010562D">
        <w:rPr>
          <w:rFonts w:ascii="Times New Roman" w:eastAsia="Times New Roman" w:hAnsi="Times New Roman" w:cs="SutonnyMJ"/>
          <w:sz w:val="24"/>
          <w:szCs w:val="24"/>
          <w:lang w:val="it-IT"/>
        </w:rPr>
        <w:t>30ms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  <w:lang w:val="it-I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  <w:lang w:val="it-IT"/>
        </w:rPr>
        <w:t>1</w:t>
      </w:r>
      <w:r w:rsidRPr="0010562D">
        <w:rPr>
          <w:rFonts w:ascii="SutonnyMJ" w:eastAsia="Times New Roman" w:hAnsi="SutonnyMJ" w:cs="SutonnyMJ"/>
          <w:sz w:val="24"/>
          <w:szCs w:val="24"/>
          <w:vertAlign w:val="superscript"/>
          <w:lang w:val="it-IT"/>
        </w:rPr>
        <w:t xml:space="preserve"> </w:t>
      </w: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t xml:space="preserve">Ges </w:t>
      </w:r>
      <w:r w:rsidRPr="0010562D">
        <w:rPr>
          <w:rFonts w:ascii="Times New Roman" w:eastAsia="Times New Roman" w:hAnsi="Times New Roman" w:cs="SutonnyMJ"/>
          <w:sz w:val="24"/>
          <w:szCs w:val="24"/>
          <w:lang w:val="it-IT"/>
        </w:rPr>
        <w:t>25ms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  <w:lang w:val="it-I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  <w:lang w:val="it-IT"/>
        </w:rPr>
        <w:t>1</w:t>
      </w:r>
      <w:r w:rsidRPr="0010562D">
        <w:rPr>
          <w:rFonts w:ascii="Times New Roman" w:eastAsia="Times New Roman" w:hAnsi="Times New Roman" w:cs="SutonnyMJ"/>
          <w:sz w:val="24"/>
          <w:szCs w:val="24"/>
          <w:lang w:val="it-IT"/>
        </w:rPr>
        <w:t xml:space="preserve"> </w:t>
      </w: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t xml:space="preserve">†e‡M GKB w`‡K MwZkxj| Kzqvkvi Rb¨ Zv‡`i msNl© N‡U| msN‡l©i ci </w:t>
      </w:r>
      <w:r w:rsidRPr="0010562D">
        <w:rPr>
          <w:rFonts w:ascii="Times New Roman" w:eastAsia="Times New Roman" w:hAnsi="Times New Roman" w:cs="SutonnyMJ"/>
          <w:sz w:val="24"/>
          <w:szCs w:val="24"/>
          <w:lang w:val="it-IT"/>
        </w:rPr>
        <w:t xml:space="preserve">B </w:t>
      </w: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t xml:space="preserve">ev‡mi †eM </w:t>
      </w:r>
      <w:r w:rsidRPr="0010562D">
        <w:rPr>
          <w:rFonts w:ascii="Times New Roman" w:eastAsia="Times New Roman" w:hAnsi="Times New Roman" w:cs="SutonnyMJ"/>
          <w:sz w:val="24"/>
          <w:szCs w:val="24"/>
          <w:lang w:val="it-IT"/>
        </w:rPr>
        <w:t>5ms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  <w:lang w:val="it-I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  <w:lang w:val="it-IT"/>
        </w:rPr>
        <w:t>1</w:t>
      </w: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t>|</w:t>
      </w:r>
    </w:p>
    <w:p w:rsidR="009729C0" w:rsidRPr="0010562D" w:rsidRDefault="009729C0" w:rsidP="009729C0">
      <w:pPr>
        <w:tabs>
          <w:tab w:val="right" w:pos="4581"/>
        </w:tabs>
        <w:spacing w:after="0" w:line="216" w:lineRule="auto"/>
        <w:ind w:left="720" w:hanging="288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K.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fi‡eM Kv‡K e‡j?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1</w:t>
      </w:r>
    </w:p>
    <w:p w:rsidR="009729C0" w:rsidRPr="0010562D" w:rsidRDefault="009729C0" w:rsidP="009729C0">
      <w:pPr>
        <w:tabs>
          <w:tab w:val="right" w:pos="4581"/>
        </w:tabs>
        <w:spacing w:after="0" w:line="216" w:lineRule="auto"/>
        <w:ind w:left="720" w:hanging="288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L.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Nl©‡Yi myweav¸‡jv wj‡Lv|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2</w:t>
      </w:r>
    </w:p>
    <w:p w:rsidR="009729C0" w:rsidRPr="0010562D" w:rsidRDefault="009729C0" w:rsidP="009729C0">
      <w:pPr>
        <w:tabs>
          <w:tab w:val="right" w:pos="4581"/>
        </w:tabs>
        <w:spacing w:after="0" w:line="216" w:lineRule="auto"/>
        <w:ind w:left="720" w:hanging="288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M.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 xml:space="preserve">msN‡l©i ci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ev‡mi †eM KZ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sym w:font="Symbol" w:char="F02D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wbY©q K‡iv|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3</w:t>
      </w:r>
    </w:p>
    <w:p w:rsidR="009729C0" w:rsidRPr="0010562D" w:rsidRDefault="009729C0" w:rsidP="009729C0">
      <w:pPr>
        <w:tabs>
          <w:tab w:val="right" w:pos="4581"/>
        </w:tabs>
        <w:spacing w:after="0" w:line="216" w:lineRule="auto"/>
        <w:ind w:left="720" w:hanging="288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N.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 xml:space="preserve">msN‡l©i mgq hZ Kg n‡e e‡ji gvb Z‡Zv †ewk n‡e| DÏxc‡Ki Av‡jv‡K e¨vL¨v K‡iv|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4</w:t>
      </w:r>
    </w:p>
    <w:p w:rsidR="009729C0" w:rsidRPr="0010562D" w:rsidRDefault="009729C0" w:rsidP="009729C0">
      <w:pPr>
        <w:tabs>
          <w:tab w:val="right" w:pos="4581"/>
        </w:tabs>
        <w:spacing w:after="0" w:line="216" w:lineRule="auto"/>
        <w:ind w:left="274" w:hanging="274"/>
        <w:jc w:val="center"/>
        <w:rPr>
          <w:rFonts w:ascii="SutonnyMJ" w:eastAsia="Times New Roman" w:hAnsi="SutonnyMJ" w:cs="Times New Roman"/>
          <w:b/>
          <w:bCs/>
          <w:sz w:val="24"/>
          <w:szCs w:val="24"/>
          <w:u w:val="single"/>
          <w:lang w:val="it-IT"/>
        </w:rPr>
      </w:pPr>
      <w:r w:rsidRPr="0010562D">
        <w:rPr>
          <w:rFonts w:ascii="SutonnyMJ" w:eastAsia="Times New Roman" w:hAnsi="SutonnyMJ" w:cs="Times New Roman"/>
          <w:b/>
          <w:bCs/>
          <w:sz w:val="24"/>
          <w:szCs w:val="24"/>
          <w:u w:val="single"/>
          <w:lang w:val="it-IT"/>
        </w:rPr>
        <w:t>15 bs cÖ‡kœi DËi</w:t>
      </w:r>
    </w:p>
    <w:p w:rsidR="009729C0" w:rsidRPr="0010562D" w:rsidRDefault="009729C0" w:rsidP="009729C0">
      <w:pPr>
        <w:spacing w:after="0" w:line="216" w:lineRule="auto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†Kvb e¯‘i fi Ges †e‡Mi ¸Ydj‡K fi‡eM e‡j|</w:t>
      </w:r>
      <w:r w:rsidRPr="0010562D">
        <w:rPr>
          <w:rFonts w:ascii="Arial Black" w:eastAsia="Times New Roman" w:hAnsi="Arial Black" w:cs="Times New Roman"/>
          <w:color w:val="FFFFFF"/>
          <w:sz w:val="24"/>
          <w:szCs w:val="24"/>
          <w:lang w:val="it-IT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</w:t>
      </w:r>
      <w:r w:rsidRPr="0010562D">
        <w:rPr>
          <w:rFonts w:ascii="Arial Black" w:eastAsia="Times New Roman" w:hAnsi="Arial Black" w:cs="SutonnyMJ"/>
          <w:color w:val="FFFFFF"/>
          <w:sz w:val="24"/>
          <w:szCs w:val="24"/>
        </w:rPr>
        <w:t>A</w:t>
      </w:r>
    </w:p>
    <w:p w:rsidR="009729C0" w:rsidRPr="0010562D" w:rsidRDefault="009729C0" w:rsidP="009729C0">
      <w:pPr>
        <w:spacing w:after="0" w:line="216" w:lineRule="auto"/>
        <w:jc w:val="both"/>
        <w:rPr>
          <w:rFonts w:ascii="Arial Black" w:eastAsia="Times New Roman" w:hAnsi="Arial Black" w:cs="SutonnyMJ"/>
          <w:color w:val="FFFFFF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Nl©‡Yi myweav ¸‡jv wb‡P †`Iqv n‡jv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sym w:font="Symbol" w:char="F02D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</w:t>
      </w:r>
      <w:r w:rsidRPr="0010562D">
        <w:rPr>
          <w:rFonts w:ascii="Arial Black" w:eastAsia="Times New Roman" w:hAnsi="Arial Black" w:cs="SutonnyMJ"/>
          <w:color w:val="FFFFFF"/>
          <w:sz w:val="24"/>
          <w:szCs w:val="24"/>
        </w:rPr>
        <w:t>A</w:t>
      </w:r>
    </w:p>
    <w:p w:rsidR="009729C0" w:rsidRPr="0010562D" w:rsidRDefault="009729C0" w:rsidP="009729C0">
      <w:pPr>
        <w:spacing w:after="0" w:line="216" w:lineRule="auto"/>
        <w:ind w:left="270" w:hanging="270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>i.</w:t>
      </w:r>
      <w:r w:rsidRPr="0010562D">
        <w:rPr>
          <w:rFonts w:ascii="Times New Roman" w:eastAsia="Times New Roman" w:hAnsi="Times New Roman" w:cs="SutonnyMJ"/>
          <w:sz w:val="24"/>
          <w:szCs w:val="24"/>
        </w:rPr>
        <w:tab/>
      </w:r>
      <w:r w:rsidRPr="0010562D">
        <w:rPr>
          <w:rFonts w:ascii="SutonnyMJ" w:eastAsia="Times New Roman" w:hAnsi="SutonnyMJ" w:cs="SutonnyMJ"/>
          <w:sz w:val="24"/>
          <w:szCs w:val="24"/>
        </w:rPr>
        <w:t>Nl©Y bv _vK‡j e¯‘i †Kv‡bv MwZB †kl nZ bv, weivgnxbfv‡e Pvj‡Z _vKZ|</w:t>
      </w:r>
    </w:p>
    <w:p w:rsidR="009729C0" w:rsidRPr="0010562D" w:rsidRDefault="009729C0" w:rsidP="009729C0">
      <w:pPr>
        <w:spacing w:after="0" w:line="216" w:lineRule="auto"/>
        <w:ind w:left="270" w:hanging="270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>ii.</w:t>
      </w:r>
      <w:r w:rsidRPr="0010562D">
        <w:rPr>
          <w:rFonts w:ascii="Times New Roman" w:eastAsia="Times New Roman" w:hAnsi="Times New Roman" w:cs="SutonnyMJ"/>
          <w:sz w:val="24"/>
          <w:szCs w:val="24"/>
        </w:rPr>
        <w:tab/>
      </w:r>
      <w:r w:rsidRPr="0010562D">
        <w:rPr>
          <w:rFonts w:ascii="SutonnyMJ" w:eastAsia="Times New Roman" w:hAnsi="SutonnyMJ" w:cs="SutonnyMJ"/>
          <w:sz w:val="24"/>
          <w:szCs w:val="24"/>
        </w:rPr>
        <w:t>Nl©Y Av‡Q e‡jB †`qv‡j †c‡iK w¯’ifv‡e AvU‡K _v‡K|</w:t>
      </w:r>
    </w:p>
    <w:p w:rsidR="009729C0" w:rsidRPr="0010562D" w:rsidRDefault="009729C0" w:rsidP="009729C0">
      <w:pPr>
        <w:spacing w:after="0" w:line="216" w:lineRule="auto"/>
        <w:ind w:left="270" w:hanging="270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>iii.</w:t>
      </w:r>
      <w:r w:rsidRPr="0010562D">
        <w:rPr>
          <w:rFonts w:ascii="Times New Roman" w:eastAsia="Times New Roman" w:hAnsi="Times New Roman" w:cs="SutonnyMJ"/>
          <w:sz w:val="24"/>
          <w:szCs w:val="24"/>
        </w:rPr>
        <w:tab/>
      </w:r>
      <w:r w:rsidRPr="0010562D">
        <w:rPr>
          <w:rFonts w:ascii="SutonnyMJ" w:eastAsia="Times New Roman" w:hAnsi="SutonnyMJ" w:cs="SutonnyMJ"/>
          <w:sz w:val="24"/>
          <w:szCs w:val="24"/>
        </w:rPr>
        <w:t>Nl©‡Yi Kvi‡YB cvKv `vjvb I evwoNi wbg©vY Kiv m¤¢e|</w:t>
      </w:r>
    </w:p>
    <w:p w:rsidR="009729C0" w:rsidRPr="0010562D" w:rsidRDefault="009729C0" w:rsidP="009729C0">
      <w:pPr>
        <w:spacing w:after="0" w:line="216" w:lineRule="auto"/>
        <w:ind w:left="270" w:hanging="270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>iv.</w:t>
      </w:r>
      <w:r w:rsidRPr="0010562D">
        <w:rPr>
          <w:rFonts w:ascii="Times New Roman" w:eastAsia="Times New Roman" w:hAnsi="Times New Roman" w:cs="SutonnyMJ"/>
          <w:sz w:val="24"/>
          <w:szCs w:val="24"/>
        </w:rPr>
        <w:tab/>
      </w:r>
      <w:r w:rsidRPr="0010562D">
        <w:rPr>
          <w:rFonts w:ascii="SutonnyMJ" w:eastAsia="Times New Roman" w:hAnsi="SutonnyMJ" w:cs="SutonnyMJ"/>
          <w:sz w:val="24"/>
          <w:szCs w:val="24"/>
        </w:rPr>
        <w:t>Nl©‡Yi d‡j KvM‡R †cwÝj ev Kjg w`‡q wjL‡Z cvwi|</w:t>
      </w:r>
    </w:p>
    <w:p w:rsidR="009729C0" w:rsidRPr="0010562D" w:rsidRDefault="009729C0" w:rsidP="009729C0">
      <w:pPr>
        <w:spacing w:after="0" w:line="216" w:lineRule="auto"/>
        <w:ind w:left="270" w:hanging="270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>v.</w:t>
      </w:r>
      <w:r w:rsidRPr="0010562D">
        <w:rPr>
          <w:rFonts w:ascii="Times New Roman" w:eastAsia="Times New Roman" w:hAnsi="Times New Roman" w:cs="SutonnyMJ"/>
          <w:sz w:val="24"/>
          <w:szCs w:val="24"/>
        </w:rPr>
        <w:tab/>
      </w:r>
      <w:r w:rsidRPr="0010562D">
        <w:rPr>
          <w:rFonts w:ascii="SutonnyMJ" w:eastAsia="Times New Roman" w:hAnsi="SutonnyMJ" w:cs="SutonnyMJ"/>
          <w:sz w:val="24"/>
          <w:szCs w:val="24"/>
        </w:rPr>
        <w:t>Nl©‡Yi Rb¨B Avgiv nuvUvPjv Ki‡Z cvwi|</w:t>
      </w:r>
    </w:p>
    <w:p w:rsidR="009729C0" w:rsidRPr="0010562D" w:rsidRDefault="009729C0" w:rsidP="009729C0">
      <w:pPr>
        <w:spacing w:after="0" w:line="216" w:lineRule="auto"/>
        <w:ind w:left="270" w:hanging="270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>vi.</w:t>
      </w:r>
      <w:r w:rsidRPr="0010562D">
        <w:rPr>
          <w:rFonts w:ascii="Times New Roman" w:eastAsia="Times New Roman" w:hAnsi="Times New Roman" w:cs="SutonnyMJ"/>
          <w:sz w:val="24"/>
          <w:szCs w:val="24"/>
        </w:rPr>
        <w:tab/>
      </w:r>
      <w:r w:rsidRPr="0010562D">
        <w:rPr>
          <w:rFonts w:ascii="SutonnyMJ" w:eastAsia="Times New Roman" w:hAnsi="SutonnyMJ" w:cs="SutonnyMJ"/>
          <w:spacing w:val="-6"/>
          <w:sz w:val="24"/>
          <w:szCs w:val="24"/>
        </w:rPr>
        <w:t>Nl©Y‡K Kv‡R jvwM‡q Avgiv Mvwoi MwZi w`K cwieZ©b Ki‡Z cvwi|</w:t>
      </w:r>
    </w:p>
    <w:p w:rsidR="009729C0" w:rsidRPr="0010562D" w:rsidRDefault="009729C0" w:rsidP="009729C0">
      <w:pPr>
        <w:tabs>
          <w:tab w:val="left" w:pos="837"/>
          <w:tab w:val="left" w:pos="1620"/>
          <w:tab w:val="left" w:pos="3420"/>
        </w:tabs>
        <w:spacing w:after="0" w:line="216" w:lineRule="auto"/>
        <w:jc w:val="both"/>
        <w:rPr>
          <w:rFonts w:ascii="Arial Black" w:eastAsia="Times New Roman" w:hAnsi="Arial Black" w:cs="SutonnyMJ"/>
          <w:color w:val="FFFFFF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†`Iqv Av‡Q, </w:t>
      </w:r>
      <w:r w:rsidRPr="0010562D">
        <w:rPr>
          <w:rFonts w:ascii="Arial Black" w:eastAsia="Times New Roman" w:hAnsi="Arial Black" w:cs="SutonnyMJ"/>
          <w:color w:val="FFFFFF"/>
          <w:sz w:val="24"/>
          <w:szCs w:val="24"/>
        </w:rPr>
        <w:t>A</w:t>
      </w:r>
    </w:p>
    <w:p w:rsidR="009729C0" w:rsidRPr="0010562D" w:rsidRDefault="009729C0" w:rsidP="009729C0">
      <w:pPr>
        <w:tabs>
          <w:tab w:val="left" w:pos="450"/>
          <w:tab w:val="left" w:pos="1620"/>
          <w:tab w:val="left" w:pos="3420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Arial Black" w:eastAsia="Times New Roman" w:hAnsi="Arial Black" w:cs="SutonnyMJ"/>
          <w:color w:val="FFFFFF"/>
          <w:sz w:val="24"/>
          <w:szCs w:val="24"/>
        </w:rPr>
        <w:tab/>
      </w:r>
      <w:r w:rsidRPr="0010562D">
        <w:rPr>
          <w:rFonts w:ascii="Times New Roman" w:eastAsia="Times New Roman" w:hAnsi="Times New Roman" w:cs="SutonnyMJ"/>
          <w:sz w:val="24"/>
          <w:szCs w:val="24"/>
        </w:rPr>
        <w:t>A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ev‡mi fi,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A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1000 kg</w:t>
      </w:r>
    </w:p>
    <w:p w:rsidR="009729C0" w:rsidRPr="0010562D" w:rsidRDefault="009729C0" w:rsidP="009729C0">
      <w:pPr>
        <w:tabs>
          <w:tab w:val="left" w:pos="450"/>
          <w:tab w:val="left" w:pos="1620"/>
          <w:tab w:val="left" w:pos="3420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  <w:t xml:space="preserve">B 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ev‡mi fi,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B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1200 kg</w:t>
      </w:r>
    </w:p>
    <w:p w:rsidR="009729C0" w:rsidRPr="0010562D" w:rsidRDefault="009729C0" w:rsidP="009729C0">
      <w:pPr>
        <w:tabs>
          <w:tab w:val="left" w:pos="450"/>
          <w:tab w:val="left" w:pos="1620"/>
          <w:tab w:val="left" w:pos="3420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  <w:t xml:space="preserve">A 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ev‡mi Avw` †eM,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v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A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30 ms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450"/>
          <w:tab w:val="left" w:pos="1620"/>
          <w:tab w:val="left" w:pos="3420"/>
        </w:tabs>
        <w:spacing w:after="0" w:line="216" w:lineRule="auto"/>
        <w:jc w:val="both"/>
        <w:rPr>
          <w:rFonts w:ascii="Times New Roman" w:eastAsia="Times New Roman" w:hAnsi="Times New Roman" w:cs="SutonnyMJ"/>
          <w:spacing w:val="-4"/>
          <w:sz w:val="24"/>
          <w:szCs w:val="24"/>
        </w:rPr>
      </w:pPr>
      <w:r w:rsidRPr="0010562D">
        <w:rPr>
          <w:rFonts w:ascii="Times New Roman" w:eastAsia="Times New Roman" w:hAnsi="Times New Roman" w:cs="SutonnyMJ"/>
          <w:spacing w:val="-4"/>
          <w:sz w:val="24"/>
          <w:szCs w:val="24"/>
        </w:rPr>
        <w:tab/>
        <w:t xml:space="preserve">B </w:t>
      </w:r>
      <w:r w:rsidRPr="0010562D">
        <w:rPr>
          <w:rFonts w:ascii="SutonnyMJ" w:eastAsia="Times New Roman" w:hAnsi="SutonnyMJ" w:cs="SutonnyMJ"/>
          <w:spacing w:val="-4"/>
          <w:sz w:val="24"/>
          <w:szCs w:val="24"/>
        </w:rPr>
        <w:t xml:space="preserve">ev‡mi Avw`‡eM, </w:t>
      </w:r>
      <w:r w:rsidRPr="0010562D">
        <w:rPr>
          <w:rFonts w:ascii="Times New Roman" w:eastAsia="Times New Roman" w:hAnsi="Times New Roman" w:cs="SutonnyMJ"/>
          <w:spacing w:val="-4"/>
          <w:sz w:val="24"/>
          <w:szCs w:val="24"/>
        </w:rPr>
        <w:t>u</w:t>
      </w:r>
      <w:r w:rsidRPr="0010562D">
        <w:rPr>
          <w:rFonts w:ascii="Times New Roman" w:eastAsia="Times New Roman" w:hAnsi="Times New Roman" w:cs="SutonnyMJ"/>
          <w:spacing w:val="-4"/>
          <w:sz w:val="24"/>
          <w:szCs w:val="24"/>
          <w:vertAlign w:val="subscript"/>
        </w:rPr>
        <w:t>B</w:t>
      </w:r>
      <w:r w:rsidRPr="0010562D">
        <w:rPr>
          <w:rFonts w:ascii="Times New Roman" w:eastAsia="Times New Roman" w:hAnsi="Times New Roman" w:cs="SutonnyMJ"/>
          <w:spacing w:val="-4"/>
          <w:sz w:val="24"/>
          <w:szCs w:val="24"/>
        </w:rPr>
        <w:t xml:space="preserve"> = 25ms</w:t>
      </w:r>
      <w:r w:rsidRPr="0010562D">
        <w:rPr>
          <w:rFonts w:ascii="Times New Roman" w:eastAsia="Times New Roman" w:hAnsi="Times New Roman" w:cs="SutonnyMJ"/>
          <w:spacing w:val="-4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pacing w:val="-4"/>
          <w:sz w:val="24"/>
          <w:szCs w:val="24"/>
          <w:vertAlign w:val="superscript"/>
        </w:rPr>
        <w:t>1</w:t>
      </w:r>
      <w:r w:rsidRPr="0010562D">
        <w:rPr>
          <w:rFonts w:ascii="Times New Roman" w:eastAsia="Times New Roman" w:hAnsi="Times New Roman" w:cs="SutonnyMJ"/>
          <w:spacing w:val="-4"/>
          <w:sz w:val="24"/>
          <w:szCs w:val="24"/>
        </w:rPr>
        <w:t xml:space="preserve">     </w:t>
      </w:r>
      <w:r w:rsidRPr="0010562D">
        <w:rPr>
          <w:rFonts w:ascii="Times New Roman" w:eastAsia="Times New Roman" w:hAnsi="Times New Roman" w:cs="SutonnyMJ"/>
          <w:spacing w:val="-4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SutonnyMJ"/>
          <w:spacing w:val="-4"/>
          <w:sz w:val="24"/>
          <w:szCs w:val="24"/>
        </w:rPr>
        <w:instrText xml:space="preserve"> eq \b\bc\[(\s(</w:instrText>
      </w:r>
      <w:r w:rsidRPr="0010562D">
        <w:rPr>
          <w:rFonts w:ascii="Times New Roman" w:eastAsia="Times New Roman" w:hAnsi="Times New Roman" w:cs="SutonnyMJ"/>
          <w:spacing w:val="-4"/>
          <w:sz w:val="24"/>
          <w:szCs w:val="24"/>
        </w:rPr>
        <w:sym w:font="MT Extra" w:char="F051"/>
      </w:r>
      <w:r w:rsidRPr="0010562D">
        <w:rPr>
          <w:rFonts w:ascii="Times New Roman" w:eastAsia="Times New Roman" w:hAnsi="Times New Roman" w:cs="SutonnyMJ"/>
          <w:spacing w:val="-4"/>
          <w:sz w:val="24"/>
          <w:szCs w:val="24"/>
        </w:rPr>
        <w:instrText xml:space="preserve"> </w:instrText>
      </w:r>
      <w:r w:rsidRPr="0010562D">
        <w:rPr>
          <w:rFonts w:ascii="Panjeree" w:eastAsia="Times New Roman" w:hAnsi="Panjeree" w:cs="SutonnyMJ"/>
          <w:spacing w:val="-4"/>
          <w:sz w:val="24"/>
          <w:szCs w:val="24"/>
        </w:rPr>
        <w:instrText>`ywU Mvwo ‰KB w`GK, MwZkxj ZvB mKj ˆeM, abvñK aGi ˆbqv nj))</w:instrText>
      </w:r>
      <w:r w:rsidRPr="0010562D">
        <w:rPr>
          <w:rFonts w:ascii="Times New Roman" w:eastAsia="Times New Roman" w:hAnsi="Times New Roman" w:cs="SutonnyMJ"/>
          <w:spacing w:val="-4"/>
          <w:sz w:val="24"/>
          <w:szCs w:val="24"/>
        </w:rPr>
        <w:instrText xml:space="preserve"> </w:instrText>
      </w:r>
      <w:r w:rsidRPr="0010562D">
        <w:rPr>
          <w:rFonts w:ascii="Times New Roman" w:eastAsia="Times New Roman" w:hAnsi="Times New Roman" w:cs="SutonnyMJ"/>
          <w:spacing w:val="-4"/>
          <w:sz w:val="24"/>
          <w:szCs w:val="24"/>
        </w:rPr>
        <w:fldChar w:fldCharType="end"/>
      </w:r>
    </w:p>
    <w:p w:rsidR="009729C0" w:rsidRPr="0010562D" w:rsidRDefault="009729C0" w:rsidP="009729C0">
      <w:pPr>
        <w:tabs>
          <w:tab w:val="left" w:pos="450"/>
          <w:tab w:val="left" w:pos="1620"/>
          <w:tab w:val="left" w:pos="3420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  <w:t xml:space="preserve">B 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ev‡mi †kl †eM,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v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B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5ms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837"/>
          <w:tab w:val="left" w:pos="1620"/>
          <w:tab w:val="left" w:pos="3420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†ei Ki‡Z n‡e, msN‡l©i ci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A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ev‡mi †eM,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v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?</w:t>
      </w:r>
    </w:p>
    <w:p w:rsidR="009729C0" w:rsidRPr="0010562D" w:rsidRDefault="009729C0" w:rsidP="009729C0">
      <w:pPr>
        <w:tabs>
          <w:tab w:val="left" w:pos="837"/>
          <w:tab w:val="left" w:pos="1620"/>
          <w:tab w:val="left" w:pos="3420"/>
        </w:tabs>
        <w:spacing w:after="0" w:line="216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Avgiv Rvwb, </w:t>
      </w:r>
    </w:p>
    <w:p w:rsidR="009729C0" w:rsidRPr="0010562D" w:rsidRDefault="009729C0" w:rsidP="009729C0">
      <w:pPr>
        <w:tabs>
          <w:tab w:val="left" w:pos="630"/>
          <w:tab w:val="left" w:pos="1620"/>
          <w:tab w:val="left" w:pos="3420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ab/>
      </w:r>
      <w:r w:rsidRPr="0010562D">
        <w:rPr>
          <w:rFonts w:ascii="Times New Roman" w:eastAsia="Times New Roman" w:hAnsi="Times New Roman" w:cs="SutonnyMJ"/>
          <w:sz w:val="24"/>
          <w:szCs w:val="24"/>
        </w:rPr>
        <w:t>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A</w:t>
      </w:r>
      <w:r w:rsidRPr="0010562D">
        <w:rPr>
          <w:rFonts w:ascii="Times New Roman" w:eastAsia="Times New Roman" w:hAnsi="Times New Roman" w:cs="SutonnyMJ"/>
          <w:sz w:val="24"/>
          <w:szCs w:val="24"/>
        </w:rPr>
        <w:t>u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A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+ 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B</w:t>
      </w:r>
      <w:r w:rsidRPr="0010562D">
        <w:rPr>
          <w:rFonts w:ascii="Times New Roman" w:eastAsia="Times New Roman" w:hAnsi="Times New Roman" w:cs="SutonnyMJ"/>
          <w:sz w:val="24"/>
          <w:szCs w:val="24"/>
        </w:rPr>
        <w:t>u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B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A</w:t>
      </w:r>
      <w:r w:rsidRPr="0010562D">
        <w:rPr>
          <w:rFonts w:ascii="Times New Roman" w:eastAsia="Times New Roman" w:hAnsi="Times New Roman" w:cs="SutonnyMJ"/>
          <w:sz w:val="24"/>
          <w:szCs w:val="24"/>
        </w:rPr>
        <w:t>v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A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+ 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B</w:t>
      </w:r>
      <w:r w:rsidRPr="0010562D">
        <w:rPr>
          <w:rFonts w:ascii="Times New Roman" w:eastAsia="Times New Roman" w:hAnsi="Times New Roman" w:cs="SutonnyMJ"/>
          <w:sz w:val="24"/>
          <w:szCs w:val="24"/>
        </w:rPr>
        <w:t>v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B</w:t>
      </w:r>
    </w:p>
    <w:p w:rsidR="009729C0" w:rsidRPr="0010562D" w:rsidRDefault="009729C0" w:rsidP="009729C0">
      <w:pPr>
        <w:tabs>
          <w:tab w:val="left" w:pos="630"/>
          <w:tab w:val="left" w:pos="1620"/>
          <w:tab w:val="left" w:pos="3420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ev,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v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1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</w: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eq \f(1000 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30 + 1200 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25 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1200 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5,1000) 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end"/>
      </w:r>
    </w:p>
    <w:p w:rsidR="009729C0" w:rsidRPr="0010562D" w:rsidRDefault="009729C0" w:rsidP="009729C0">
      <w:pPr>
        <w:tabs>
          <w:tab w:val="left" w:pos="630"/>
          <w:tab w:val="left" w:pos="1620"/>
          <w:tab w:val="left" w:pos="3420"/>
        </w:tabs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20"/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5C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v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A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54 ms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1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SutonnyMJ"/>
          <w:b/>
          <w:bCs/>
          <w:sz w:val="24"/>
          <w:szCs w:val="24"/>
        </w:rPr>
        <w:t>(Ans.)</w:t>
      </w:r>
    </w:p>
    <w:p w:rsidR="009729C0" w:rsidRPr="0010562D" w:rsidRDefault="009729C0" w:rsidP="009729C0">
      <w:pPr>
        <w:tabs>
          <w:tab w:val="left" w:pos="837"/>
          <w:tab w:val="left" w:pos="1620"/>
          <w:tab w:val="left" w:pos="3420"/>
        </w:tabs>
        <w:spacing w:after="0" w:line="216" w:lineRule="auto"/>
        <w:jc w:val="both"/>
        <w:rPr>
          <w:rFonts w:ascii="Arial Black" w:eastAsia="Times New Roman" w:hAnsi="Arial Black" w:cs="SutonnyMJ"/>
          <w:color w:val="FFFFFF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10562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N</w:instrTex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DÏxcK Abymv‡i, </w:t>
      </w:r>
      <w:r w:rsidRPr="0010562D">
        <w:rPr>
          <w:rFonts w:ascii="Arial Black" w:eastAsia="Times New Roman" w:hAnsi="Arial Black" w:cs="SutonnyMJ"/>
          <w:color w:val="FFFFFF"/>
          <w:sz w:val="24"/>
          <w:szCs w:val="24"/>
        </w:rPr>
        <w:t>A</w:t>
      </w:r>
    </w:p>
    <w:p w:rsidR="009729C0" w:rsidRPr="0010562D" w:rsidRDefault="009729C0" w:rsidP="009729C0">
      <w:pPr>
        <w:tabs>
          <w:tab w:val="left" w:pos="837"/>
          <w:tab w:val="left" w:pos="1620"/>
          <w:tab w:val="left" w:pos="3420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  <w:t>A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ev‡mi fi,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A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1000 kg</w:t>
      </w:r>
    </w:p>
    <w:p w:rsidR="009729C0" w:rsidRPr="0010562D" w:rsidRDefault="009729C0" w:rsidP="009729C0">
      <w:pPr>
        <w:tabs>
          <w:tab w:val="left" w:pos="837"/>
          <w:tab w:val="left" w:pos="1620"/>
          <w:tab w:val="left" w:pos="3420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  <w:t xml:space="preserve">B 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ev‡mi fi,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B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12 kg</w:t>
      </w:r>
    </w:p>
    <w:p w:rsidR="009729C0" w:rsidRPr="0010562D" w:rsidRDefault="009729C0" w:rsidP="009729C0">
      <w:pPr>
        <w:tabs>
          <w:tab w:val="left" w:pos="837"/>
          <w:tab w:val="left" w:pos="1620"/>
          <w:tab w:val="left" w:pos="3420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msN‡l©i c~‡e©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A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ev‡mi †eM,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u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A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30 ms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837"/>
          <w:tab w:val="left" w:pos="1620"/>
          <w:tab w:val="left" w:pos="3420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msN‡l©i c~‡e©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B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ev‡mi †eM,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v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B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5 ms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837"/>
          <w:tab w:val="left" w:pos="1620"/>
          <w:tab w:val="left" w:pos="3420"/>
        </w:tabs>
        <w:spacing w:after="0" w:line="216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</w:r>
      <w:r w:rsidRPr="0010562D">
        <w:rPr>
          <w:rFonts w:ascii="SutonnyMJ" w:eastAsia="Times New Roman" w:hAnsi="SutonnyMJ" w:cs="SutonnyMJ"/>
          <w:sz w:val="24"/>
          <w:szCs w:val="24"/>
        </w:rPr>
        <w:t>ÔMÕ Ask n‡Z cvB,</w:t>
      </w:r>
    </w:p>
    <w:p w:rsidR="009729C0" w:rsidRPr="0010562D" w:rsidRDefault="009729C0" w:rsidP="009729C0">
      <w:pPr>
        <w:tabs>
          <w:tab w:val="left" w:pos="837"/>
          <w:tab w:val="left" w:pos="1620"/>
          <w:tab w:val="left" w:pos="3420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ab/>
        <w:t xml:space="preserve">msN‡l©i c‡i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A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ev‡mi †eM,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v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A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54 ms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837"/>
          <w:tab w:val="left" w:pos="1620"/>
          <w:tab w:val="left" w:pos="3420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aiv hvK,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A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e¯‘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B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av°v RwbZ ej 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F 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Ges msN‡l©i mgq,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t</w:t>
      </w:r>
    </w:p>
    <w:p w:rsidR="009729C0" w:rsidRPr="0010562D" w:rsidRDefault="009729C0" w:rsidP="009729C0">
      <w:pPr>
        <w:tabs>
          <w:tab w:val="left" w:pos="837"/>
          <w:tab w:val="left" w:pos="1620"/>
          <w:tab w:val="left" w:pos="3420"/>
        </w:tabs>
        <w:spacing w:after="0" w:line="216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>Avgiv Rvwb,</w:t>
      </w:r>
    </w:p>
    <w:p w:rsidR="009729C0" w:rsidRPr="0010562D" w:rsidRDefault="009729C0" w:rsidP="009729C0">
      <w:pPr>
        <w:tabs>
          <w:tab w:val="left" w:pos="837"/>
          <w:tab w:val="left" w:pos="1620"/>
          <w:tab w:val="left" w:pos="3420"/>
        </w:tabs>
        <w:spacing w:after="0" w:line="216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ab/>
        <w:t>e‡ji NvZ = fi‡e‡Mi cwieZ©b</w:t>
      </w:r>
    </w:p>
    <w:p w:rsidR="009729C0" w:rsidRPr="0010562D" w:rsidRDefault="009729C0" w:rsidP="009729C0">
      <w:pPr>
        <w:tabs>
          <w:tab w:val="left" w:pos="837"/>
          <w:tab w:val="left" w:pos="1620"/>
          <w:tab w:val="left" w:pos="3420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ab/>
        <w:t xml:space="preserve">ev,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Ft = 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A</w:t>
      </w:r>
      <w:r w:rsidRPr="0010562D">
        <w:rPr>
          <w:rFonts w:ascii="Times New Roman" w:eastAsia="Times New Roman" w:hAnsi="Times New Roman" w:cs="SutonnyMJ"/>
          <w:sz w:val="24"/>
          <w:szCs w:val="24"/>
        </w:rPr>
        <w:t>v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A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m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A</w:t>
      </w:r>
      <w:r w:rsidRPr="0010562D">
        <w:rPr>
          <w:rFonts w:ascii="Times New Roman" w:eastAsia="Times New Roman" w:hAnsi="Times New Roman" w:cs="SutonnyMJ"/>
          <w:sz w:val="24"/>
          <w:szCs w:val="24"/>
        </w:rPr>
        <w:t>u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A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</w:t>
      </w:r>
    </w:p>
    <w:p w:rsidR="009729C0" w:rsidRPr="0010562D" w:rsidRDefault="009729C0" w:rsidP="009729C0">
      <w:pPr>
        <w:tabs>
          <w:tab w:val="left" w:pos="837"/>
          <w:tab w:val="left" w:pos="1620"/>
          <w:tab w:val="left" w:pos="3420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ev,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F = </w: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eq \f(m</w:instrTex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instrText>A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>v</w:instrTex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instrText>A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m</w:instrTex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instrText>A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>u</w:instrTex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instrText>A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,t) 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end"/>
      </w:r>
    </w:p>
    <w:p w:rsidR="009729C0" w:rsidRPr="0010562D" w:rsidRDefault="009729C0" w:rsidP="009729C0">
      <w:pPr>
        <w:tabs>
          <w:tab w:val="left" w:pos="837"/>
          <w:tab w:val="left" w:pos="1620"/>
          <w:tab w:val="left" w:pos="3420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ev,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F = </w: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eq \f(1000 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54 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1000 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30,t) 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end"/>
      </w:r>
    </w:p>
    <w:p w:rsidR="009729C0" w:rsidRPr="0010562D" w:rsidRDefault="009729C0" w:rsidP="009729C0">
      <w:pPr>
        <w:tabs>
          <w:tab w:val="left" w:pos="837"/>
          <w:tab w:val="left" w:pos="1620"/>
          <w:tab w:val="left" w:pos="3420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ev,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F = </w: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eq \f(24000,t) 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end"/>
      </w:r>
    </w:p>
    <w:p w:rsidR="009729C0" w:rsidRPr="0010562D" w:rsidRDefault="009729C0" w:rsidP="009729C0">
      <w:pPr>
        <w:tabs>
          <w:tab w:val="left" w:pos="837"/>
          <w:tab w:val="left" w:pos="1620"/>
          <w:tab w:val="left" w:pos="3420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5C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F </w: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B5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 </w: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eq \f(1,t) 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end"/>
      </w:r>
    </w:p>
    <w:p w:rsidR="009729C0" w:rsidRPr="0010562D" w:rsidRDefault="009729C0" w:rsidP="009729C0">
      <w:pPr>
        <w:tabs>
          <w:tab w:val="left" w:pos="837"/>
          <w:tab w:val="left" w:pos="1620"/>
          <w:tab w:val="left" w:pos="3420"/>
        </w:tabs>
        <w:spacing w:after="0" w:line="216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†h‡nZz, av°v RwbZ ej 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(F), </w:t>
      </w:r>
      <w:r w:rsidRPr="0010562D">
        <w:rPr>
          <w:rFonts w:ascii="SutonnyMJ" w:eastAsia="Times New Roman" w:hAnsi="SutonnyMJ" w:cs="SutonnyMJ"/>
          <w:sz w:val="24"/>
          <w:szCs w:val="24"/>
        </w:rPr>
        <w:t>mg‡qi e¨v¯ÍvbycvwZK|</w:t>
      </w:r>
    </w:p>
    <w:p w:rsidR="009729C0" w:rsidRPr="0010562D" w:rsidRDefault="009729C0" w:rsidP="009729C0">
      <w:pPr>
        <w:tabs>
          <w:tab w:val="left" w:pos="837"/>
          <w:tab w:val="left" w:pos="1620"/>
          <w:tab w:val="left" w:pos="3420"/>
        </w:tabs>
        <w:spacing w:after="0" w:line="216" w:lineRule="auto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>myZivs, msN‡l©i mgq hZ Kg n‡e av°v RwbZ ej Z‡Zv †ewk n‡e|</w:t>
      </w:r>
    </w:p>
    <w:p w:rsidR="009729C0" w:rsidRPr="0010562D" w:rsidRDefault="009729C0" w:rsidP="009729C0">
      <w:pPr>
        <w:tabs>
          <w:tab w:val="right" w:pos="4579"/>
        </w:tabs>
        <w:spacing w:before="80" w:after="0" w:line="223" w:lineRule="auto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color w:val="000000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color w:val="000000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color w:val="000000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,cÖkœ</w:instrText>
      </w:r>
      <w:r w:rsidRPr="0010562D">
        <w:rPr>
          <w:rFonts w:ascii="SutonnyMJ" w:eastAsia="Times New Roman" w:hAnsi="SutonnyMJ" w:cs="SutonnyMJ"/>
          <w:color w:val="FFFFFF"/>
          <w:position w:val="-2"/>
          <w:sz w:val="24"/>
          <w:szCs w:val="24"/>
          <w:lang w:val="it-IT"/>
        </w:rPr>
        <w:sym w:font="Wingdings 3" w:char="F084"/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16</w:instrText>
      </w:r>
      <w:r w:rsidRPr="0010562D">
        <w:rPr>
          <w:rFonts w:ascii="SutonnyMJ" w:eastAsia="Times New Roman" w:hAnsi="SutonnyMJ" w:cs="SutonnyMJ"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end"/>
      </w:r>
    </w:p>
    <w:p w:rsidR="009729C0" w:rsidRPr="0010562D" w:rsidRDefault="009729C0" w:rsidP="009729C0">
      <w:pPr>
        <w:tabs>
          <w:tab w:val="right" w:pos="4579"/>
        </w:tabs>
        <w:spacing w:after="0" w:line="223" w:lineRule="auto"/>
        <w:jc w:val="center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object w:dxaOrig="4433" w:dyaOrig="855">
          <v:shape id="_x0000_i1027" type="#_x0000_t75" style="width:222pt;height:42.75pt" o:ole="">
            <v:imagedata r:id="rId110" o:title=""/>
          </v:shape>
          <o:OLEObject Type="Embed" ProgID="Word.Picture.8" ShapeID="_x0000_i1027" DrawAspect="Content" ObjectID="_1737664552" r:id="rId111"/>
        </w:object>
      </w:r>
    </w:p>
    <w:p w:rsidR="009729C0" w:rsidRPr="0010562D" w:rsidRDefault="009729C0" w:rsidP="009729C0">
      <w:pPr>
        <w:tabs>
          <w:tab w:val="right" w:pos="4579"/>
        </w:tabs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Mvwoi fi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m = 800kg</w:t>
      </w:r>
    </w:p>
    <w:p w:rsidR="009729C0" w:rsidRPr="0010562D" w:rsidRDefault="009729C0" w:rsidP="009729C0">
      <w:pPr>
        <w:tabs>
          <w:tab w:val="right" w:pos="4581"/>
        </w:tabs>
        <w:spacing w:after="0" w:line="223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K.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Amg‡eM ej‡Z Kx †evS?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1</w:t>
      </w:r>
    </w:p>
    <w:p w:rsidR="009729C0" w:rsidRPr="0010562D" w:rsidRDefault="009729C0" w:rsidP="009729C0">
      <w:pPr>
        <w:tabs>
          <w:tab w:val="right" w:pos="4581"/>
        </w:tabs>
        <w:spacing w:after="0" w:line="223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L.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K¤úbkxj myikjvKvi MwZ ¯ú›`b MwZ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sym w:font="Symbol" w:char="F02D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e¨vL¨v K‡iv|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2</w:t>
      </w:r>
    </w:p>
    <w:p w:rsidR="009729C0" w:rsidRPr="0010562D" w:rsidRDefault="009729C0" w:rsidP="009729C0">
      <w:pPr>
        <w:tabs>
          <w:tab w:val="right" w:pos="4581"/>
        </w:tabs>
        <w:spacing w:after="0" w:line="223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M.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 xml:space="preserve">MvwowUi Z¡iY wbY©q K‡iv|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3</w:t>
      </w:r>
    </w:p>
    <w:p w:rsidR="009729C0" w:rsidRPr="0010562D" w:rsidRDefault="009729C0" w:rsidP="009729C0">
      <w:pPr>
        <w:tabs>
          <w:tab w:val="right" w:pos="4581"/>
        </w:tabs>
        <w:spacing w:after="0" w:line="223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N.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WªvBfvi PjšÍ MvwowUi †eªK Kl‡j Abyf‚wgK e‡ji Kxiƒc cwieZ©b n‡e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sym w:font="Symbol" w:char="F02D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we‡kølY K‡iv|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4</w:t>
      </w:r>
    </w:p>
    <w:p w:rsidR="009729C0" w:rsidRPr="0010562D" w:rsidRDefault="009729C0" w:rsidP="009729C0">
      <w:pPr>
        <w:spacing w:after="0" w:line="223" w:lineRule="auto"/>
        <w:jc w:val="center"/>
        <w:rPr>
          <w:rFonts w:ascii="SutonnyMJ" w:eastAsia="Times New Roman" w:hAnsi="SutonnyMJ" w:cs="SutonnyMJ"/>
          <w:b/>
          <w:bCs/>
          <w:sz w:val="24"/>
          <w:szCs w:val="24"/>
          <w:u w:val="single"/>
        </w:rPr>
      </w:pPr>
      <w:r w:rsidRPr="0010562D">
        <w:rPr>
          <w:rFonts w:ascii="SutonnyMJ" w:eastAsia="Times New Roman" w:hAnsi="SutonnyMJ" w:cs="SutonnyMJ"/>
          <w:b/>
          <w:bCs/>
          <w:sz w:val="24"/>
          <w:szCs w:val="24"/>
          <w:u w:val="single"/>
        </w:rPr>
        <w:t>16 bs cÖ‡kœi DËi</w:t>
      </w:r>
    </w:p>
    <w:p w:rsidR="009729C0" w:rsidRPr="0010562D" w:rsidRDefault="009729C0" w:rsidP="009729C0">
      <w:pPr>
        <w:spacing w:after="0" w:line="223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b/>
          <w:bCs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b/>
          <w:bCs/>
          <w:color w:val="333333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K</w:instrText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b/>
          <w:bCs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SutonnyMJ"/>
          <w:sz w:val="24"/>
          <w:szCs w:val="24"/>
        </w:rPr>
        <w:t>hw` MwZkxj †Kvb e¯‘i †e‡Mi gvb ev w`K A_ev DfqB mg‡qi mv‡_ cwiewZ©Z nq Zvn‡j †mB e¯‘i †eM‡K Amg‡eM e‡j|</w:t>
      </w:r>
    </w:p>
    <w:p w:rsidR="009729C0" w:rsidRPr="0010562D" w:rsidRDefault="009729C0" w:rsidP="009729C0">
      <w:pPr>
        <w:spacing w:after="0" w:line="223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b/>
          <w:bCs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b/>
          <w:bCs/>
          <w:color w:val="333333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L</w:instrText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b/>
          <w:bCs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bCs/>
          <w:sz w:val="24"/>
          <w:szCs w:val="24"/>
          <w:lang w:val="it-IT"/>
        </w:rPr>
        <w:t>Avgiv Rvwb, ch©ve„Ë MwZm¤úbœ †Kv‡bv e¯Íy hw` ch©vqKv‡ji A‡a©K mgq †Kv‡bv wbw`©ó w`‡K Ges evwK A‡a©K mgq GKB c‡_ Zvi wecixZ w`‡K P‡j Z‡e Gi MwZ‡K ¯ú›`b MwZ e‡j| K¤ú‡bi mgq myikjvKvi †h‡Kv‡bv evû K¤ú‡bi ch©vqKv‡ji A‡a©K mgq †hw`‡K Mgb K‡i evwK A‡a©K mgq Zvi wecixZ w`‡K Mgb K‡i d‡j ¯ú›`b MwZi msÁvbymv‡i, K¤úbkxj myi kjvKvi MwZ ¯ú›`b MwZ|</w:t>
      </w:r>
    </w:p>
    <w:p w:rsidR="009729C0" w:rsidRPr="0010562D" w:rsidRDefault="009729C0" w:rsidP="009729C0">
      <w:pPr>
        <w:spacing w:after="0" w:line="223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color w:val="333333"/>
          <w:sz w:val="24"/>
          <w:szCs w:val="24"/>
          <w:lang w:val="it-IT"/>
        </w:rPr>
        <w:sym w:font="Webdings" w:char="F067"/>
      </w:r>
      <w:r w:rsidRPr="0010562D">
        <w:rPr>
          <w:rFonts w:ascii="SutonnyMJ" w:eastAsia="Times New Roman" w:hAnsi="SutonnyMJ" w:cs="SutonnyMJ"/>
          <w:sz w:val="24"/>
          <w:szCs w:val="24"/>
        </w:rPr>
        <w:instrText>,</w:instrText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M</w:instrText>
      </w:r>
      <w:r w:rsidRPr="0010562D">
        <w:rPr>
          <w:rFonts w:ascii="SutonnyMJ" w:eastAsia="Times New Roman" w:hAnsi="SutonnyMJ" w:cs="SutonnyMJ"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†`Iqv Av‡Q,</w:t>
      </w:r>
    </w:p>
    <w:p w:rsidR="009729C0" w:rsidRPr="0010562D" w:rsidRDefault="009729C0" w:rsidP="009729C0">
      <w:pPr>
        <w:tabs>
          <w:tab w:val="left" w:pos="1170"/>
        </w:tabs>
        <w:spacing w:after="0" w:line="223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ab/>
        <w:t xml:space="preserve">Mvwoi fi,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m = 800 kg</w:t>
      </w:r>
    </w:p>
    <w:p w:rsidR="009729C0" w:rsidRPr="0010562D" w:rsidRDefault="009729C0" w:rsidP="009729C0">
      <w:pPr>
        <w:tabs>
          <w:tab w:val="left" w:pos="1170"/>
        </w:tabs>
        <w:spacing w:after="0" w:line="223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cÖhy³ ej,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F = 1670 N</w:t>
      </w:r>
    </w:p>
    <w:p w:rsidR="009729C0" w:rsidRPr="0010562D" w:rsidRDefault="009729C0" w:rsidP="009729C0">
      <w:pPr>
        <w:tabs>
          <w:tab w:val="left" w:pos="1170"/>
        </w:tabs>
        <w:spacing w:after="0" w:line="223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evqyi evav I Nl©YRwbZ ej,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F</w: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A2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550N</w:t>
      </w:r>
    </w:p>
    <w:p w:rsidR="009729C0" w:rsidRPr="0010562D" w:rsidRDefault="009729C0" w:rsidP="009729C0">
      <w:pPr>
        <w:tabs>
          <w:tab w:val="left" w:pos="1170"/>
        </w:tabs>
        <w:spacing w:after="0" w:line="223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Mvwoi Z¡iY,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a = ?</w:t>
      </w:r>
    </w:p>
    <w:p w:rsidR="009729C0" w:rsidRPr="0010562D" w:rsidRDefault="009729C0" w:rsidP="009729C0">
      <w:pPr>
        <w:tabs>
          <w:tab w:val="left" w:pos="1314"/>
          <w:tab w:val="left" w:pos="1602"/>
        </w:tabs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Avgiv Rvwb, jwä ej,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F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>R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ma</w:t>
      </w:r>
    </w:p>
    <w:p w:rsidR="009729C0" w:rsidRPr="0010562D" w:rsidRDefault="009729C0" w:rsidP="009729C0">
      <w:pPr>
        <w:tabs>
          <w:tab w:val="left" w:pos="1314"/>
          <w:tab w:val="left" w:pos="1602"/>
        </w:tabs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10562D">
        <w:rPr>
          <w:rFonts w:ascii="SutonnyMJ" w:eastAsia="Times New Roman" w:hAnsi="SutonnyMJ" w:cs="SutonnyMJ"/>
          <w:sz w:val="24"/>
          <w:szCs w:val="24"/>
        </w:rPr>
        <w:t>ev,</w:t>
      </w:r>
      <w:r w:rsidRPr="0010562D">
        <w:rPr>
          <w:rFonts w:ascii="Times New Roman" w:eastAsia="Times New Roman" w:hAnsi="Times New Roman" w:cs="SutonnyMJ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F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F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A2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ma</w:t>
      </w:r>
    </w:p>
    <w:p w:rsidR="009729C0" w:rsidRPr="0010562D" w:rsidRDefault="009729C0" w:rsidP="009729C0">
      <w:pPr>
        <w:tabs>
          <w:tab w:val="left" w:pos="1314"/>
          <w:tab w:val="left" w:pos="1602"/>
        </w:tabs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10562D">
        <w:rPr>
          <w:rFonts w:ascii="SutonnyMJ" w:eastAsia="Times New Roman" w:hAnsi="SutonnyMJ" w:cs="SutonnyMJ"/>
          <w:sz w:val="24"/>
          <w:szCs w:val="24"/>
        </w:rPr>
        <w:t>ev,</w:t>
      </w:r>
      <w:r w:rsidRPr="0010562D">
        <w:rPr>
          <w:rFonts w:ascii="Times New Roman" w:eastAsia="Times New Roman" w:hAnsi="Times New Roman" w:cs="SutonnyMJ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=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eq \f(F 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F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A2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>,m)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9729C0" w:rsidRPr="0010562D" w:rsidRDefault="009729C0" w:rsidP="009729C0">
      <w:pPr>
        <w:tabs>
          <w:tab w:val="left" w:pos="1314"/>
          <w:tab w:val="left" w:pos="1602"/>
        </w:tabs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10562D">
        <w:rPr>
          <w:rFonts w:ascii="SutonnyMJ" w:eastAsia="Times New Roman" w:hAnsi="SutonnyMJ" w:cs="SutonnyMJ"/>
          <w:sz w:val="24"/>
          <w:szCs w:val="24"/>
        </w:rPr>
        <w:t>ev,</w:t>
      </w:r>
      <w:r w:rsidRPr="0010562D">
        <w:rPr>
          <w:rFonts w:ascii="Times New Roman" w:eastAsia="Times New Roman" w:hAnsi="Times New Roman" w:cs="SutonnyMJ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=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eq \f(1670 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550,800)</w:instrTex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9729C0" w:rsidRPr="0010562D" w:rsidRDefault="009729C0" w:rsidP="009729C0">
      <w:pPr>
        <w:tabs>
          <w:tab w:val="left" w:pos="1314"/>
          <w:tab w:val="left" w:pos="1602"/>
        </w:tabs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5C"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a = 1.4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10562D">
        <w:rPr>
          <w:rFonts w:ascii="Times New Roman" w:eastAsia="Times New Roman" w:hAnsi="Times New Roman" w:cs="SutonnyMJ"/>
          <w:b/>
          <w:bCs/>
          <w:sz w:val="24"/>
          <w:szCs w:val="24"/>
        </w:rPr>
        <w:t>(Ans.)</w:t>
      </w:r>
    </w:p>
    <w:p w:rsidR="009729C0" w:rsidRPr="0010562D" w:rsidRDefault="009729C0" w:rsidP="009729C0">
      <w:pPr>
        <w:tabs>
          <w:tab w:val="right" w:pos="4590"/>
        </w:tabs>
        <w:spacing w:after="0" w:line="223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color w:val="333333"/>
          <w:sz w:val="24"/>
          <w:szCs w:val="24"/>
          <w:lang w:val="it-IT"/>
        </w:rPr>
        <w:sym w:font="Webdings" w:char="F067"/>
      </w:r>
      <w:r w:rsidRPr="0010562D">
        <w:rPr>
          <w:rFonts w:ascii="SutonnyMJ" w:eastAsia="Times New Roman" w:hAnsi="SutonnyMJ" w:cs="SutonnyMJ"/>
          <w:sz w:val="24"/>
          <w:szCs w:val="24"/>
        </w:rPr>
        <w:instrText>,</w:instrText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N</w:instrText>
      </w:r>
      <w:r w:rsidRPr="0010562D">
        <w:rPr>
          <w:rFonts w:ascii="SutonnyMJ" w:eastAsia="Times New Roman" w:hAnsi="SutonnyMJ" w:cs="SutonnyMJ"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DÏxc‡Ki PjšÍ MvwowU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1.4 ms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2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mgZ¡i‡Y MwZkxj wQj| WªvBfvi PjšÍ MvwowUi †eªK Kl‡j Mvwoi PvKvi Dci cÖhy³ ej k~b¨ n‡e wKš‘ MwZ RoZvi Kvi‡Y MvwowU Abyf‚wgKfv‡e mvg‡bi w`‡K wKQyÿY MwZkxj _vK‡e †Kbbv MvwowUi Dci evqyi evav I Nl©YRwbZ ej wµqv K‡i hv MvwowUi MwZi Awfgy‡Li wecixZgyLx| Gi d‡j MvwowUi Dci GKwU wbw`©ó g›`b wµqvkxj n‡e Ges Gi Abyf‚wgK ej ax‡i ax‡i K‡g k~b¨ n‡e| ZLb MvwowU †_‡g hv‡e| A_©vr WªvBfvi PjšÍ MvwowUi †eªK Kl‡j wKQy mgq ci Abyf‚wgK ej k~b¨ n‡e|</w:t>
      </w:r>
    </w:p>
    <w:p w:rsidR="009729C0" w:rsidRPr="0010562D" w:rsidRDefault="009729C0" w:rsidP="009729C0">
      <w:pPr>
        <w:tabs>
          <w:tab w:val="right" w:pos="4579"/>
        </w:tabs>
        <w:spacing w:before="80" w:after="0" w:line="223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color w:val="000000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color w:val="000000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color w:val="000000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,cÖkœ</w:instrText>
      </w:r>
      <w:r w:rsidRPr="0010562D">
        <w:rPr>
          <w:rFonts w:ascii="SutonnyMJ" w:eastAsia="Times New Roman" w:hAnsi="SutonnyMJ" w:cs="SutonnyMJ"/>
          <w:color w:val="FFFFFF"/>
          <w:position w:val="-2"/>
          <w:sz w:val="24"/>
          <w:szCs w:val="24"/>
          <w:lang w:val="it-IT"/>
        </w:rPr>
        <w:sym w:font="Wingdings 3" w:char="F084"/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17</w:instrText>
      </w:r>
      <w:r w:rsidRPr="0010562D">
        <w:rPr>
          <w:rFonts w:ascii="SutonnyMJ" w:eastAsia="Times New Roman" w:hAnsi="SutonnyMJ" w:cs="SutonnyMJ"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t xml:space="preserve"> dviæK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4kg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 f‡ii GKwU ev· GKwU †g‡Si Dci w`‡q mge‡j †U‡b wbj| ev· I †g‡Si ga¨Kvi Nl©Y e‡ji gvb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1.5N</w:t>
      </w:r>
      <w:r w:rsidRPr="0010562D">
        <w:rPr>
          <w:rFonts w:ascii="SutonnyMJ" w:eastAsia="Times New Roman" w:hAnsi="SutonnyMJ" w:cs="Times New Roman"/>
          <w:sz w:val="24"/>
          <w:szCs w:val="24"/>
        </w:rPr>
        <w:t xml:space="preserve">| ev·wU‡K †U‡b †bIqvq Gi Z¡iY nj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0.8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–2</w:t>
      </w:r>
      <w:r w:rsidRPr="0010562D">
        <w:rPr>
          <w:rFonts w:ascii="SutonnyMJ" w:eastAsia="Times New Roman" w:hAnsi="SutonnyMJ" w:cs="Times New Roman"/>
          <w:sz w:val="24"/>
          <w:szCs w:val="24"/>
        </w:rPr>
        <w:t>| Gici ev·wU‡K Nl©Ywenxb †g‡S‡Z GKB ej cÖ‡qvM K‡i Uvbv n‡jv|</w:t>
      </w:r>
    </w:p>
    <w:p w:rsidR="009729C0" w:rsidRPr="0010562D" w:rsidRDefault="009729C0" w:rsidP="009729C0">
      <w:pPr>
        <w:tabs>
          <w:tab w:val="right" w:pos="4581"/>
        </w:tabs>
        <w:spacing w:after="0" w:line="223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K.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mvg¨ ej Kv‡K e‡j?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1</w:t>
      </w:r>
    </w:p>
    <w:p w:rsidR="009729C0" w:rsidRPr="0010562D" w:rsidRDefault="009729C0" w:rsidP="009729C0">
      <w:pPr>
        <w:tabs>
          <w:tab w:val="right" w:pos="4581"/>
        </w:tabs>
        <w:spacing w:after="0" w:line="223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L.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fi n‡”Q c`v‡_©i RoZvi cwigvY e¨vL¨v K‡iv|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2</w:t>
      </w:r>
    </w:p>
    <w:p w:rsidR="009729C0" w:rsidRPr="0010562D" w:rsidRDefault="009729C0" w:rsidP="009729C0">
      <w:pPr>
        <w:tabs>
          <w:tab w:val="right" w:pos="4581"/>
        </w:tabs>
        <w:spacing w:after="0" w:line="223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M.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cÖ_g †ÿ‡Î ev·wUi Dci cÖhy³ e‡ji gvb wbY©q K‡iv| 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3</w:t>
      </w:r>
    </w:p>
    <w:p w:rsidR="009729C0" w:rsidRPr="0010562D" w:rsidRDefault="009729C0" w:rsidP="009729C0">
      <w:pPr>
        <w:tabs>
          <w:tab w:val="right" w:pos="4581"/>
        </w:tabs>
        <w:spacing w:after="0" w:line="223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</w:rPr>
        <w:t>N.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 xml:space="preserve">Nl©Yhy³ I Nl©Ywenxb †g‡S‡Z Z¡i‡Yi Kxiƒc cwieZ©b n‡e? MvwYwZKfv‡e e¨vL¨v K‡iv| </w:t>
      </w:r>
      <w:r w:rsidRPr="0010562D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9729C0" w:rsidRPr="0010562D" w:rsidRDefault="009729C0" w:rsidP="009729C0">
      <w:pPr>
        <w:spacing w:after="0" w:line="223" w:lineRule="auto"/>
        <w:ind w:left="360" w:hanging="360"/>
        <w:jc w:val="center"/>
        <w:rPr>
          <w:rFonts w:ascii="SutonnyMJ" w:eastAsia="Times New Roman" w:hAnsi="SutonnyMJ" w:cs="SutonnyMJ"/>
          <w:b/>
          <w:bCs/>
          <w:sz w:val="24"/>
          <w:szCs w:val="24"/>
          <w:u w:val="single"/>
        </w:rPr>
      </w:pPr>
      <w:r w:rsidRPr="0010562D">
        <w:rPr>
          <w:rFonts w:ascii="SutonnyMJ" w:eastAsia="Times New Roman" w:hAnsi="SutonnyMJ" w:cs="SutonnyMJ"/>
          <w:b/>
          <w:bCs/>
          <w:sz w:val="24"/>
          <w:szCs w:val="24"/>
          <w:u w:val="single"/>
        </w:rPr>
        <w:t>17 bs cÖ‡kœi DËi</w:t>
      </w:r>
    </w:p>
    <w:p w:rsidR="009729C0" w:rsidRPr="0010562D" w:rsidRDefault="009729C0" w:rsidP="009729C0">
      <w:pPr>
        <w:spacing w:after="0" w:line="223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b/>
          <w:bCs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b/>
          <w:bCs/>
          <w:color w:val="333333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K</w:instrText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b/>
          <w:bCs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†Kv‡bv e¯‘i Dci GKvwaK ej wµqv Ki‡j hw` e‡ji jwä k~b¨ nq A_©vr e¯‘i †Kv‡bv Z¡iY bv nq, ZLb †hB ej¸‡jv GB mvg¨ve¯’v m„wó K‡i Zv‡`i‡K mvg¨ ej e‡j|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b/>
          <w:bCs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b/>
          <w:bCs/>
          <w:color w:val="333333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L</w:instrText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b/>
          <w:bCs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SutonnyMJ"/>
          <w:sz w:val="24"/>
          <w:szCs w:val="24"/>
        </w:rPr>
        <w:t>wfbœ f‡ii `ywU e¯‘ wb‡q e¯‘Øq‡K w¯’i Ae¯’v †_‡K MwZkxj Ki‡Z PvB‡j fvix e¯‘i †ÿ‡Î †ewk cÖ‡Póvi `iKvi n‡e| GKBfv‡e e¯‘Øq hw` MwZkxj _v‡K Z‡e Zv‡`i‡K _vgv‡bvi †ÿ‡Î fvix e¯‘i †ÿ‡Î †ewk cÖ‡Póv Ki‡Z n‡e| GRb¨B ejv nq fi nj RoZvi cwigvcK|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color w:val="333333"/>
          <w:sz w:val="24"/>
          <w:szCs w:val="24"/>
          <w:lang w:val="it-IT"/>
        </w:rPr>
        <w:sym w:font="Webdings" w:char="F067"/>
      </w:r>
      <w:r w:rsidRPr="0010562D">
        <w:rPr>
          <w:rFonts w:ascii="SutonnyMJ" w:eastAsia="Times New Roman" w:hAnsi="SutonnyMJ" w:cs="SutonnyMJ"/>
          <w:sz w:val="24"/>
          <w:szCs w:val="24"/>
        </w:rPr>
        <w:instrText>,</w:instrText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M</w:instrText>
      </w:r>
      <w:r w:rsidRPr="0010562D">
        <w:rPr>
          <w:rFonts w:ascii="SutonnyMJ" w:eastAsia="Times New Roman" w:hAnsi="SutonnyMJ" w:cs="SutonnyMJ"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1(M) bs m„Rbkxj cÖ‡kœi Abyiƒc| </w:t>
      </w:r>
      <w:r w:rsidRPr="0010562D">
        <w:rPr>
          <w:rFonts w:ascii="SutonnyMJ" w:eastAsia="Times New Roman" w:hAnsi="SutonnyMJ" w:cs="SutonnyMJ"/>
          <w:b/>
          <w:sz w:val="24"/>
          <w:szCs w:val="24"/>
        </w:rPr>
        <w:t>DËi :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4.7 N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jc w:val="both"/>
        <w:rPr>
          <w:rFonts w:ascii="SutonnyMJ" w:eastAsia="Times New Roman" w:hAnsi="SutonnyMJ" w:cs="SutonnyMJ"/>
          <w:sz w:val="24"/>
          <w:szCs w:val="24"/>
          <w:lang w:val="it-IT"/>
        </w:rPr>
      </w:pP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color w:val="333333"/>
          <w:sz w:val="24"/>
          <w:szCs w:val="24"/>
          <w:lang w:val="it-IT"/>
        </w:rPr>
        <w:sym w:font="Webdings" w:char="F067"/>
      </w:r>
      <w:r w:rsidRPr="0010562D">
        <w:rPr>
          <w:rFonts w:ascii="SutonnyMJ" w:eastAsia="Times New Roman" w:hAnsi="SutonnyMJ" w:cs="SutonnyMJ"/>
          <w:sz w:val="24"/>
          <w:szCs w:val="24"/>
        </w:rPr>
        <w:instrText>,</w:instrText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N</w:instrText>
      </w:r>
      <w:r w:rsidRPr="0010562D">
        <w:rPr>
          <w:rFonts w:ascii="SutonnyMJ" w:eastAsia="Times New Roman" w:hAnsi="SutonnyMJ" w:cs="SutonnyMJ"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1(N) bs m„Rbkxj cÖ‡kœi Abyiƒc|</w:t>
      </w:r>
    </w:p>
    <w:p w:rsidR="009729C0" w:rsidRPr="0010562D" w:rsidRDefault="009729C0" w:rsidP="009729C0">
      <w:pPr>
        <w:tabs>
          <w:tab w:val="right" w:pos="4579"/>
        </w:tabs>
        <w:spacing w:before="80" w:after="0" w:line="216" w:lineRule="auto"/>
        <w:jc w:val="both"/>
        <w:rPr>
          <w:rFonts w:ascii="SutonnyMJ" w:eastAsia="Times New Roman" w:hAnsi="SutonnyMJ" w:cs="SutonnyMJ"/>
          <w:bCs/>
          <w:i/>
          <w:iCs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color w:val="000000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color w:val="000000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color w:val="000000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,cÖkœ</w:instrText>
      </w:r>
      <w:r w:rsidRPr="0010562D">
        <w:rPr>
          <w:rFonts w:ascii="SutonnyMJ" w:eastAsia="Times New Roman" w:hAnsi="SutonnyMJ" w:cs="SutonnyMJ"/>
          <w:color w:val="FFFFFF"/>
          <w:position w:val="-2"/>
          <w:sz w:val="24"/>
          <w:szCs w:val="24"/>
          <w:lang w:val="it-IT"/>
        </w:rPr>
        <w:sym w:font="Wingdings 3" w:char="F084"/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18</w:instrText>
      </w:r>
      <w:r w:rsidRPr="0010562D">
        <w:rPr>
          <w:rFonts w:ascii="SutonnyMJ" w:eastAsia="Times New Roman" w:hAnsi="SutonnyMJ" w:cs="SutonnyMJ"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t xml:space="preserve">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Ges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e¯‘i fi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20 kg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I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30 kg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|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mvg‡b †_‡K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10ms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–1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mg‡e‡M MwZkxj|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w¯’i Ae¯’vb †_‡K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3ms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–2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mgZ¡i‡Y MwZkxj|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10s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ci msN‡l© wjß n‡q Giv wgwjZ Ae¯’vq Pj‡Z _v‡K|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</w:t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SutonnyMJ"/>
          <w:bCs/>
          <w:i/>
          <w:iCs/>
          <w:sz w:val="24"/>
          <w:szCs w:val="24"/>
        </w:rPr>
        <w:t>[XvKv †iwm‡Wbwmqvj g‡Wj K‡jR]</w:t>
      </w:r>
    </w:p>
    <w:p w:rsidR="009729C0" w:rsidRPr="0010562D" w:rsidRDefault="009729C0" w:rsidP="009729C0">
      <w:pPr>
        <w:tabs>
          <w:tab w:val="right" w:pos="4581"/>
        </w:tabs>
        <w:spacing w:after="0" w:line="216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K.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mylg †eM Kv‡K e‡j?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1</w:t>
      </w:r>
    </w:p>
    <w:p w:rsidR="009729C0" w:rsidRPr="0010562D" w:rsidRDefault="009729C0" w:rsidP="009729C0">
      <w:pPr>
        <w:tabs>
          <w:tab w:val="right" w:pos="4581"/>
        </w:tabs>
        <w:spacing w:after="0" w:line="216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L.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</w:r>
      <w:r w:rsidRPr="0010562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s = ut + </w:t>
      </w:r>
      <w:r w:rsidRPr="0010562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fldChar w:fldCharType="begin"/>
      </w:r>
      <w:r w:rsidRPr="0010562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instrText xml:space="preserve"> eq \f(1,2)</w:instrText>
      </w:r>
      <w:r w:rsidRPr="0010562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fldChar w:fldCharType="end"/>
      </w:r>
      <w:r w:rsidRPr="0010562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at</w:t>
      </w:r>
      <w:r w:rsidRPr="0010562D"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  <w:lang w:val="it-IT"/>
        </w:rPr>
        <w:t>2</w:t>
      </w:r>
      <w:r w:rsidRPr="0010562D">
        <w:rPr>
          <w:rFonts w:ascii="SutonnyMJ" w:eastAsia="Times New Roman" w:hAnsi="SutonnyMJ" w:cs="Times New Roman"/>
          <w:spacing w:val="-4"/>
          <w:sz w:val="24"/>
          <w:szCs w:val="24"/>
          <w:lang w:val="it-IT"/>
        </w:rPr>
        <w:t xml:space="preserve"> mgxKiYwUi h_v_©Zv gvÎv we‡køl‡Yi mvnv‡h¨ e¨vL¨v K‡iv|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2</w:t>
      </w:r>
    </w:p>
    <w:p w:rsidR="009729C0" w:rsidRPr="0010562D" w:rsidRDefault="009729C0" w:rsidP="009729C0">
      <w:pPr>
        <w:tabs>
          <w:tab w:val="right" w:pos="4581"/>
        </w:tabs>
        <w:spacing w:after="0" w:line="216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M.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 xml:space="preserve">Dc‡ii e¯‘Ø‡qi wgwjZ †eM wbY©q K‡iv|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3</w:t>
      </w:r>
    </w:p>
    <w:p w:rsidR="009729C0" w:rsidRPr="0010562D" w:rsidRDefault="009729C0" w:rsidP="009729C0">
      <w:pPr>
        <w:tabs>
          <w:tab w:val="right" w:pos="4581"/>
        </w:tabs>
        <w:spacing w:after="0" w:line="216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N.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 xml:space="preserve">Dc‡ii NUbvwU †Kvb m~Î mg_©b K‡i, MvwYwZK hyw³mnKv‡i we‡kølY K‡iv|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4</w:t>
      </w:r>
    </w:p>
    <w:p w:rsidR="009729C0" w:rsidRPr="0010562D" w:rsidRDefault="009729C0" w:rsidP="009729C0">
      <w:pPr>
        <w:spacing w:after="0" w:line="216" w:lineRule="auto"/>
        <w:ind w:left="360" w:hanging="360"/>
        <w:jc w:val="center"/>
        <w:rPr>
          <w:rFonts w:ascii="SutonnyMJ" w:eastAsia="Times New Roman" w:hAnsi="SutonnyMJ" w:cs="SutonnyMJ"/>
          <w:b/>
          <w:bCs/>
          <w:sz w:val="24"/>
          <w:szCs w:val="24"/>
          <w:u w:val="single"/>
        </w:rPr>
      </w:pPr>
      <w:r w:rsidRPr="0010562D">
        <w:rPr>
          <w:rFonts w:ascii="SutonnyMJ" w:eastAsia="Times New Roman" w:hAnsi="SutonnyMJ" w:cs="SutonnyMJ"/>
          <w:b/>
          <w:bCs/>
          <w:sz w:val="24"/>
          <w:szCs w:val="24"/>
          <w:u w:val="single"/>
        </w:rPr>
        <w:t>18 bs cÖ‡kœi DËi</w:t>
      </w:r>
    </w:p>
    <w:p w:rsidR="009729C0" w:rsidRPr="0010562D" w:rsidRDefault="009729C0" w:rsidP="009729C0">
      <w:pPr>
        <w:spacing w:after="0" w:line="216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b/>
          <w:bCs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b/>
          <w:bCs/>
          <w:color w:val="333333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K</w:instrText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b/>
          <w:bCs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hw` MwZkxj †Kvb e¯‘i †e‡Mi gvb I w`K mg‡qi mv‡_ AcwiewZ©Z _v‡K Zvn‡j †mB e¯‘i †eM‡K mylg‡eM e‡j|</w:t>
      </w:r>
    </w:p>
    <w:p w:rsidR="009729C0" w:rsidRPr="0010562D" w:rsidRDefault="009729C0" w:rsidP="009729C0">
      <w:pPr>
        <w:spacing w:after="0" w:line="216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b/>
          <w:bCs/>
          <w:sz w:val="24"/>
          <w:szCs w:val="24"/>
          <w:lang w:val="it-IT"/>
        </w:rPr>
        <w:lastRenderedPageBreak/>
        <w:fldChar w:fldCharType="begin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b/>
          <w:bCs/>
          <w:color w:val="333333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L</w:instrText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b/>
          <w:bCs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s = ut + </w: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eq \f(1,2) 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SutonnyMJ"/>
          <w:sz w:val="24"/>
          <w:szCs w:val="24"/>
        </w:rPr>
        <w:t>at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2</w:t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mgxKiYwU we‡ePbv Kiv hvK| DcwiD³ mgxKi‡Yi wZbwU c` Av‡Q, evgw`‡K GKwU Ges Wvbw`‡K `ywU| mgxKi‡Yi 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s 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nj miY-Gi gvÎv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L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| </w:t>
      </w:r>
    </w:p>
    <w:p w:rsidR="009729C0" w:rsidRPr="0010562D" w:rsidRDefault="009729C0" w:rsidP="009729C0">
      <w:pPr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Aciw`‡K w`‡K,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u 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n‡jv Avw`‡eM, Gi gvÎv </w: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eq \f(L,T) 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LT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1170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  <w:vertAlign w:val="superscript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  <w:t xml:space="preserve">a 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nj Z¡iY, Gi gvÎv </w: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 eq \f(L,T</w:instrTex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instrText>2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instrText xml:space="preserve">) </w:instrText>
      </w:r>
      <w:r w:rsidRPr="0010562D">
        <w:rPr>
          <w:rFonts w:ascii="Times New Roman" w:eastAsia="Times New Roman" w:hAnsi="Times New Roman" w:cs="SutonnyMJ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LT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2</w:t>
      </w:r>
    </w:p>
    <w:p w:rsidR="009729C0" w:rsidRPr="0010562D" w:rsidRDefault="009729C0" w:rsidP="009729C0">
      <w:pPr>
        <w:tabs>
          <w:tab w:val="left" w:pos="1170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  <w:t xml:space="preserve">t 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nj mgq, Gi gvÎv 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T </w:t>
      </w:r>
    </w:p>
    <w:p w:rsidR="009729C0" w:rsidRPr="0010562D" w:rsidRDefault="009729C0" w:rsidP="009729C0">
      <w:pPr>
        <w:tabs>
          <w:tab w:val="left" w:pos="1170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5C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ut 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Gi gvÎv </w:t>
      </w:r>
      <w:r w:rsidRPr="0010562D">
        <w:rPr>
          <w:rFonts w:ascii="Times New Roman" w:eastAsia="Times New Roman" w:hAnsi="Times New Roman" w:cs="SutonnyMJ"/>
          <w:b/>
          <w:bCs/>
          <w:sz w:val="24"/>
          <w:szCs w:val="24"/>
        </w:rPr>
        <w:t>=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LT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1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T = L</w:t>
      </w:r>
    </w:p>
    <w:p w:rsidR="009729C0" w:rsidRPr="0010562D" w:rsidRDefault="009729C0" w:rsidP="009729C0">
      <w:pPr>
        <w:tabs>
          <w:tab w:val="left" w:pos="1170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  <w:t>at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2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Gi gvÎv =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LT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2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T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2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L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DcwiD³ mgxKi‡Yi evg w`‡Ki c`wUi gvÎv 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L, 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Ges Wvbw`‡Ki c` `ywUi gvÎvI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L.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hv‡Z DcwiD³ mgxKi‡Yi mZ¨Zv hvPvB n‡jv|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color w:val="333333"/>
          <w:sz w:val="24"/>
          <w:szCs w:val="24"/>
          <w:lang w:val="it-IT"/>
        </w:rPr>
        <w:sym w:font="Webdings" w:char="F067"/>
      </w:r>
      <w:r w:rsidRPr="0010562D">
        <w:rPr>
          <w:rFonts w:ascii="SutonnyMJ" w:eastAsia="Times New Roman" w:hAnsi="SutonnyMJ" w:cs="SutonnyMJ"/>
          <w:sz w:val="24"/>
          <w:szCs w:val="24"/>
        </w:rPr>
        <w:instrText>,</w:instrText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M</w:instrText>
      </w:r>
      <w:r w:rsidRPr="0010562D">
        <w:rPr>
          <w:rFonts w:ascii="SutonnyMJ" w:eastAsia="Times New Roman" w:hAnsi="SutonnyMJ" w:cs="SutonnyMJ"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GLv‡b, e¯‘Øq GKB w`‡K MwZkxj|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ind w:left="1260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e¯‘i fi,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A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20 kg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ind w:left="1260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e¯‘i fi,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B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30 kg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ind w:left="1260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Gi mg‡eM,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B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10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ind w:left="1260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e¯‘i Avw`‡eM,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A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0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ind w:left="1260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e¯‘i mgZ¡iY,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20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A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3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ind w:left="1260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mgq,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t = 10 sec</w:t>
      </w:r>
    </w:p>
    <w:p w:rsidR="009729C0" w:rsidRPr="0010562D" w:rsidRDefault="009729C0" w:rsidP="009729C0">
      <w:pPr>
        <w:tabs>
          <w:tab w:val="left" w:pos="1980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mgq ci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e¯‘i †eM,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A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= u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A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a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A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</w:p>
    <w:p w:rsidR="009729C0" w:rsidRPr="0010562D" w:rsidRDefault="009729C0" w:rsidP="009729C0">
      <w:pPr>
        <w:tabs>
          <w:tab w:val="left" w:pos="1980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>= (0 + 3 × 10)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29C0" w:rsidRPr="0010562D" w:rsidRDefault="009729C0" w:rsidP="009729C0">
      <w:pPr>
        <w:tabs>
          <w:tab w:val="left" w:pos="1980"/>
          <w:tab w:val="right" w:pos="9621"/>
        </w:tabs>
        <w:spacing w:after="0" w:line="216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>= 30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29C0" w:rsidRPr="0010562D" w:rsidRDefault="009729C0" w:rsidP="009729C0">
      <w:pPr>
        <w:tabs>
          <w:tab w:val="left" w:pos="1269"/>
          <w:tab w:val="left" w:pos="1620"/>
          <w:tab w:val="right" w:pos="9621"/>
        </w:tabs>
        <w:spacing w:after="0" w:line="216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ab/>
        <w:t xml:space="preserve">g‡b Kwi, e¯‘Ø‡qi wgwjZ †eM,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</w:p>
    <w:p w:rsidR="009729C0" w:rsidRPr="0010562D" w:rsidRDefault="009729C0" w:rsidP="009729C0">
      <w:pPr>
        <w:tabs>
          <w:tab w:val="left" w:pos="1269"/>
          <w:tab w:val="left" w:pos="1620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A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A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B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B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(m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A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B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) v</w:t>
      </w:r>
    </w:p>
    <w:p w:rsidR="009729C0" w:rsidRPr="0010562D" w:rsidRDefault="009729C0" w:rsidP="009729C0">
      <w:pPr>
        <w:tabs>
          <w:tab w:val="left" w:pos="450"/>
          <w:tab w:val="left" w:pos="1269"/>
          <w:tab w:val="left" w:pos="1620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="00947378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eq \f(m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>A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v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>A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+ m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>B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v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>B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,m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>A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+ m</w:instrTex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>B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9729C0" w:rsidRPr="0010562D" w:rsidRDefault="009729C0" w:rsidP="009729C0">
      <w:pPr>
        <w:tabs>
          <w:tab w:val="left" w:pos="450"/>
          <w:tab w:val="left" w:pos="1269"/>
          <w:tab w:val="left" w:pos="1620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instrText xml:space="preserve"> eq \f(20 × 30 + 30 × 10,20 + 30)</w:instrText>
      </w:r>
      <w:r w:rsidRPr="0010562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29C0" w:rsidRPr="0010562D" w:rsidRDefault="009729C0" w:rsidP="009729C0">
      <w:pPr>
        <w:tabs>
          <w:tab w:val="left" w:pos="450"/>
          <w:tab w:val="left" w:pos="1269"/>
          <w:tab w:val="left" w:pos="1620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ab/>
        <w:t>= 18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Times New Roman"/>
          <w:b/>
          <w:sz w:val="24"/>
          <w:szCs w:val="24"/>
        </w:rPr>
        <w:t>(Ans.)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color w:val="333333"/>
          <w:sz w:val="24"/>
          <w:szCs w:val="24"/>
          <w:lang w:val="it-IT"/>
        </w:rPr>
        <w:sym w:font="Webdings" w:char="F067"/>
      </w:r>
      <w:r w:rsidRPr="0010562D">
        <w:rPr>
          <w:rFonts w:ascii="SutonnyMJ" w:eastAsia="Times New Roman" w:hAnsi="SutonnyMJ" w:cs="SutonnyMJ"/>
          <w:sz w:val="24"/>
          <w:szCs w:val="24"/>
        </w:rPr>
        <w:instrText>,</w:instrText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N</w:instrText>
      </w:r>
      <w:r w:rsidRPr="0010562D">
        <w:rPr>
          <w:rFonts w:ascii="SutonnyMJ" w:eastAsia="Times New Roman" w:hAnsi="SutonnyMJ" w:cs="SutonnyMJ"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Dc‡ii e¯‘Ø‡qi g‡a¨ msN‡l©i mgq wµqv-cÖwZwµqv Qvov Ab¨ †Kv‡bv ai‡bi ej KvR K‡iwb|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>DÏxcK Abyhvqx,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ind w:left="1170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e¯‘i fi,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A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20 kg 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ind w:left="1170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e¯‘i fi,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B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30 kg 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>ÔMÕ n‡Z cvB,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msN‡l©i Av‡M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e¯‘i †eM,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A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30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msN‡l©i Av‡M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e¯‘i †eM,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B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= 10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jc w:val="both"/>
        <w:rPr>
          <w:rFonts w:ascii="SutonnyMJ" w:eastAsia="Times New Roman" w:hAnsi="SutonnyMJ" w:cs="SutonnyMJ"/>
          <w:sz w:val="24"/>
          <w:szCs w:val="24"/>
          <w:vertAlign w:val="subscript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ÔMÕ n‡Z cvB, msN‡l©i c‡i e¯‘Ø‡qi wgwjZ †eM, 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 = 18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62D">
        <w:rPr>
          <w:rFonts w:ascii="SutonnyMJ" w:eastAsia="Times New Roman" w:hAnsi="SutonnyMJ" w:cs="SutonnyMJ"/>
          <w:sz w:val="24"/>
          <w:szCs w:val="24"/>
        </w:rPr>
        <w:t>msN‡l©i Av‡M e¯‘Ø‡qi fi‡e‡Mi mgwó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ind w:left="8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>=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A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A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B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B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ind w:left="8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>= (20 × 30 + 30 × 10) kgms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ind w:left="810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>= 900 kgms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Ges msN‡l©i c‡i e¯‘Ø‡qi fi‡e‡Mi mgwó 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ind w:left="8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>= (m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A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+ m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B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>)v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ind w:left="8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>= (20 + 30) × 18 kgms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ind w:left="8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62D">
        <w:rPr>
          <w:rFonts w:ascii="Times New Roman" w:eastAsia="Times New Roman" w:hAnsi="Times New Roman" w:cs="Times New Roman"/>
          <w:sz w:val="24"/>
          <w:szCs w:val="24"/>
        </w:rPr>
        <w:t>= 900 kgms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>myZivs †`Lv hv‡”Q, msN‡l©i mgq wµqv-cÖwZwµqv Qvov Ab¨ †Kv‡bv ej KvR K‡iwb| Avevi e¯‘Ø‡qi Avw` fi‡e‡Mi mgwó Ges †kl fi‡e‡Mi mgwó mgvb|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>AZGe, Dc‡ii NUbvwU fi‡e‡Mi msiÿY m~Î‡K mg_©b K‡i|</w:t>
      </w:r>
    </w:p>
    <w:p w:rsidR="009729C0" w:rsidRPr="0010562D" w:rsidRDefault="009729C0" w:rsidP="00947378">
      <w:pPr>
        <w:tabs>
          <w:tab w:val="right" w:pos="4590"/>
        </w:tabs>
        <w:spacing w:before="80" w:after="0" w:line="216" w:lineRule="auto"/>
        <w:jc w:val="both"/>
        <w:rPr>
          <w:rFonts w:ascii="SutonnyMJ" w:eastAsia="Times New Roman" w:hAnsi="SutonnyMJ" w:cs="SutonnyMJ"/>
          <w:bCs/>
          <w:i/>
          <w:iCs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color w:val="000000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color w:val="000000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color w:val="000000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,cÖkœ</w:instrText>
      </w:r>
      <w:r w:rsidRPr="0010562D">
        <w:rPr>
          <w:rFonts w:ascii="SutonnyMJ" w:eastAsia="Times New Roman" w:hAnsi="SutonnyMJ" w:cs="SutonnyMJ"/>
          <w:color w:val="FFFFFF"/>
          <w:position w:val="-2"/>
          <w:sz w:val="24"/>
          <w:szCs w:val="24"/>
          <w:lang w:val="it-IT"/>
        </w:rPr>
        <w:sym w:font="Wingdings 3" w:char="F084"/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19</w:instrText>
      </w:r>
      <w:r w:rsidRPr="0010562D">
        <w:rPr>
          <w:rFonts w:ascii="SutonnyMJ" w:eastAsia="Times New Roman" w:hAnsi="SutonnyMJ" w:cs="SutonnyMJ"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GKRb `ÿ wkKvix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6kg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f‡ii e›`yK n‡Z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300 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1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†e‡M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10 g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f‡ii GKwU ¸wj Qyuoj| ¸wj †Quvovi mgq e›`yK GKwU cÖwZwµqv e‡ji m„wó Kij|</w:t>
      </w:r>
    </w:p>
    <w:p w:rsidR="009729C0" w:rsidRPr="0010562D" w:rsidRDefault="009729C0" w:rsidP="009729C0">
      <w:pPr>
        <w:tabs>
          <w:tab w:val="right" w:pos="4581"/>
        </w:tabs>
        <w:spacing w:after="0" w:line="216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K.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wcP Kx?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1</w:t>
      </w:r>
    </w:p>
    <w:p w:rsidR="009729C0" w:rsidRPr="0010562D" w:rsidRDefault="009729C0" w:rsidP="009729C0">
      <w:pPr>
        <w:tabs>
          <w:tab w:val="right" w:pos="4581"/>
        </w:tabs>
        <w:spacing w:after="0" w:line="216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L.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¯úk© ej Kx e¨vL¨v Ki|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2</w:t>
      </w:r>
    </w:p>
    <w:p w:rsidR="009729C0" w:rsidRPr="0010562D" w:rsidRDefault="009729C0" w:rsidP="009729C0">
      <w:pPr>
        <w:tabs>
          <w:tab w:val="right" w:pos="4581"/>
        </w:tabs>
        <w:spacing w:after="0" w:line="216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M.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 xml:space="preserve">e›`y‡Ki cðvr †eM KZ?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3</w:t>
      </w:r>
    </w:p>
    <w:p w:rsidR="009729C0" w:rsidRPr="0010562D" w:rsidRDefault="009729C0" w:rsidP="009729C0">
      <w:pPr>
        <w:tabs>
          <w:tab w:val="right" w:pos="4590"/>
        </w:tabs>
        <w:spacing w:after="0" w:line="216" w:lineRule="auto"/>
        <w:ind w:left="576" w:hanging="288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N.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 xml:space="preserve">NUbvwU Kx fi‡e‡Mi msiÿY m~Î †g‡b P‡j? MvwYwZKfv‡e we‡kølY Ki|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4</w:t>
      </w:r>
    </w:p>
    <w:p w:rsidR="009729C0" w:rsidRPr="0010562D" w:rsidRDefault="009729C0" w:rsidP="009729C0">
      <w:pPr>
        <w:spacing w:after="0" w:line="216" w:lineRule="auto"/>
        <w:ind w:left="360" w:hanging="360"/>
        <w:jc w:val="center"/>
        <w:rPr>
          <w:rFonts w:ascii="SutonnyMJ" w:eastAsia="Times New Roman" w:hAnsi="SutonnyMJ" w:cs="SutonnyMJ"/>
          <w:b/>
          <w:bCs/>
          <w:sz w:val="24"/>
          <w:szCs w:val="24"/>
          <w:u w:val="single"/>
        </w:rPr>
      </w:pPr>
      <w:r w:rsidRPr="0010562D">
        <w:rPr>
          <w:rFonts w:ascii="SutonnyMJ" w:eastAsia="Times New Roman" w:hAnsi="SutonnyMJ" w:cs="SutonnyMJ"/>
          <w:b/>
          <w:bCs/>
          <w:sz w:val="24"/>
          <w:szCs w:val="24"/>
          <w:u w:val="single"/>
        </w:rPr>
        <w:t>19 bs cÖ‡kœi DËi</w:t>
      </w:r>
    </w:p>
    <w:p w:rsidR="009729C0" w:rsidRPr="0010562D" w:rsidRDefault="009729C0" w:rsidP="009729C0">
      <w:pPr>
        <w:spacing w:after="0" w:line="216" w:lineRule="auto"/>
        <w:jc w:val="both"/>
        <w:rPr>
          <w:rFonts w:ascii="SutonnyMJ" w:eastAsia="Times New Roman" w:hAnsi="SutonnyMJ" w:cs="SutonnyMJ"/>
          <w:spacing w:val="-2"/>
          <w:sz w:val="24"/>
          <w:szCs w:val="24"/>
        </w:rPr>
      </w:pPr>
      <w:r w:rsidRPr="0010562D">
        <w:rPr>
          <w:rFonts w:ascii="SutonnyMJ" w:eastAsia="Times New Roman" w:hAnsi="SutonnyMJ" w:cs="SutonnyMJ"/>
          <w:b/>
          <w:bCs/>
          <w:spacing w:val="-2"/>
          <w:sz w:val="24"/>
          <w:szCs w:val="24"/>
          <w:lang w:val="it-IT"/>
        </w:rPr>
        <w:lastRenderedPageBreak/>
        <w:fldChar w:fldCharType="begin"/>
      </w:r>
      <w:r w:rsidRPr="0010562D">
        <w:rPr>
          <w:rFonts w:ascii="SutonnyMJ" w:eastAsia="Times New Roman" w:hAnsi="SutonnyMJ" w:cs="SutonnyMJ"/>
          <w:b/>
          <w:bCs/>
          <w:spacing w:val="-2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b/>
          <w:bCs/>
          <w:color w:val="333333"/>
          <w:spacing w:val="-2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b/>
          <w:bCs/>
          <w:spacing w:val="-2"/>
          <w:sz w:val="24"/>
          <w:szCs w:val="24"/>
        </w:rPr>
        <w:instrText>,</w:instrText>
      </w:r>
      <w:bookmarkStart w:id="0" w:name="_GoBack"/>
      <w:bookmarkEnd w:id="0"/>
      <w:r w:rsidRPr="0010562D">
        <w:rPr>
          <w:rFonts w:ascii="SutonnyMJ" w:eastAsia="Times New Roman" w:hAnsi="SutonnyMJ" w:cs="SutonnyMJ"/>
          <w:color w:val="FFFFFF"/>
          <w:spacing w:val="-2"/>
          <w:sz w:val="24"/>
          <w:szCs w:val="24"/>
        </w:rPr>
        <w:instrText>K</w:instrText>
      </w:r>
      <w:r w:rsidRPr="0010562D">
        <w:rPr>
          <w:rFonts w:ascii="SutonnyMJ" w:eastAsia="Times New Roman" w:hAnsi="SutonnyMJ" w:cs="SutonnyMJ"/>
          <w:b/>
          <w:bCs/>
          <w:spacing w:val="-2"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b/>
          <w:bCs/>
          <w:spacing w:val="-2"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b/>
          <w:bCs/>
          <w:spacing w:val="-2"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pacing w:val="-2"/>
          <w:sz w:val="24"/>
          <w:szCs w:val="24"/>
          <w:lang w:val="it-IT"/>
        </w:rPr>
        <w:t>¯µzM‡Ri Uzwc GKevi †Nviv‡j Gi hZUzKz miY N‡U Ges ˆiwLK †¯‹j eivei †h ˆ`N©¨ GwU AwZµg K‡i Zv‡K ¯µzwUi wcP e‡j|</w:t>
      </w:r>
      <w:r w:rsidRPr="0010562D">
        <w:rPr>
          <w:rFonts w:ascii="Arial Black" w:eastAsia="Times New Roman" w:hAnsi="Arial Black" w:cs="SutonnyMJ"/>
          <w:color w:val="FFFFFF"/>
          <w:spacing w:val="-2"/>
          <w:sz w:val="24"/>
          <w:szCs w:val="24"/>
        </w:rPr>
        <w:t xml:space="preserve"> A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b/>
          <w:bCs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b/>
          <w:bCs/>
          <w:color w:val="333333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L</w:instrText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b/>
          <w:bCs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SutonnyMJ"/>
          <w:sz w:val="24"/>
          <w:szCs w:val="24"/>
        </w:rPr>
        <w:t>†h ej m„wói Rb¨ `ywU e¯‘i cÖZ¨ÿ ms¯ú‡k©i cÖ‡qvRb Zv‡K ¯úk© ej e‡j| hLb Avgiv nvZ w`‡q †Kv‡bv e¯‘‡K †Vwj ev Uvwb ZLb Avgv‡`i nvZ e¯‘i Dci GKwU ej cÖ‡qvM K‡i| GB †Vjv ev Uvbv ej n‡”Q ¯úk© ej| †Kbbv nvZ I e¯‘i cÖZ¨ÿ ms¯ú‡k©i djkÖæwZ n‡”Q G ej| ¯úk© e‡ji D`vniY n‡jv- Nl©Y ej, Uvb ej Ges msN‡l©i mgq m„ó ej|</w:t>
      </w:r>
      <w:r w:rsidRPr="0010562D">
        <w:rPr>
          <w:rFonts w:ascii="Arial Black" w:eastAsia="Times New Roman" w:hAnsi="Arial Black" w:cs="SutonnyMJ"/>
          <w:color w:val="FFFFFF"/>
          <w:sz w:val="24"/>
          <w:szCs w:val="24"/>
        </w:rPr>
        <w:t xml:space="preserve"> A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jc w:val="both"/>
        <w:rPr>
          <w:rFonts w:ascii="Arial Black" w:eastAsia="Times New Roman" w:hAnsi="Arial Black" w:cs="SutonnyMJ"/>
          <w:color w:val="FFFFFF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color w:val="333333"/>
          <w:sz w:val="24"/>
          <w:szCs w:val="24"/>
          <w:lang w:val="it-IT"/>
        </w:rPr>
        <w:sym w:font="Webdings" w:char="F067"/>
      </w:r>
      <w:r w:rsidRPr="0010562D">
        <w:rPr>
          <w:rFonts w:ascii="SutonnyMJ" w:eastAsia="Times New Roman" w:hAnsi="SutonnyMJ" w:cs="SutonnyMJ"/>
          <w:sz w:val="24"/>
          <w:szCs w:val="24"/>
        </w:rPr>
        <w:instrText>,</w:instrText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M</w:instrText>
      </w:r>
      <w:r w:rsidRPr="0010562D">
        <w:rPr>
          <w:rFonts w:ascii="SutonnyMJ" w:eastAsia="Times New Roman" w:hAnsi="SutonnyMJ" w:cs="SutonnyMJ"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9(M) bs m„Rbkxj cÖ‡kœi Abyiƒc| [</w:t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t>DËi: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0.5 ms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1</w:t>
      </w:r>
      <w:r w:rsidRPr="0010562D">
        <w:rPr>
          <w:rFonts w:ascii="Times New Roman" w:eastAsia="Times New Roman" w:hAnsi="Times New Roman" w:cs="SutonnyMJ"/>
          <w:sz w:val="24"/>
          <w:szCs w:val="24"/>
        </w:rPr>
        <w:t>]</w:t>
      </w:r>
      <w:r w:rsidRPr="0010562D">
        <w:rPr>
          <w:rFonts w:ascii="Arial Black" w:eastAsia="Times New Roman" w:hAnsi="Arial Black" w:cs="SutonnyMJ"/>
          <w:color w:val="FFFFFF"/>
          <w:sz w:val="24"/>
          <w:szCs w:val="24"/>
        </w:rPr>
        <w:t xml:space="preserve"> A</w:t>
      </w:r>
    </w:p>
    <w:p w:rsidR="009729C0" w:rsidRPr="0010562D" w:rsidRDefault="009729C0" w:rsidP="009729C0">
      <w:pPr>
        <w:tabs>
          <w:tab w:val="right" w:pos="9621"/>
        </w:tabs>
        <w:spacing w:before="80" w:after="0" w:line="216" w:lineRule="auto"/>
        <w:jc w:val="both"/>
        <w:rPr>
          <w:rFonts w:ascii="Arial Black" w:eastAsia="Times New Roman" w:hAnsi="Arial Black" w:cs="SutonnyMJ"/>
          <w:color w:val="FFFFFF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color w:val="333333"/>
          <w:sz w:val="24"/>
          <w:szCs w:val="24"/>
          <w:lang w:val="it-IT"/>
        </w:rPr>
        <w:sym w:font="Webdings" w:char="F067"/>
      </w:r>
      <w:r w:rsidRPr="0010562D">
        <w:rPr>
          <w:rFonts w:ascii="SutonnyMJ" w:eastAsia="Times New Roman" w:hAnsi="SutonnyMJ" w:cs="SutonnyMJ"/>
          <w:sz w:val="24"/>
          <w:szCs w:val="24"/>
        </w:rPr>
        <w:instrText>,</w:instrText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N</w:instrText>
      </w:r>
      <w:r w:rsidRPr="0010562D">
        <w:rPr>
          <w:rFonts w:ascii="SutonnyMJ" w:eastAsia="Times New Roman" w:hAnsi="SutonnyMJ" w:cs="SutonnyMJ"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DÏxcK n‡Z,</w:t>
      </w:r>
      <w:r w:rsidRPr="0010562D">
        <w:rPr>
          <w:rFonts w:ascii="Arial Black" w:eastAsia="Times New Roman" w:hAnsi="Arial Black" w:cs="SutonnyMJ"/>
          <w:color w:val="FFFFFF"/>
          <w:sz w:val="24"/>
          <w:szCs w:val="24"/>
        </w:rPr>
        <w:t xml:space="preserve"> A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e›`y‡Ki fi,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M = 6 kg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e›`y‡Ki Avw`‡eM,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U = 0 ms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  <w:vertAlign w:val="superscript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ÔMÕ n‡Z e›`y‡Ki †kl †eM,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V = –0.5 ms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jc w:val="right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>[¸wji †e‡Mi w`K abvÍK aiv n‡q‡Q]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¸wji fi,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m = 10g = 0.01 kg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¸wji Avw`‡eM,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u = 0 ms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 xml:space="preserve">¸wji †kl †eM,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v = 300 ms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>e›`yK I ¸wji †gvU Avw` fi‡eM,</w:t>
      </w:r>
    </w:p>
    <w:p w:rsidR="009729C0" w:rsidRPr="0010562D" w:rsidRDefault="009729C0" w:rsidP="009729C0">
      <w:pPr>
        <w:tabs>
          <w:tab w:val="left" w:pos="1080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ab/>
      </w:r>
      <w:r w:rsidRPr="0010562D">
        <w:rPr>
          <w:rFonts w:ascii="Times New Roman" w:eastAsia="Times New Roman" w:hAnsi="Times New Roman" w:cs="SutonnyMJ"/>
          <w:sz w:val="24"/>
          <w:szCs w:val="24"/>
        </w:rPr>
        <w:t>= MU + mu</w:t>
      </w:r>
    </w:p>
    <w:p w:rsidR="009729C0" w:rsidRPr="0010562D" w:rsidRDefault="009729C0" w:rsidP="009729C0">
      <w:pPr>
        <w:tabs>
          <w:tab w:val="left" w:pos="1080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  <w:t xml:space="preserve">= 6 </w: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0 + 0.01 </w: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0</w:t>
      </w:r>
    </w:p>
    <w:p w:rsidR="009729C0" w:rsidRPr="0010562D" w:rsidRDefault="009729C0" w:rsidP="009729C0">
      <w:pPr>
        <w:tabs>
          <w:tab w:val="left" w:pos="1080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  <w:t>= 0 kg ms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1080"/>
          <w:tab w:val="right" w:pos="9621"/>
        </w:tabs>
        <w:spacing w:after="0" w:line="216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>e›`yK I ¸wji †gvU †kl fi‡eM</w:t>
      </w:r>
    </w:p>
    <w:p w:rsidR="009729C0" w:rsidRPr="0010562D" w:rsidRDefault="009729C0" w:rsidP="009729C0">
      <w:pPr>
        <w:tabs>
          <w:tab w:val="left" w:pos="1080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ab/>
      </w:r>
      <w:r w:rsidRPr="0010562D">
        <w:rPr>
          <w:rFonts w:ascii="Times New Roman" w:eastAsia="Times New Roman" w:hAnsi="Times New Roman" w:cs="SutonnyMJ"/>
          <w:sz w:val="24"/>
          <w:szCs w:val="24"/>
        </w:rPr>
        <w:t>= MV  + mv</w:t>
      </w:r>
    </w:p>
    <w:p w:rsidR="009729C0" w:rsidRPr="0010562D" w:rsidRDefault="009729C0" w:rsidP="009729C0">
      <w:pPr>
        <w:tabs>
          <w:tab w:val="left" w:pos="1080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  <w:t xml:space="preserve">= 6 </w: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(</w: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0.5) + (0.01) </w: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300</w:t>
      </w:r>
    </w:p>
    <w:p w:rsidR="009729C0" w:rsidRPr="0010562D" w:rsidRDefault="009729C0" w:rsidP="009729C0">
      <w:pPr>
        <w:tabs>
          <w:tab w:val="left" w:pos="1080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  <w:t xml:space="preserve">= </w: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3 + 3</w:t>
      </w:r>
    </w:p>
    <w:p w:rsidR="009729C0" w:rsidRPr="0010562D" w:rsidRDefault="009729C0" w:rsidP="009729C0">
      <w:pPr>
        <w:tabs>
          <w:tab w:val="left" w:pos="1080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  <w:t>= 0</w:t>
      </w:r>
    </w:p>
    <w:p w:rsidR="009729C0" w:rsidRPr="0010562D" w:rsidRDefault="009729C0" w:rsidP="009729C0">
      <w:pPr>
        <w:tabs>
          <w:tab w:val="left" w:pos="1080"/>
          <w:tab w:val="right" w:pos="9621"/>
        </w:tabs>
        <w:spacing w:after="0" w:line="216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>A_©vr e›`yK I ¸wji †ÿ‡Î Zv‡`i †gvU Avw` fi‡eM I †gvU †kl fi‡e‡Mi gvb GKB| A_©vr NUbvwU fi‡e‡Mi msiÿY m~Î †g‡b P‡j|</w:t>
      </w:r>
    </w:p>
    <w:p w:rsidR="009729C0" w:rsidRPr="0010562D" w:rsidRDefault="009729C0" w:rsidP="009729C0">
      <w:pPr>
        <w:tabs>
          <w:tab w:val="right" w:pos="4590"/>
        </w:tabs>
        <w:spacing w:before="80" w:after="0" w:line="216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color w:val="000000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color w:val="000000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color w:val="000000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,cÖkœ</w:instrText>
      </w:r>
      <w:r w:rsidRPr="0010562D">
        <w:rPr>
          <w:rFonts w:ascii="SutonnyMJ" w:eastAsia="Times New Roman" w:hAnsi="SutonnyMJ" w:cs="SutonnyMJ"/>
          <w:color w:val="FFFFFF"/>
          <w:position w:val="-2"/>
          <w:sz w:val="24"/>
          <w:szCs w:val="24"/>
          <w:lang w:val="it-IT"/>
        </w:rPr>
        <w:sym w:font="Wingdings 3" w:char="F084"/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20</w:instrText>
      </w:r>
      <w:r w:rsidRPr="0010562D">
        <w:rPr>
          <w:rFonts w:ascii="SutonnyMJ" w:eastAsia="Times New Roman" w:hAnsi="SutonnyMJ" w:cs="SutonnyMJ"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t xml:space="preserve"> </w:t>
      </w:r>
    </w:p>
    <w:p w:rsidR="009729C0" w:rsidRPr="0010562D" w:rsidRDefault="009729C0" w:rsidP="009729C0">
      <w:pPr>
        <w:tabs>
          <w:tab w:val="right" w:pos="4579"/>
        </w:tabs>
        <w:spacing w:after="0" w:line="216" w:lineRule="auto"/>
        <w:jc w:val="center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object w:dxaOrig="4167" w:dyaOrig="1026">
          <v:shape id="_x0000_i1028" type="#_x0000_t75" style="width:208.5pt;height:51pt" o:ole="">
            <v:imagedata r:id="rId112" o:title=""/>
          </v:shape>
          <o:OLEObject Type="Embed" ProgID="Word.Picture.8" ShapeID="_x0000_i1028" DrawAspect="Content" ObjectID="_1737664553" r:id="rId113"/>
        </w:object>
      </w:r>
    </w:p>
    <w:p w:rsidR="009729C0" w:rsidRPr="0010562D" w:rsidRDefault="009729C0" w:rsidP="009729C0">
      <w:pPr>
        <w:tabs>
          <w:tab w:val="right" w:pos="4579"/>
        </w:tabs>
        <w:spacing w:after="0" w:line="216" w:lineRule="auto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e¯‘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30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†m‡KÛ Pjvi ci w¯’i e¯‘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†K av°v †`q Ges wgwjZ Ae¯’vq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12ms</w:t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sym w:font="Symbol" w:char="F02D"/>
      </w:r>
      <w:r w:rsidRPr="0010562D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1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†e‡M Pj‡Z _v‡K| </w:t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SutonnyMJ"/>
          <w:bCs/>
          <w:i/>
          <w:iCs/>
          <w:sz w:val="24"/>
          <w:szCs w:val="24"/>
        </w:rPr>
        <w:t>[gwbcyi D”P we`¨vjq, XvKv]</w:t>
      </w:r>
    </w:p>
    <w:p w:rsidR="009729C0" w:rsidRPr="0010562D" w:rsidRDefault="009729C0" w:rsidP="009729C0">
      <w:pPr>
        <w:tabs>
          <w:tab w:val="right" w:pos="4581"/>
        </w:tabs>
        <w:spacing w:after="0" w:line="216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K.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 xml:space="preserve">wbDU‡bi Z…Zxq MwZm~ÎwU wee„Z K‡iv|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1</w:t>
      </w:r>
    </w:p>
    <w:p w:rsidR="009729C0" w:rsidRPr="0010562D" w:rsidRDefault="009729C0" w:rsidP="009729C0">
      <w:pPr>
        <w:tabs>
          <w:tab w:val="right" w:pos="4581"/>
        </w:tabs>
        <w:spacing w:after="0" w:line="216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L.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ej GKwU jä ivwk †Kb?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2</w:t>
      </w:r>
    </w:p>
    <w:p w:rsidR="009729C0" w:rsidRPr="0010562D" w:rsidRDefault="009729C0" w:rsidP="009729C0">
      <w:pPr>
        <w:tabs>
          <w:tab w:val="right" w:pos="4581"/>
        </w:tabs>
        <w:spacing w:after="0" w:line="216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M.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e¯‘ KZ †e‡M </w:t>
      </w:r>
      <w:r w:rsidRPr="0010562D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e¯‘‡K av°v w`‡e wbY©q K‡iv| 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>3</w:t>
      </w:r>
    </w:p>
    <w:p w:rsidR="009729C0" w:rsidRPr="0010562D" w:rsidRDefault="009729C0" w:rsidP="009729C0">
      <w:pPr>
        <w:tabs>
          <w:tab w:val="right" w:pos="4590"/>
        </w:tabs>
        <w:spacing w:after="0" w:line="216" w:lineRule="auto"/>
        <w:ind w:left="576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N.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</w:r>
      <w:r w:rsidRPr="0010562D">
        <w:rPr>
          <w:rFonts w:ascii="SutonnyMJ" w:eastAsia="Times New Roman" w:hAnsi="SutonnyMJ" w:cs="Times New Roman"/>
          <w:spacing w:val="-4"/>
          <w:sz w:val="24"/>
          <w:szCs w:val="24"/>
          <w:lang w:val="it-IT"/>
        </w:rPr>
        <w:t>Dc‡iv³ NUbv fi‡e‡Mi msiÿYm~Î †g‡b P‡j wKbv MvwYwZK hyw³ `vI|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ab/>
        <w:t xml:space="preserve">4 </w:t>
      </w:r>
    </w:p>
    <w:p w:rsidR="009729C0" w:rsidRPr="0010562D" w:rsidRDefault="009729C0" w:rsidP="009729C0">
      <w:pPr>
        <w:spacing w:after="0" w:line="216" w:lineRule="auto"/>
        <w:ind w:left="360" w:hanging="360"/>
        <w:jc w:val="center"/>
        <w:rPr>
          <w:rFonts w:ascii="SutonnyMJ" w:eastAsia="Times New Roman" w:hAnsi="SutonnyMJ" w:cs="SutonnyMJ"/>
          <w:b/>
          <w:bCs/>
          <w:sz w:val="24"/>
          <w:szCs w:val="24"/>
          <w:u w:val="single"/>
        </w:rPr>
      </w:pPr>
      <w:r w:rsidRPr="0010562D">
        <w:rPr>
          <w:rFonts w:ascii="SutonnyMJ" w:eastAsia="Times New Roman" w:hAnsi="SutonnyMJ" w:cs="SutonnyMJ"/>
          <w:b/>
          <w:bCs/>
          <w:sz w:val="24"/>
          <w:szCs w:val="24"/>
          <w:u w:val="single"/>
        </w:rPr>
        <w:t>20 bs cÖ‡kœi DËi</w:t>
      </w:r>
    </w:p>
    <w:p w:rsidR="009729C0" w:rsidRPr="0010562D" w:rsidRDefault="009729C0" w:rsidP="009729C0">
      <w:pPr>
        <w:spacing w:after="0" w:line="216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b/>
          <w:bCs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b/>
          <w:bCs/>
          <w:color w:val="333333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K</w:instrText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b/>
          <w:bCs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cÖ‡Z¨K wµqviB GKwU mgvb I wecixZ cÖwZwµqv Av‡Q|</w:t>
      </w:r>
      <w:r w:rsidRPr="0010562D">
        <w:rPr>
          <w:rFonts w:ascii="Arial Black" w:eastAsia="Times New Roman" w:hAnsi="Arial Black" w:cs="SutonnyMJ"/>
          <w:color w:val="FFFFFF"/>
          <w:sz w:val="24"/>
          <w:szCs w:val="24"/>
        </w:rPr>
        <w:t xml:space="preserve"> A</w:t>
      </w:r>
    </w:p>
    <w:p w:rsidR="009729C0" w:rsidRPr="0010562D" w:rsidRDefault="009729C0" w:rsidP="009729C0">
      <w:pPr>
        <w:spacing w:after="0" w:line="216" w:lineRule="auto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SutonnyMJ"/>
          <w:b/>
          <w:bCs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b/>
          <w:bCs/>
          <w:color w:val="333333"/>
          <w:sz w:val="24"/>
          <w:szCs w:val="24"/>
          <w:lang w:val="it-IT"/>
        </w:rPr>
        <w:sym w:font="Webdings" w:char="0067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,</w:instrText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L</w:instrText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b/>
          <w:bCs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b/>
          <w:bCs/>
          <w:sz w:val="24"/>
          <w:szCs w:val="24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Avgiv Rvwb, </w:t>
      </w:r>
    </w:p>
    <w:p w:rsidR="009729C0" w:rsidRPr="0010562D" w:rsidRDefault="009729C0" w:rsidP="009729C0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ej = fi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sym w:font="Symbol" w:char="F0B4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Z¡iY = fi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sym w:font="Symbol" w:char="F0B4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 xml:space="preserve"> eq \f(†eM,mgq) </w:instrTex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= fi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sym w:font="Symbol" w:char="F0B4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 xml:space="preserve"> </w: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 xml:space="preserve"> eq \f(miY,(mgq)</w:instrText>
      </w:r>
      <w:r w:rsidRPr="0010562D">
        <w:rPr>
          <w:rFonts w:ascii="SutonnyMJ" w:eastAsia="Times New Roman" w:hAnsi="SutonnyMJ" w:cs="Times New Roman"/>
          <w:sz w:val="24"/>
          <w:szCs w:val="24"/>
          <w:vertAlign w:val="superscript"/>
          <w:lang w:val="it-IT"/>
        </w:rPr>
        <w:instrText>2</w:instrTex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instrText xml:space="preserve">) </w:instrText>
      </w: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Times New Roman"/>
          <w:sz w:val="24"/>
          <w:szCs w:val="24"/>
          <w:lang w:val="it-IT"/>
        </w:rPr>
        <w:t>GLv‡b, fi, miY Ges mgq n‡jv †gŠwjK ivwk| myZivs GKvwaK †gŠwjK ivwki mgš^‡q MwVZ nIqvq ej GKwU jä ivwk|</w:t>
      </w:r>
      <w:r w:rsidRPr="0010562D">
        <w:rPr>
          <w:rFonts w:ascii="Arial Black" w:eastAsia="Times New Roman" w:hAnsi="Arial Black" w:cs="SutonnyMJ"/>
          <w:color w:val="FFFFFF"/>
          <w:sz w:val="24"/>
          <w:szCs w:val="24"/>
        </w:rPr>
        <w:t xml:space="preserve"> A</w:t>
      </w:r>
    </w:p>
    <w:p w:rsidR="009729C0" w:rsidRPr="0010562D" w:rsidRDefault="009729C0" w:rsidP="009729C0">
      <w:pPr>
        <w:tabs>
          <w:tab w:val="right" w:pos="9621"/>
        </w:tabs>
        <w:spacing w:after="0" w:line="216" w:lineRule="auto"/>
        <w:jc w:val="both"/>
        <w:rPr>
          <w:rFonts w:ascii="Arial Black" w:eastAsia="Times New Roman" w:hAnsi="Arial Black" w:cs="SutonnyMJ"/>
          <w:color w:val="FFFFFF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color w:val="333333"/>
          <w:sz w:val="24"/>
          <w:szCs w:val="24"/>
          <w:lang w:val="it-IT"/>
        </w:rPr>
        <w:sym w:font="Webdings" w:char="F067"/>
      </w:r>
      <w:r w:rsidRPr="0010562D">
        <w:rPr>
          <w:rFonts w:ascii="SutonnyMJ" w:eastAsia="Times New Roman" w:hAnsi="SutonnyMJ" w:cs="SutonnyMJ"/>
          <w:sz w:val="24"/>
          <w:szCs w:val="24"/>
        </w:rPr>
        <w:instrText>,</w:instrText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M</w:instrText>
      </w:r>
      <w:r w:rsidRPr="0010562D">
        <w:rPr>
          <w:rFonts w:ascii="SutonnyMJ" w:eastAsia="Times New Roman" w:hAnsi="SutonnyMJ" w:cs="SutonnyMJ"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†`Iqv Av‡Q,</w:t>
      </w:r>
      <w:r w:rsidRPr="0010562D">
        <w:rPr>
          <w:rFonts w:ascii="Arial Black" w:eastAsia="Times New Roman" w:hAnsi="Arial Black" w:cs="SutonnyMJ"/>
          <w:color w:val="FFFFFF"/>
          <w:sz w:val="24"/>
          <w:szCs w:val="24"/>
        </w:rPr>
        <w:t xml:space="preserve"> A</w:t>
      </w:r>
    </w:p>
    <w:p w:rsidR="009729C0" w:rsidRPr="0010562D" w:rsidRDefault="009729C0" w:rsidP="009729C0">
      <w:pPr>
        <w:tabs>
          <w:tab w:val="left" w:pos="630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ab/>
      </w:r>
      <w:r w:rsidRPr="0010562D">
        <w:rPr>
          <w:rFonts w:ascii="Times New Roman" w:eastAsia="Times New Roman" w:hAnsi="Times New Roman" w:cs="SutonnyMJ"/>
          <w:sz w:val="24"/>
          <w:szCs w:val="24"/>
        </w:rPr>
        <w:t>A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e¯‘i Avw`‡eM,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u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A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0 ms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630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  <w:t>A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e¯‘i Z¡iY,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a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A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0.5 ms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2</w:t>
      </w:r>
    </w:p>
    <w:p w:rsidR="009729C0" w:rsidRPr="0010562D" w:rsidRDefault="009729C0" w:rsidP="009729C0">
      <w:pPr>
        <w:tabs>
          <w:tab w:val="left" w:pos="630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mgq,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t = 30 sec</w:t>
      </w:r>
    </w:p>
    <w:p w:rsidR="009729C0" w:rsidRPr="0010562D" w:rsidRDefault="009729C0" w:rsidP="009729C0">
      <w:pPr>
        <w:tabs>
          <w:tab w:val="left" w:pos="630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>t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mgq c‡i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A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e¯‘i †eM,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v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A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?</w:t>
      </w:r>
    </w:p>
    <w:p w:rsidR="009729C0" w:rsidRPr="0010562D" w:rsidRDefault="009729C0" w:rsidP="009729C0">
      <w:pPr>
        <w:tabs>
          <w:tab w:val="left" w:pos="630"/>
          <w:tab w:val="right" w:pos="9621"/>
        </w:tabs>
        <w:spacing w:after="0" w:line="216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>Avgiv Rvwb,</w:t>
      </w:r>
    </w:p>
    <w:p w:rsidR="009729C0" w:rsidRPr="0010562D" w:rsidRDefault="009729C0" w:rsidP="009729C0">
      <w:pPr>
        <w:tabs>
          <w:tab w:val="left" w:pos="630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</w:rPr>
        <w:tab/>
      </w:r>
      <w:r w:rsidRPr="0010562D">
        <w:rPr>
          <w:rFonts w:ascii="Times New Roman" w:eastAsia="Times New Roman" w:hAnsi="Times New Roman" w:cs="SutonnyMJ"/>
          <w:sz w:val="24"/>
          <w:szCs w:val="24"/>
        </w:rPr>
        <w:t>v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A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= u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A</w:t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+ a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bscript"/>
        </w:rPr>
        <w:t>A</w:t>
      </w:r>
      <w:r w:rsidRPr="0010562D">
        <w:rPr>
          <w:rFonts w:ascii="Times New Roman" w:eastAsia="Times New Roman" w:hAnsi="Times New Roman" w:cs="SutonnyMJ"/>
          <w:sz w:val="24"/>
          <w:szCs w:val="24"/>
        </w:rPr>
        <w:t>t</w:t>
      </w:r>
    </w:p>
    <w:p w:rsidR="009729C0" w:rsidRPr="0010562D" w:rsidRDefault="009729C0" w:rsidP="009729C0">
      <w:pPr>
        <w:tabs>
          <w:tab w:val="left" w:pos="630"/>
          <w:tab w:val="left" w:pos="882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</w:r>
      <w:r w:rsidRPr="0010562D">
        <w:rPr>
          <w:rFonts w:ascii="Times New Roman" w:eastAsia="Times New Roman" w:hAnsi="Times New Roman" w:cs="SutonnyMJ"/>
          <w:sz w:val="24"/>
          <w:szCs w:val="24"/>
        </w:rPr>
        <w:tab/>
        <w:t xml:space="preserve">= (0 + 0.5 </w:t>
      </w: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B4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30) ms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630"/>
          <w:tab w:val="left" w:pos="882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SutonnyMJ"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tab/>
      </w:r>
      <w:r w:rsidRPr="0010562D">
        <w:rPr>
          <w:rFonts w:ascii="Times New Roman" w:eastAsia="Times New Roman" w:hAnsi="Times New Roman" w:cs="SutonnyMJ"/>
          <w:sz w:val="24"/>
          <w:szCs w:val="24"/>
        </w:rPr>
        <w:tab/>
        <w:t>= 15 ms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1</w:t>
      </w:r>
    </w:p>
    <w:p w:rsidR="009729C0" w:rsidRPr="0010562D" w:rsidRDefault="009729C0" w:rsidP="009729C0">
      <w:pPr>
        <w:tabs>
          <w:tab w:val="left" w:pos="630"/>
          <w:tab w:val="left" w:pos="882"/>
          <w:tab w:val="right" w:pos="9621"/>
        </w:tabs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62D">
        <w:rPr>
          <w:rFonts w:ascii="Times New Roman" w:eastAsia="Times New Roman" w:hAnsi="Times New Roman" w:cs="SutonnyMJ"/>
          <w:sz w:val="24"/>
          <w:szCs w:val="24"/>
        </w:rPr>
        <w:sym w:font="Symbol" w:char="F05C"/>
      </w:r>
      <w:r w:rsidRPr="0010562D">
        <w:rPr>
          <w:rFonts w:ascii="Times New Roman" w:eastAsia="Times New Roman" w:hAnsi="Times New Roman" w:cs="SutonnyMJ"/>
          <w:sz w:val="24"/>
          <w:szCs w:val="24"/>
        </w:rPr>
        <w:t xml:space="preserve"> A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e¯‘,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B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e¯‘‡K </w:t>
      </w:r>
      <w:r w:rsidRPr="0010562D">
        <w:rPr>
          <w:rFonts w:ascii="Times New Roman" w:eastAsia="Times New Roman" w:hAnsi="Times New Roman" w:cs="SutonnyMJ"/>
          <w:sz w:val="24"/>
          <w:szCs w:val="24"/>
        </w:rPr>
        <w:t>15ms</w:t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sym w:font="Symbol" w:char="F02D"/>
      </w:r>
      <w:r w:rsidRPr="0010562D">
        <w:rPr>
          <w:rFonts w:ascii="Times New Roman" w:eastAsia="Times New Roman" w:hAnsi="Times New Roman" w:cs="SutonnyMJ"/>
          <w:sz w:val="24"/>
          <w:szCs w:val="24"/>
          <w:vertAlign w:val="superscript"/>
        </w:rPr>
        <w:t>1</w:t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†e‡M av°v w`‡e| </w:t>
      </w:r>
      <w:r w:rsidRPr="0010562D">
        <w:rPr>
          <w:rFonts w:ascii="Times New Roman" w:eastAsia="Times New Roman" w:hAnsi="Times New Roman" w:cs="SutonnyMJ"/>
          <w:b/>
          <w:bCs/>
          <w:sz w:val="24"/>
          <w:szCs w:val="24"/>
        </w:rPr>
        <w:t>(Ans.)</w:t>
      </w:r>
    </w:p>
    <w:p w:rsidR="009729C0" w:rsidRDefault="009729C0" w:rsidP="009729C0">
      <w:pPr>
        <w:tabs>
          <w:tab w:val="right" w:pos="9621"/>
        </w:tabs>
        <w:spacing w:after="0" w:line="216" w:lineRule="auto"/>
        <w:jc w:val="both"/>
        <w:rPr>
          <w:rFonts w:ascii="Arial Black" w:eastAsia="Times New Roman" w:hAnsi="Arial Black" w:cs="SutonnyMJ"/>
          <w:color w:val="FFFFFF"/>
          <w:sz w:val="24"/>
          <w:szCs w:val="24"/>
        </w:rPr>
      </w:pP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begin"/>
      </w:r>
      <w:r w:rsidRPr="0010562D">
        <w:rPr>
          <w:rFonts w:ascii="SutonnyMJ" w:eastAsia="Times New Roman" w:hAnsi="SutonnyMJ" w:cs="SutonnyMJ"/>
          <w:sz w:val="24"/>
          <w:szCs w:val="24"/>
        </w:rPr>
        <w:instrText>eq \o(</w:instrText>
      </w:r>
      <w:r w:rsidRPr="0010562D">
        <w:rPr>
          <w:rFonts w:ascii="SutonnyMJ" w:eastAsia="Times New Roman" w:hAnsi="SutonnyMJ" w:cs="SutonnyMJ"/>
          <w:color w:val="333333"/>
          <w:sz w:val="24"/>
          <w:szCs w:val="24"/>
          <w:lang w:val="it-IT"/>
        </w:rPr>
        <w:sym w:font="Webdings" w:char="F067"/>
      </w:r>
      <w:r w:rsidRPr="0010562D">
        <w:rPr>
          <w:rFonts w:ascii="SutonnyMJ" w:eastAsia="Times New Roman" w:hAnsi="SutonnyMJ" w:cs="SutonnyMJ"/>
          <w:sz w:val="24"/>
          <w:szCs w:val="24"/>
        </w:rPr>
        <w:instrText>,</w:instrText>
      </w:r>
      <w:r w:rsidRPr="0010562D">
        <w:rPr>
          <w:rFonts w:ascii="SutonnyMJ" w:eastAsia="Times New Roman" w:hAnsi="SutonnyMJ" w:cs="SutonnyMJ"/>
          <w:color w:val="FFFFFF"/>
          <w:sz w:val="24"/>
          <w:szCs w:val="24"/>
        </w:rPr>
        <w:instrText>N</w:instrText>
      </w:r>
      <w:r w:rsidRPr="0010562D">
        <w:rPr>
          <w:rFonts w:ascii="SutonnyMJ" w:eastAsia="Times New Roman" w:hAnsi="SutonnyMJ" w:cs="SutonnyMJ"/>
          <w:sz w:val="24"/>
          <w:szCs w:val="24"/>
        </w:rPr>
        <w:instrText>)</w:instrText>
      </w:r>
      <w:r w:rsidRPr="0010562D">
        <w:rPr>
          <w:rFonts w:ascii="SutonnyMJ" w:eastAsia="Times New Roman" w:hAnsi="SutonnyMJ" w:cs="SutonnyMJ"/>
          <w:sz w:val="24"/>
          <w:szCs w:val="24"/>
          <w:lang w:val="it-IT"/>
        </w:rPr>
        <w:fldChar w:fldCharType="end"/>
      </w:r>
      <w:r w:rsidRPr="0010562D">
        <w:rPr>
          <w:rFonts w:ascii="SutonnyMJ" w:eastAsia="Times New Roman" w:hAnsi="SutonnyMJ" w:cs="SutonnyMJ"/>
          <w:sz w:val="24"/>
          <w:szCs w:val="24"/>
        </w:rPr>
        <w:t xml:space="preserve"> 6(N) bs cÖ‡kœvË‡ii Abyiƒc|</w:t>
      </w:r>
      <w:r w:rsidRPr="0010562D">
        <w:rPr>
          <w:rFonts w:ascii="Arial Black" w:eastAsia="Times New Roman" w:hAnsi="Arial Black" w:cs="SutonnyMJ"/>
          <w:color w:val="FFFFFF"/>
          <w:sz w:val="24"/>
          <w:szCs w:val="24"/>
        </w:rPr>
        <w:t xml:space="preserve"> A</w:t>
      </w:r>
    </w:p>
    <w:p w:rsidR="00FB713A" w:rsidRDefault="00FB713A" w:rsidP="009729C0">
      <w:pPr>
        <w:tabs>
          <w:tab w:val="right" w:pos="9621"/>
        </w:tabs>
        <w:spacing w:after="0" w:line="216" w:lineRule="auto"/>
        <w:jc w:val="both"/>
        <w:rPr>
          <w:rFonts w:ascii="Arial Black" w:eastAsia="Times New Roman" w:hAnsi="Arial Black" w:cs="SutonnyMJ"/>
          <w:color w:val="FFFFFF"/>
          <w:sz w:val="24"/>
          <w:szCs w:val="24"/>
        </w:rPr>
      </w:pPr>
    </w:p>
    <w:p w:rsidR="00FB713A" w:rsidRPr="0010562D" w:rsidRDefault="00FB713A" w:rsidP="009729C0">
      <w:pPr>
        <w:tabs>
          <w:tab w:val="right" w:pos="9621"/>
        </w:tabs>
        <w:spacing w:after="0" w:line="216" w:lineRule="auto"/>
        <w:jc w:val="both"/>
        <w:rPr>
          <w:rFonts w:ascii="Arial Black" w:eastAsia="Times New Roman" w:hAnsi="Arial Black" w:cs="SutonnyMJ"/>
          <w:color w:val="FFFFFF"/>
          <w:sz w:val="24"/>
          <w:szCs w:val="24"/>
        </w:rPr>
      </w:pPr>
    </w:p>
    <w:p w:rsidR="009729C0" w:rsidRPr="00FB713A" w:rsidRDefault="009729C0" w:rsidP="009729C0">
      <w:pPr>
        <w:spacing w:after="0" w:line="240" w:lineRule="auto"/>
        <w:jc w:val="center"/>
        <w:rPr>
          <w:rFonts w:ascii="KongshoMJ" w:eastAsia="SimSun" w:hAnsi="KongshoMJ" w:cs="SabrenaTonnyMJ"/>
          <w:b/>
          <w:bCs/>
          <w:color w:val="FF0000"/>
          <w:sz w:val="52"/>
          <w:szCs w:val="52"/>
          <w:lang w:eastAsia="zh-CN"/>
        </w:rPr>
      </w:pPr>
      <w:r w:rsidRPr="00FB713A">
        <w:rPr>
          <w:rFonts w:ascii="KongshoMJ" w:eastAsia="SimSun" w:hAnsi="KongshoMJ" w:cs="SabrenaTonnyMJ"/>
          <w:b/>
          <w:bCs/>
          <w:color w:val="FF0000"/>
          <w:sz w:val="52"/>
          <w:szCs w:val="52"/>
          <w:lang w:eastAsia="zh-CN"/>
        </w:rPr>
        <w:lastRenderedPageBreak/>
        <w:t xml:space="preserve">m„Rbkxj cÖkœe¨vsK </w:t>
      </w:r>
    </w:p>
    <w:p w:rsidR="009729C0" w:rsidRPr="0010562D" w:rsidRDefault="009729C0" w:rsidP="009729C0">
      <w:pPr>
        <w:spacing w:after="0" w:line="288" w:lineRule="auto"/>
        <w:jc w:val="center"/>
        <w:rPr>
          <w:rFonts w:ascii="KongshoMJ" w:eastAsia="PMingLiU" w:hAnsi="KongshoMJ" w:cs="SabrenaTonnyMJ"/>
          <w:b/>
          <w:bCs/>
          <w:sz w:val="24"/>
          <w:szCs w:val="24"/>
        </w:rPr>
      </w:pPr>
    </w:p>
    <w:p w:rsidR="009729C0" w:rsidRPr="0010562D" w:rsidRDefault="009729C0" w:rsidP="009729C0">
      <w:pPr>
        <w:tabs>
          <w:tab w:val="left" w:pos="360"/>
          <w:tab w:val="right" w:pos="4608"/>
          <w:tab w:val="right" w:pos="9360"/>
        </w:tabs>
        <w:spacing w:after="0" w:line="288" w:lineRule="auto"/>
        <w:jc w:val="both"/>
        <w:rPr>
          <w:rFonts w:ascii="SabrenaTonnyMJ" w:eastAsia="PMingLiU" w:hAnsi="SabrenaTonnyMJ" w:cs="SabrenaTonny"/>
          <w:bCs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/>
          <w:bCs/>
          <w:sz w:val="24"/>
          <w:szCs w:val="24"/>
          <w:shd w:val="clear" w:color="auto" w:fill="000000"/>
          <w:lang w:val="pt-PT"/>
        </w:rPr>
        <w:t xml:space="preserve">cÖkœ- </w:t>
      </w:r>
      <w:r w:rsidRPr="0010562D">
        <w:rPr>
          <w:rFonts w:ascii="SabrenaTonnyMJ" w:eastAsia="PMingLiU" w:hAnsi="SabrenaTonnyMJ" w:cs="SabrenaTonny"/>
          <w:b/>
          <w:bCs/>
          <w:sz w:val="24"/>
          <w:szCs w:val="24"/>
          <w:shd w:val="clear" w:color="auto" w:fill="000000"/>
        </w:rPr>
        <w:sym w:font="Wingdings 3" w:char="F0EE"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 </w:t>
      </w:r>
      <w:r w:rsidRPr="0010562D">
        <w:rPr>
          <w:rFonts w:ascii="SabrenaTonnyMJ" w:eastAsia="PMingLiU" w:hAnsi="SabrenaTonnyMJ" w:cs="SabrenaTonny"/>
          <w:spacing w:val="-4"/>
          <w:sz w:val="24"/>
          <w:szCs w:val="24"/>
          <w:lang w:val="pt-PT"/>
        </w:rPr>
        <w:t xml:space="preserve">mvjvg Zvi Lvgv‡i Drcvw`Z wWg wewµ Kivi Rb¨ GKwU UªvK fvov †bq Ges wWg¸‡jv h_vh_fv‡e c¨v‡KU K‡i Uªv‡K IVvq| wWgmn Uªv‡Ki fi </w:t>
      </w:r>
      <w:r w:rsidRPr="0010562D">
        <w:rPr>
          <w:rFonts w:ascii="Times New Roman" w:eastAsia="PMingLiU" w:hAnsi="Times New Roman" w:cs="SabrenaTonny"/>
          <w:spacing w:val="-4"/>
          <w:sz w:val="24"/>
          <w:szCs w:val="24"/>
          <w:lang w:val="pt-PT"/>
        </w:rPr>
        <w:t>2</w:t>
      </w:r>
      <w:r w:rsidRPr="0010562D">
        <w:rPr>
          <w:rFonts w:ascii="Times New Roman" w:eastAsia="PMingLiU" w:hAnsi="Times New Roman" w:cs="SabrenaTonny"/>
          <w:spacing w:val="-4"/>
          <w:sz w:val="24"/>
          <w:szCs w:val="24"/>
          <w:lang w:val="pt-PT"/>
        </w:rPr>
        <w:sym w:font="Symbol" w:char="F0D7"/>
      </w:r>
      <w:r w:rsidRPr="0010562D">
        <w:rPr>
          <w:rFonts w:ascii="Times New Roman" w:eastAsia="PMingLiU" w:hAnsi="Times New Roman" w:cs="SabrenaTonny"/>
          <w:spacing w:val="-4"/>
          <w:sz w:val="24"/>
          <w:szCs w:val="24"/>
          <w:lang w:val="pt-PT"/>
        </w:rPr>
        <w:t xml:space="preserve">5 </w:t>
      </w:r>
      <w:r w:rsidRPr="0010562D">
        <w:rPr>
          <w:rFonts w:ascii="Times New Roman" w:eastAsia="PMingLiU" w:hAnsi="Times New Roman" w:cs="SabrenaTonny"/>
          <w:spacing w:val="-4"/>
          <w:sz w:val="24"/>
          <w:szCs w:val="24"/>
        </w:rPr>
        <w:sym w:font="Symbol" w:char="F0B4"/>
      </w:r>
      <w:r w:rsidRPr="0010562D">
        <w:rPr>
          <w:rFonts w:ascii="Times New Roman" w:eastAsia="PMingLiU" w:hAnsi="Times New Roman" w:cs="SabrenaTonny"/>
          <w:spacing w:val="-4"/>
          <w:sz w:val="24"/>
          <w:szCs w:val="24"/>
          <w:lang w:val="pt-PT"/>
        </w:rPr>
        <w:t xml:space="preserve"> 10</w:t>
      </w:r>
      <w:r w:rsidRPr="0010562D">
        <w:rPr>
          <w:rFonts w:ascii="Times New Roman" w:eastAsia="PMingLiU" w:hAnsi="Times New Roman" w:cs="SabrenaTonny"/>
          <w:spacing w:val="-4"/>
          <w:sz w:val="24"/>
          <w:szCs w:val="24"/>
          <w:vertAlign w:val="superscript"/>
          <w:lang w:val="pt-PT"/>
        </w:rPr>
        <w:t>5</w:t>
      </w:r>
      <w:r w:rsidRPr="0010562D">
        <w:rPr>
          <w:rFonts w:ascii="Times New Roman" w:eastAsia="PMingLiU" w:hAnsi="Times New Roman" w:cs="SabrenaTonny"/>
          <w:spacing w:val="-4"/>
          <w:sz w:val="24"/>
          <w:szCs w:val="24"/>
          <w:lang w:val="pt-PT"/>
        </w:rPr>
        <w:t xml:space="preserve"> kg</w:t>
      </w:r>
      <w:r w:rsidRPr="0010562D">
        <w:rPr>
          <w:rFonts w:ascii="SabrenaTonnyMJ" w:eastAsia="PMingLiU" w:hAnsi="SabrenaTonnyMJ" w:cs="SabrenaTonny"/>
          <w:spacing w:val="-4"/>
          <w:sz w:val="24"/>
          <w:szCs w:val="24"/>
          <w:lang w:val="pt-PT"/>
        </w:rPr>
        <w:t xml:space="preserve">| UªvKwU </w:t>
      </w:r>
      <w:r w:rsidRPr="0010562D">
        <w:rPr>
          <w:rFonts w:ascii="Times New Roman" w:eastAsia="PMingLiU" w:hAnsi="Times New Roman" w:cs="SabrenaTonny"/>
          <w:spacing w:val="-4"/>
          <w:sz w:val="24"/>
          <w:szCs w:val="24"/>
          <w:lang w:val="pt-PT"/>
        </w:rPr>
        <w:t>72 kmh</w:t>
      </w:r>
      <w:r w:rsidRPr="0010562D">
        <w:rPr>
          <w:rFonts w:ascii="Times New Roman" w:eastAsia="PMingLiU" w:hAnsi="Times New Roman" w:cs="Times New Roman"/>
          <w:spacing w:val="-4"/>
          <w:sz w:val="24"/>
          <w:szCs w:val="24"/>
          <w:vertAlign w:val="superscript"/>
          <w:lang w:val="pt-PT" w:bidi="he-IL"/>
        </w:rPr>
        <w:sym w:font="Symbol" w:char="F02D"/>
      </w:r>
      <w:r w:rsidRPr="0010562D">
        <w:rPr>
          <w:rFonts w:ascii="Times New Roman" w:eastAsia="PMingLiU" w:hAnsi="Times New Roman" w:cs="Times New Roman"/>
          <w:spacing w:val="-4"/>
          <w:position w:val="2"/>
          <w:sz w:val="24"/>
          <w:szCs w:val="24"/>
          <w:vertAlign w:val="superscript"/>
          <w:lang w:val="pt-PT" w:bidi="he-IL"/>
        </w:rPr>
        <w:t>1</w:t>
      </w:r>
      <w:r w:rsidRPr="0010562D">
        <w:rPr>
          <w:rFonts w:ascii="SabrenaTonnyMJ" w:eastAsia="PMingLiU" w:hAnsi="SabrenaTonnyMJ" w:cs="SabrenaTonny"/>
          <w:spacing w:val="-4"/>
          <w:sz w:val="24"/>
          <w:szCs w:val="24"/>
          <w:lang w:val="pt-PT"/>
        </w:rPr>
        <w:t xml:space="preserve"> †e‡M PjwQj| cw_g‡a¨ PvjK Uªv‡Ki wbqš¿Y nvwi‡q †d‡j| `yN©Ubv Awbevh© †`‡L PvjK UªvKwU‡K iv¯Ívi cv‡ki GKwU L‡oi Mv`vi Dci DwV‡q †`q| UªvKwU </w:t>
      </w:r>
      <w:r w:rsidRPr="0010562D">
        <w:rPr>
          <w:rFonts w:ascii="Times New Roman" w:eastAsia="PMingLiU" w:hAnsi="Times New Roman" w:cs="SabrenaTonny"/>
          <w:spacing w:val="-4"/>
          <w:sz w:val="24"/>
          <w:szCs w:val="24"/>
          <w:lang w:val="pt-PT"/>
        </w:rPr>
        <w:t>1</w:t>
      </w:r>
      <w:r w:rsidRPr="0010562D">
        <w:rPr>
          <w:rFonts w:ascii="Times New Roman" w:eastAsia="PMingLiU" w:hAnsi="Times New Roman" w:cs="SabrenaTonny"/>
          <w:spacing w:val="-4"/>
          <w:sz w:val="24"/>
          <w:szCs w:val="24"/>
          <w:lang w:val="pt-PT"/>
        </w:rPr>
        <w:sym w:font="Symbol" w:char="F0D7"/>
      </w:r>
      <w:r w:rsidRPr="0010562D">
        <w:rPr>
          <w:rFonts w:ascii="Times New Roman" w:eastAsia="PMingLiU" w:hAnsi="Times New Roman" w:cs="SabrenaTonny"/>
          <w:spacing w:val="-4"/>
          <w:sz w:val="24"/>
          <w:szCs w:val="24"/>
          <w:lang w:val="pt-PT"/>
        </w:rPr>
        <w:t>0 sec</w:t>
      </w:r>
      <w:r w:rsidRPr="0010562D">
        <w:rPr>
          <w:rFonts w:ascii="SutonnyMJ" w:eastAsia="PMingLiU" w:hAnsi="SutonnyMJ" w:cs="SabrenaTonny"/>
          <w:spacing w:val="-4"/>
          <w:sz w:val="24"/>
          <w:szCs w:val="24"/>
          <w:lang w:val="pt-PT"/>
        </w:rPr>
        <w:t>-</w:t>
      </w:r>
      <w:r w:rsidRPr="0010562D">
        <w:rPr>
          <w:rFonts w:ascii="SabrenaTonnyMJ" w:eastAsia="PMingLiU" w:hAnsi="SabrenaTonnyMJ" w:cs="SabrenaTonny"/>
          <w:spacing w:val="-4"/>
          <w:sz w:val="24"/>
          <w:szCs w:val="24"/>
          <w:lang w:val="pt-PT"/>
        </w:rPr>
        <w:t>G †_‡g hvq| G‡Z mvjvg eo `yN©Ubv n‡Z iÿv cvq| msN‡l© mvjvg AvnZ n‡jI AwaKvsk wWg AÿZ _v‡K|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K.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>ej Kv‡K e‡j?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1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L.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>`yN©Ubvq mvjvg AvnZ n‡jI AwaKvsk wWg †Kb AÿZ Ae¯’vq i‡q †Mj e¨vL¨v Ki|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2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M.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>Uªv‡Ki Dci wµqviZ e‡ji cwigvY wbY©q Ki|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3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N.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"/>
          <w:spacing w:val="-4"/>
          <w:sz w:val="24"/>
          <w:szCs w:val="24"/>
          <w:lang w:val="pt-PT"/>
        </w:rPr>
        <w:t>ÒPvjK UªvKwU‡K big L‡oi Mv`vi Dci DwV‡q †`Iqvq mvjvg eo ai‡bi `yN©Ubv n‡Z iÿv cvqÓ MvwYwZK we‡køl‡Yi mvnv‡h¨ Gi h_v_©Zv wbY©q Ki|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4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sz w:val="24"/>
          <w:szCs w:val="24"/>
          <w:lang w:val="pt-PT"/>
        </w:rPr>
      </w:pPr>
    </w:p>
    <w:p w:rsidR="009729C0" w:rsidRPr="0010562D" w:rsidRDefault="009729C0" w:rsidP="009729C0">
      <w:pPr>
        <w:tabs>
          <w:tab w:val="left" w:pos="360"/>
          <w:tab w:val="right" w:pos="4608"/>
          <w:tab w:val="right" w:pos="9360"/>
        </w:tabs>
        <w:spacing w:before="100" w:after="0" w:line="288" w:lineRule="auto"/>
        <w:jc w:val="both"/>
        <w:rPr>
          <w:rFonts w:ascii="SabrenaTonnyMJ" w:eastAsia="PMingLiU" w:hAnsi="SabrenaTonnyMJ" w:cs="Times New Roman"/>
          <w:sz w:val="24"/>
          <w:szCs w:val="24"/>
          <w:lang w:val="pt-PT" w:bidi="he-IL"/>
        </w:rPr>
      </w:pPr>
      <w:r w:rsidRPr="0010562D">
        <w:rPr>
          <w:rFonts w:ascii="SabrenaTonnyMJ" w:eastAsia="PMingLiU" w:hAnsi="SabrenaTonnyMJ" w:cs="SabrenaTonny"/>
          <w:b/>
          <w:bCs/>
          <w:sz w:val="24"/>
          <w:szCs w:val="24"/>
          <w:shd w:val="clear" w:color="auto" w:fill="000000"/>
          <w:lang w:val="pt-PT"/>
        </w:rPr>
        <w:t xml:space="preserve"> cÖkœ- </w:t>
      </w:r>
      <w:r w:rsidRPr="0010562D">
        <w:rPr>
          <w:rFonts w:ascii="SabrenaTonnyMJ" w:eastAsia="PMingLiU" w:hAnsi="SabrenaTonnyMJ" w:cs="SabrenaTonny"/>
          <w:b/>
          <w:bCs/>
          <w:sz w:val="24"/>
          <w:szCs w:val="24"/>
          <w:shd w:val="clear" w:color="auto" w:fill="000000"/>
        </w:rPr>
        <w:sym w:font="Wingdings 3" w:char="F0EE"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 </w:t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 xml:space="preserve">GKwU ivB‡dj †_‡K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 w:bidi="he-IL"/>
        </w:rPr>
        <w:t>1 kms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t>-1</w:t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 xml:space="preserve"> †e‡M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 w:bidi="he-IL"/>
        </w:rPr>
        <w:t>10g</w:t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 xml:space="preserve"> f‡ii GKwU ey‡jU GK UzKiv Kv‡Vi g‡a¨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 w:bidi="he-IL"/>
        </w:rPr>
        <w:t>4.5 cm</w:t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 xml:space="preserve"> cÖ‡ek K‡i †_‡g †Mj|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K.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>MwZ RoZv Kx?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1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L.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>ˆ`bw›`b Rxe‡b Nl©‡Yi myweav e¨vL¨v Ki|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2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M.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 xml:space="preserve">DÏxc‡Ki ivB‡d‡ji fi hw`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 w:bidi="he-IL"/>
        </w:rPr>
        <w:t>15 kg</w:t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 xml:space="preserve"> n‡j Gi cðvr †eM wbY©q Ki|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3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N.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>ey‡jU‡K evav`vbKvix e‡ji gvb wbY©q Ki|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4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sz w:val="24"/>
          <w:szCs w:val="24"/>
          <w:lang w:val="pt-PT"/>
        </w:rPr>
      </w:pPr>
    </w:p>
    <w:p w:rsidR="009729C0" w:rsidRPr="0010562D" w:rsidRDefault="009729C0" w:rsidP="009729C0">
      <w:pPr>
        <w:tabs>
          <w:tab w:val="left" w:pos="360"/>
          <w:tab w:val="right" w:pos="4608"/>
          <w:tab w:val="right" w:pos="9360"/>
        </w:tabs>
        <w:spacing w:before="100" w:after="0" w:line="288" w:lineRule="auto"/>
        <w:jc w:val="both"/>
        <w:rPr>
          <w:rFonts w:ascii="SabrenaTonnyMJ" w:eastAsia="PMingLiU" w:hAnsi="SabrenaTonnyMJ" w:cs="SabrenaTonny"/>
          <w:bCs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/>
          <w:bCs/>
          <w:sz w:val="24"/>
          <w:szCs w:val="24"/>
          <w:shd w:val="clear" w:color="auto" w:fill="000000"/>
          <w:lang w:val="pt-PT"/>
        </w:rPr>
        <w:t xml:space="preserve"> cÖkœ- </w:t>
      </w:r>
      <w:r w:rsidRPr="0010562D">
        <w:rPr>
          <w:rFonts w:ascii="SabrenaTonnyMJ" w:eastAsia="PMingLiU" w:hAnsi="SabrenaTonnyMJ" w:cs="SabrenaTonny"/>
          <w:b/>
          <w:bCs/>
          <w:sz w:val="24"/>
          <w:szCs w:val="24"/>
          <w:shd w:val="clear" w:color="auto" w:fill="000000"/>
        </w:rPr>
        <w:sym w:font="Wingdings 3" w:char="F0EE"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 </w:t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>GKw`b c`v_©weÁvb K¬v‡m wkÿK evav`vbKvix ej m¤ú‡K© Av‡jvPbv Ki‡jb †h, GK ai‡bi evav`vbKvix ej Av‡Q hv e¯‘i MwZ‡K gš’i K‡i| G ej Avgv‡`i ˆ`bw›`b Rxe‡b A‡bK mgm¨vi m„wó Ki‡jI hvbevnb Pvjbvi Rb¨ GwU ¸iæZ¡c~Y© f‚wgKv cvjb K‡i| wewfbœ D`vniY w`‡q QvÎ‡`i evav`vbKvix e‡ji m‡½ cwiPq Kwi‡q w`‡jb|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sz w:val="24"/>
          <w:szCs w:val="24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</w:rPr>
        <w:t>K.</w:t>
      </w:r>
      <w:r w:rsidRPr="0010562D">
        <w:rPr>
          <w:rFonts w:ascii="SabrenaTonnyMJ" w:eastAsia="PMingLiU" w:hAnsi="SabrenaTonnyMJ" w:cs="SabrenaTonny"/>
          <w:bCs/>
          <w:sz w:val="24"/>
          <w:szCs w:val="24"/>
        </w:rPr>
        <w:tab/>
      </w:r>
      <w:r w:rsidRPr="0010562D">
        <w:rPr>
          <w:rFonts w:ascii="SabrenaTonnyMJ" w:eastAsia="PMingLiU" w:hAnsi="SabrenaTonnyMJ" w:cs="Times New Roman"/>
          <w:sz w:val="24"/>
          <w:szCs w:val="24"/>
          <w:lang w:bidi="he-IL"/>
        </w:rPr>
        <w:t>cÖevnx Nl©Y Kx?</w:t>
      </w:r>
      <w:r w:rsidRPr="0010562D">
        <w:rPr>
          <w:rFonts w:ascii="SabrenaTonnyMJ" w:eastAsia="PMingLiU" w:hAnsi="SabrenaTonnyMJ" w:cs="SabrenaTonny"/>
          <w:bCs/>
          <w:sz w:val="24"/>
          <w:szCs w:val="24"/>
        </w:rPr>
        <w:tab/>
        <w:t>1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L.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>AveZ© Nl©Y e¨vL¨v Ki|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2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M.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>evav`vbKvix ej‡K ˆ`bw›`b Rxe‡b Kxfv‡e mxwgZ Kiv hvq Zv e¨vL¨v Ki|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3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N.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>hvbevnb PjvP‡j, Uvqv‡ii c„ô, iv¯Ívi gm„YZv Ges MwZ wbqš¿‡Y G e‡ji f‚wgKv we‡kølY Ki|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4</w:t>
      </w:r>
    </w:p>
    <w:p w:rsidR="009729C0" w:rsidRPr="0010562D" w:rsidRDefault="009729C0" w:rsidP="009729C0">
      <w:pPr>
        <w:tabs>
          <w:tab w:val="left" w:pos="360"/>
          <w:tab w:val="right" w:pos="4608"/>
          <w:tab w:val="right" w:pos="9360"/>
        </w:tabs>
        <w:spacing w:before="100" w:after="0" w:line="288" w:lineRule="auto"/>
        <w:jc w:val="both"/>
        <w:rPr>
          <w:rFonts w:ascii="SabrenaTonnyMJ" w:eastAsia="PMingLiU" w:hAnsi="SabrenaTonnyMJ" w:cs="SabrenaTonny"/>
          <w:bCs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/>
          <w:bCs/>
          <w:sz w:val="24"/>
          <w:szCs w:val="24"/>
          <w:shd w:val="clear" w:color="auto" w:fill="000000"/>
          <w:lang w:val="pt-PT"/>
        </w:rPr>
        <w:t xml:space="preserve"> cÖkœ-</w:t>
      </w:r>
      <w:r w:rsidRPr="0010562D">
        <w:rPr>
          <w:rFonts w:ascii="SabrenaTonnyMJ" w:eastAsia="PMingLiU" w:hAnsi="SabrenaTonnyMJ" w:cs="SabrenaTonny"/>
          <w:b/>
          <w:bCs/>
          <w:sz w:val="24"/>
          <w:szCs w:val="24"/>
          <w:shd w:val="clear" w:color="auto" w:fill="000000"/>
        </w:rPr>
        <w:sym w:font="Wingdings 3" w:char="F0EE"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 </w:t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>hv w¯’i e¯‘i Dci wµqv K‡i Zv‡K MwZkxj K‡i ev Ki‡Z Pvq ev hv MwZkxj e¯‘i Dci wµqv K‡i Zvi MwZi cwieZ©b K‡i ev Ki‡Z Pvq Zv‡K ej e‡j| cÖK…wZ‡K we`¨gvb †gŠwjK ej Av‡Q PviwU| evwK¸‡jv G‡`i †Kv‡bv bv †Kv‡bv iƒc|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K.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>†gŠwjK ej Kv‡K e‡j?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1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L.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>jyweª‡K›U hš¿cvwZ‡K Kxfv‡e fv‡jv iv‡L?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2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M.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>†gŠwjK ej¸‡jvi ZxeªZv Zzjbv Ki|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3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sz w:val="24"/>
          <w:szCs w:val="24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</w:rPr>
        <w:t>N.</w:t>
      </w:r>
      <w:r w:rsidRPr="0010562D">
        <w:rPr>
          <w:rFonts w:ascii="SabrenaTonnyMJ" w:eastAsia="PMingLiU" w:hAnsi="SabrenaTonnyMJ" w:cs="SabrenaTonny"/>
          <w:bCs/>
          <w:sz w:val="24"/>
          <w:szCs w:val="24"/>
        </w:rPr>
        <w:tab/>
      </w:r>
      <w:r w:rsidRPr="0010562D">
        <w:rPr>
          <w:rFonts w:ascii="SabrenaTonnyMJ" w:eastAsia="PMingLiU" w:hAnsi="SabrenaTonnyMJ" w:cs="Times New Roman"/>
          <w:sz w:val="24"/>
          <w:szCs w:val="24"/>
          <w:lang w:bidi="he-IL"/>
        </w:rPr>
        <w:t>mvg¨ I Amvg¨ ej hyw³ mnKv‡i Av‡jvPbv Ki|</w:t>
      </w:r>
      <w:r w:rsidRPr="0010562D">
        <w:rPr>
          <w:rFonts w:ascii="SabrenaTonnyMJ" w:eastAsia="PMingLiU" w:hAnsi="SabrenaTonnyMJ" w:cs="SabrenaTonny"/>
          <w:bCs/>
          <w:sz w:val="24"/>
          <w:szCs w:val="24"/>
        </w:rPr>
        <w:tab/>
        <w:t>4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sz w:val="24"/>
          <w:szCs w:val="24"/>
        </w:rPr>
      </w:pPr>
    </w:p>
    <w:p w:rsidR="009729C0" w:rsidRPr="0010562D" w:rsidRDefault="009729C0" w:rsidP="009729C0">
      <w:pPr>
        <w:tabs>
          <w:tab w:val="left" w:pos="360"/>
          <w:tab w:val="right" w:pos="4608"/>
          <w:tab w:val="right" w:pos="9360"/>
        </w:tabs>
        <w:spacing w:before="100" w:after="0" w:line="288" w:lineRule="auto"/>
        <w:jc w:val="both"/>
        <w:rPr>
          <w:rFonts w:ascii="SabrenaTonnyMJ" w:eastAsia="PMingLiU" w:hAnsi="SabrenaTonnyMJ" w:cs="SabrenaTonny"/>
          <w:bCs/>
          <w:sz w:val="24"/>
          <w:szCs w:val="24"/>
        </w:rPr>
      </w:pPr>
      <w:r w:rsidRPr="0010562D">
        <w:rPr>
          <w:rFonts w:ascii="SabrenaTonnyMJ" w:eastAsia="PMingLiU" w:hAnsi="SabrenaTonnyMJ" w:cs="SabrenaTonny"/>
          <w:b/>
          <w:bCs/>
          <w:sz w:val="24"/>
          <w:szCs w:val="24"/>
          <w:shd w:val="clear" w:color="auto" w:fill="000000"/>
        </w:rPr>
        <w:t xml:space="preserve"> cÖkœ- </w:t>
      </w:r>
      <w:r w:rsidRPr="0010562D">
        <w:rPr>
          <w:rFonts w:ascii="SabrenaTonnyMJ" w:eastAsia="PMingLiU" w:hAnsi="SabrenaTonnyMJ" w:cs="SabrenaTonny"/>
          <w:b/>
          <w:bCs/>
          <w:sz w:val="24"/>
          <w:szCs w:val="24"/>
          <w:shd w:val="clear" w:color="auto" w:fill="000000"/>
        </w:rPr>
        <w:sym w:font="Wingdings 3" w:char="F0EE"/>
      </w:r>
      <w:r w:rsidRPr="0010562D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10562D">
        <w:rPr>
          <w:rFonts w:ascii="Times New Roman" w:eastAsia="PMingLiU" w:hAnsi="Times New Roman" w:cs="Times New Roman"/>
          <w:sz w:val="24"/>
          <w:szCs w:val="24"/>
          <w:lang w:bidi="he-IL"/>
        </w:rPr>
        <w:t xml:space="preserve">1200 kg </w:t>
      </w:r>
      <w:r w:rsidRPr="0010562D">
        <w:rPr>
          <w:rFonts w:ascii="SabrenaTonnyMJ" w:eastAsia="PMingLiU" w:hAnsi="SabrenaTonnyMJ" w:cs="Times New Roman"/>
          <w:sz w:val="24"/>
          <w:szCs w:val="24"/>
          <w:lang w:bidi="he-IL"/>
        </w:rPr>
        <w:t xml:space="preserve">f‡ii GKwU UªvK </w:t>
      </w:r>
      <w:r w:rsidRPr="0010562D">
        <w:rPr>
          <w:rFonts w:ascii="Times New Roman" w:eastAsia="PMingLiU" w:hAnsi="Times New Roman" w:cs="Times New Roman"/>
          <w:sz w:val="24"/>
          <w:szCs w:val="24"/>
          <w:lang w:bidi="he-IL"/>
        </w:rPr>
        <w:t>15ms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sym w:font="Symbol" w:char="F02D"/>
      </w:r>
      <w:r w:rsidRPr="0010562D"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bidi="he-IL"/>
        </w:rPr>
        <w:t>2</w:t>
      </w:r>
      <w:r w:rsidRPr="0010562D">
        <w:rPr>
          <w:rFonts w:ascii="SabrenaTonnyMJ" w:eastAsia="PMingLiU" w:hAnsi="SabrenaTonnyMJ" w:cs="Times New Roman"/>
          <w:sz w:val="24"/>
          <w:szCs w:val="24"/>
          <w:lang w:bidi="he-IL"/>
        </w:rPr>
        <w:t xml:space="preserve"> `ªæwZ‡Z PjwQj| Zvi Pjvi c‡_ mvg‡b _vKv </w:t>
      </w:r>
      <w:r w:rsidRPr="0010562D">
        <w:rPr>
          <w:rFonts w:ascii="Times New Roman" w:eastAsia="PMingLiU" w:hAnsi="Times New Roman" w:cs="Times New Roman"/>
          <w:sz w:val="24"/>
          <w:szCs w:val="24"/>
          <w:lang w:bidi="he-IL"/>
        </w:rPr>
        <w:t xml:space="preserve">800 kg </w:t>
      </w:r>
      <w:r w:rsidRPr="0010562D">
        <w:rPr>
          <w:rFonts w:ascii="SabrenaTonnyMJ" w:eastAsia="PMingLiU" w:hAnsi="SabrenaTonnyMJ" w:cs="Times New Roman"/>
          <w:sz w:val="24"/>
          <w:szCs w:val="24"/>
          <w:lang w:bidi="he-IL"/>
        </w:rPr>
        <w:t xml:space="preserve">f‡ii w¯’i Uªv‡Ki mv‡_ av°v Lvq Ges G‡K Ac‡ii mv‡_ AvU‡K hvq| wgwjZ Ae¯’vq UªvK `ywU mvg‡bi w`‡K </w:t>
      </w:r>
      <w:r w:rsidRPr="0010562D">
        <w:rPr>
          <w:rFonts w:ascii="Times New Roman" w:eastAsia="PMingLiU" w:hAnsi="Times New Roman" w:cs="Times New Roman"/>
          <w:sz w:val="24"/>
          <w:szCs w:val="24"/>
          <w:lang w:bidi="he-IL"/>
        </w:rPr>
        <w:t>100 m</w:t>
      </w:r>
      <w:r w:rsidRPr="0010562D">
        <w:rPr>
          <w:rFonts w:ascii="SabrenaTonnyMJ" w:eastAsia="PMingLiU" w:hAnsi="SabrenaTonnyMJ" w:cs="Times New Roman"/>
          <w:sz w:val="24"/>
          <w:szCs w:val="24"/>
          <w:lang w:bidi="he-IL"/>
        </w:rPr>
        <w:t xml:space="preserve"> wM‡q †_‡g hvq|</w:t>
      </w:r>
      <w:r w:rsidRPr="0010562D">
        <w:rPr>
          <w:rFonts w:ascii="SabrenaTonnyMJ" w:eastAsia="PMingLiU" w:hAnsi="SabrenaTonnyMJ" w:cs="SabrenaTonny"/>
          <w:bCs/>
          <w:sz w:val="24"/>
          <w:szCs w:val="24"/>
        </w:rPr>
        <w:tab/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K.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>e‡ji NvZ Kv‡K e‡j?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1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L.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>i‡KU Kxfv‡e P‡j e¨vL¨v Ki|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2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M.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>DÏxc‡K DwjøwLZ Mvwo `ywUi †eM wbY©q Ki|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3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N.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>cÖ`Ë Z_¨ n‡Z Pjgvb MvwowUi evav`vbKvix e‡ji gvb wbY©q m¤¢e wKbv hvPvB Ki|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4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sz w:val="24"/>
          <w:szCs w:val="24"/>
          <w:lang w:val="pt-PT"/>
        </w:rPr>
      </w:pPr>
    </w:p>
    <w:p w:rsidR="009729C0" w:rsidRPr="0010562D" w:rsidRDefault="009729C0" w:rsidP="009729C0">
      <w:pPr>
        <w:tabs>
          <w:tab w:val="left" w:pos="720"/>
        </w:tabs>
        <w:spacing w:before="100" w:after="0" w:line="288" w:lineRule="auto"/>
        <w:jc w:val="both"/>
        <w:rPr>
          <w:rFonts w:ascii="SabrenaTonnyMJ" w:eastAsia="PMingLiU" w:hAnsi="SabrenaTonnyMJ" w:cs="Times New Roman"/>
          <w:sz w:val="24"/>
          <w:szCs w:val="24"/>
          <w:lang w:val="pt-PT" w:bidi="he-IL"/>
        </w:rPr>
      </w:pPr>
      <w:r w:rsidRPr="0010562D">
        <w:rPr>
          <w:rFonts w:ascii="SabrenaTonnyMJ" w:eastAsia="PMingLiU" w:hAnsi="SabrenaTonnyMJ" w:cs="SabrenaTonny"/>
          <w:b/>
          <w:bCs/>
          <w:sz w:val="24"/>
          <w:szCs w:val="24"/>
          <w:shd w:val="clear" w:color="auto" w:fill="000000"/>
          <w:lang w:val="pt-PT"/>
        </w:rPr>
        <w:lastRenderedPageBreak/>
        <w:t xml:space="preserve"> cÖkœ- </w:t>
      </w:r>
      <w:r w:rsidRPr="0010562D">
        <w:rPr>
          <w:rFonts w:ascii="SabrenaTonnyMJ" w:eastAsia="PMingLiU" w:hAnsi="SabrenaTonnyMJ" w:cs="SabrenaTonny"/>
          <w:b/>
          <w:bCs/>
          <w:sz w:val="24"/>
          <w:szCs w:val="24"/>
          <w:shd w:val="clear" w:color="auto" w:fill="000000"/>
        </w:rPr>
        <w:sym w:font="Wingdings 3" w:char="00EE"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 </w:t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 xml:space="preserve">†mŠif GKwU cvwL‡K jÿ K‡i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 w:bidi="he-IL"/>
        </w:rPr>
        <w:t xml:space="preserve">5 kg </w:t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 xml:space="preserve">f‡ii e›`yK n‡Z GKwU ¸wj Qzoj| ¸wjwUi fi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 w:bidi="he-IL"/>
        </w:rPr>
        <w:t xml:space="preserve">10 kg </w:t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 xml:space="preserve">Ges GwU e›`y‡Ki bj n‡Z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 w:bidi="he-IL"/>
        </w:rPr>
        <w:t>400 ms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t>1</w:t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 xml:space="preserve"> †e‡M †ewi‡q †Mj| G mgq †mŠif Kuv‡a av°v Abyfe Kij|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K.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>wbDU‡bi MwZwelqK Z…Zxq m~Î wee„Z Ki|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1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L.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>Agm„Y KvM‡R †jLv KwVb †Kb?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2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M.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>e›`yKwUi cðvr †eM wbY©q Ki|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3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N.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>e›`yK I ¸wji †ÿ‡Î fi‡e‡Mi msiÿY nq wKbv MvwYwZKfv‡e hvPvB Ki|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4</w:t>
      </w:r>
    </w:p>
    <w:p w:rsidR="009729C0" w:rsidRPr="0010562D" w:rsidRDefault="009729C0" w:rsidP="009729C0">
      <w:pPr>
        <w:tabs>
          <w:tab w:val="left" w:pos="720"/>
        </w:tabs>
        <w:spacing w:before="100" w:after="0" w:line="288" w:lineRule="auto"/>
        <w:jc w:val="both"/>
        <w:rPr>
          <w:rFonts w:ascii="SabrenaTonnyMJ" w:eastAsia="PMingLiU" w:hAnsi="SabrenaTonnyMJ" w:cs="Times New Roman"/>
          <w:sz w:val="24"/>
          <w:szCs w:val="24"/>
          <w:lang w:val="pt-PT" w:bidi="he-IL"/>
        </w:rPr>
      </w:pPr>
      <w:r w:rsidRPr="0010562D">
        <w:rPr>
          <w:rFonts w:ascii="SabrenaTonnyMJ" w:eastAsia="PMingLiU" w:hAnsi="SabrenaTonnyMJ" w:cs="SabrenaTonny"/>
          <w:b/>
          <w:bCs/>
          <w:sz w:val="24"/>
          <w:szCs w:val="24"/>
          <w:shd w:val="clear" w:color="auto" w:fill="000000"/>
          <w:lang w:val="pt-PT"/>
        </w:rPr>
        <w:t xml:space="preserve"> cÖkœ- </w:t>
      </w:r>
      <w:r w:rsidRPr="0010562D">
        <w:rPr>
          <w:rFonts w:ascii="SabrenaTonnyMJ" w:eastAsia="PMingLiU" w:hAnsi="SabrenaTonnyMJ" w:cs="SabrenaTonny"/>
          <w:b/>
          <w:bCs/>
          <w:sz w:val="24"/>
          <w:szCs w:val="24"/>
          <w:shd w:val="clear" w:color="auto" w:fill="000000"/>
        </w:rPr>
        <w:sym w:font="Wingdings 3" w:char="00EE"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 w:bidi="he-IL"/>
        </w:rPr>
        <w:t xml:space="preserve">1000 kg </w:t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 xml:space="preserve">f‡ii GKwU Mvwo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 w:bidi="he-IL"/>
        </w:rPr>
        <w:t>10 ms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t xml:space="preserve">1 </w:t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 xml:space="preserve">†e‡M PjwQj| PjšÍ Ae¯’vq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 w:bidi="he-IL"/>
        </w:rPr>
        <w:t>800 kg</w:t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 xml:space="preserve"> f‡ii GKwU w¯’i Mvwo‡K av°v w`j| av°vi ci Mvwo `ywU wgwjZ n‡q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 w:bidi="he-IL"/>
        </w:rPr>
        <w:t>100 m</w:t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 xml:space="preserve"> `~iZ¡ AwZµg K‡i †_‡g †Mj|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K.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>av°v Kx?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1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L.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>wbDU‡bi MwZwelqK Z…Zxq m~Î e¨vL¨v Ki|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2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M.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>msN‡l©i ci Mvwo `ywUi wgwjZ †eM wbY©q Ki|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3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N.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>Pjgvb MvwowUi Dci w¯’i MvwowUi evav`vbKvix e‡ji gvb wbY©q Ki|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4</w:t>
      </w:r>
    </w:p>
    <w:p w:rsidR="009729C0" w:rsidRPr="0010562D" w:rsidRDefault="009729C0" w:rsidP="009729C0">
      <w:pPr>
        <w:tabs>
          <w:tab w:val="left" w:pos="720"/>
        </w:tabs>
        <w:spacing w:before="100" w:after="0" w:line="288" w:lineRule="auto"/>
        <w:jc w:val="both"/>
        <w:rPr>
          <w:rFonts w:ascii="SabrenaTonnyMJ" w:eastAsia="PMingLiU" w:hAnsi="SabrenaTonnyMJ" w:cs="Times New Roman"/>
          <w:sz w:val="24"/>
          <w:szCs w:val="24"/>
          <w:lang w:val="pt-PT" w:bidi="he-IL"/>
        </w:rPr>
      </w:pPr>
      <w:r w:rsidRPr="0010562D">
        <w:rPr>
          <w:rFonts w:ascii="SabrenaTonnyMJ" w:eastAsia="PMingLiU" w:hAnsi="SabrenaTonnyMJ" w:cs="SabrenaTonny"/>
          <w:b/>
          <w:bCs/>
          <w:sz w:val="24"/>
          <w:szCs w:val="24"/>
          <w:shd w:val="clear" w:color="auto" w:fill="000000"/>
          <w:lang w:val="pt-PT"/>
        </w:rPr>
        <w:t xml:space="preserve"> cÖkœ- </w:t>
      </w:r>
      <w:r w:rsidRPr="0010562D">
        <w:rPr>
          <w:rFonts w:ascii="SabrenaTonnyMJ" w:eastAsia="PMingLiU" w:hAnsi="SabrenaTonnyMJ" w:cs="SabrenaTonny"/>
          <w:b/>
          <w:bCs/>
          <w:sz w:val="24"/>
          <w:szCs w:val="24"/>
          <w:shd w:val="clear" w:color="auto" w:fill="000000"/>
        </w:rPr>
        <w:sym w:font="Wingdings 3" w:char="00EE"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 </w:t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 xml:space="preserve">GKwU evm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 w:bidi="he-IL"/>
        </w:rPr>
        <w:t>10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t>8</w:t>
      </w:r>
      <w:r w:rsidRPr="0010562D">
        <w:rPr>
          <w:rFonts w:ascii="Times New Roman" w:eastAsia="PMingLiU" w:hAnsi="Times New Roman" w:cs="Times New Roman"/>
          <w:sz w:val="24"/>
          <w:szCs w:val="24"/>
          <w:lang w:val="pt-PT" w:bidi="he-IL"/>
        </w:rPr>
        <w:t xml:space="preserve"> kmh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t>1</w:t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 xml:space="preserve"> †e‡M XvKv-AvwiPv gnvmoK w`‡q hvw”Qj| nVvr ev‡mi PvjK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 w:bidi="he-IL"/>
        </w:rPr>
        <w:t>46 m</w:t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 xml:space="preserve"> `~‡i GKRb AÜ c_Pvix‡K †`L‡Z †c‡jb Ges mv‡_ mv‡_ †eªK Pvc w`‡jb| G‡Z ev‡mi hvÎxiv mvg‡bi w`‡K Szu‡K co‡jb| wKš‘ evmwU c_Pvixi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 w:bidi="he-IL"/>
        </w:rPr>
        <w:t>1 m</w:t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 xml:space="preserve"> mvg‡b G‡m †_‡g †Mj| d‡j `yN©Ubv Gov‡bv m¤¢e n‡jv|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K.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>RoZv Kx?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1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L.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>ev‡mi hvÎxiv mvg‡bi w`‡K Szu‡K covi KviY e¨vL¨v Ki|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2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M.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evmwU‡Z Kx cwigvY ej cÖ‡qvM Kiv n‡qwQj hw` Zvi fi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 w:bidi="he-IL"/>
        </w:rPr>
        <w:t>1500 kg</w:t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 xml:space="preserve"> nq?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3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N.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>GKB g›`b _vK‡j evmwU‡Z m‡e©v”P KZ Avw`‡e‡M Pj‡Z _vK‡j `yN©Ubv Gov‡bv m¤¢e- MvwYwZKfv‡e †`LvI|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4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before="100" w:after="0" w:line="288" w:lineRule="auto"/>
        <w:jc w:val="both"/>
        <w:rPr>
          <w:rFonts w:ascii="SabrenaTonnyMJ" w:eastAsia="PMingLiU" w:hAnsi="SabrenaTonnyMJ" w:cs="SabrenaTonny"/>
          <w:bCs/>
          <w:i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/>
          <w:bCs/>
          <w:sz w:val="24"/>
          <w:szCs w:val="24"/>
          <w:shd w:val="clear" w:color="auto" w:fill="000000"/>
          <w:lang w:val="pt-PT"/>
        </w:rPr>
        <w:t xml:space="preserve"> cÖkœ- </w:t>
      </w:r>
      <w:r w:rsidRPr="0010562D">
        <w:rPr>
          <w:rFonts w:ascii="SabrenaTonnyMJ" w:eastAsia="PMingLiU" w:hAnsi="SabrenaTonnyMJ" w:cs="SabrenaTonny"/>
          <w:b/>
          <w:bCs/>
          <w:sz w:val="24"/>
          <w:szCs w:val="24"/>
          <w:shd w:val="clear" w:color="auto" w:fill="000000"/>
        </w:rPr>
        <w:sym w:font="Wingdings 3" w:char="00EE"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 </w:t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 xml:space="preserve">nweMÄ †_‡K XvKvMvgx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 w:bidi="he-IL"/>
        </w:rPr>
        <w:t>4500 kg</w:t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 xml:space="preserve"> f‡ii GKwU hvÎxevnx evm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 w:bidi="he-IL"/>
        </w:rPr>
        <w:t>5 ms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t>1</w:t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 xml:space="preserve"> †e‡M PjšÍ Ae¯’vq iv¯Ívi cv‡k `uvwo‡q _vKv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 w:bidi="he-IL"/>
        </w:rPr>
        <w:t>8000 kg</w:t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 xml:space="preserve"> f‡ii GKwU Uªv‡Ki mv‡_ msNl© NUj| msN‡l©i d‡j evm I UªvK GK‡Î wgwjZ n‡q Pj‡Z _vKj|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K.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>ej Kx?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1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L.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>PjšÍ evm nVvr †eªK Ki‡j hvÎxiv mvg‡bi w`‡K Szu‡K c‡ob †Kb?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2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M.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MJ"/>
          <w:spacing w:val="-2"/>
          <w:sz w:val="24"/>
          <w:szCs w:val="24"/>
          <w:lang w:val="pt-PT"/>
        </w:rPr>
        <w:t>DÏxc‡K DwjøwLZ Mvwo `ywUi wgwjZ Ae¯’vq †eM wbY©q Ki|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3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N.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>Ôevm I Uªv‡Ki e‡ji NvZ mgvb wKš‘ wecixZÕ</w:t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sym w:font="Symbol" w:char="F02D"/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DÏxc‡Ki Av‡jv‡K Av‡jvPbv Ki|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4</w:t>
      </w:r>
    </w:p>
    <w:p w:rsidR="009729C0" w:rsidRPr="0010562D" w:rsidRDefault="009729C0" w:rsidP="009729C0">
      <w:pPr>
        <w:tabs>
          <w:tab w:val="left" w:pos="720"/>
        </w:tabs>
        <w:spacing w:before="100" w:after="0" w:line="288" w:lineRule="auto"/>
        <w:jc w:val="both"/>
        <w:rPr>
          <w:rFonts w:ascii="SabrenaTonnyMJ" w:eastAsia="PMingLiU" w:hAnsi="SabrenaTonnyMJ" w:cs="Times New Roman"/>
          <w:sz w:val="24"/>
          <w:szCs w:val="24"/>
          <w:lang w:val="pt-PT" w:bidi="he-IL"/>
        </w:rPr>
      </w:pPr>
      <w:r w:rsidRPr="0010562D">
        <w:rPr>
          <w:rFonts w:ascii="SabrenaTonnyMJ" w:eastAsia="PMingLiU" w:hAnsi="SabrenaTonnyMJ" w:cs="SabrenaTonny"/>
          <w:b/>
          <w:bCs/>
          <w:sz w:val="24"/>
          <w:szCs w:val="24"/>
          <w:shd w:val="clear" w:color="auto" w:fill="000000"/>
          <w:lang w:val="pt-PT"/>
        </w:rPr>
        <w:t xml:space="preserve"> cÖkœ- </w:t>
      </w:r>
      <w:r w:rsidRPr="0010562D">
        <w:rPr>
          <w:rFonts w:ascii="SabrenaTonnyMJ" w:eastAsia="PMingLiU" w:hAnsi="SabrenaTonnyMJ" w:cs="SabrenaTonny"/>
          <w:b/>
          <w:bCs/>
          <w:sz w:val="24"/>
          <w:szCs w:val="24"/>
          <w:shd w:val="clear" w:color="auto" w:fill="000000"/>
        </w:rPr>
        <w:sym w:font="Wingdings 3" w:char="00EE"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 </w:t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 xml:space="preserve"> w¯’i Ae¯’vb †_‡K mylg Z¡i‡Y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 w:bidi="he-IL"/>
        </w:rPr>
        <w:t>20 kg</w:t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 xml:space="preserve"> f‡ii GKwU e¯‘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 w:bidi="he-IL"/>
        </w:rPr>
        <w:t>10 s</w:t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 xml:space="preserve"> G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 w:bidi="he-IL"/>
        </w:rPr>
        <w:t>250 m</w:t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 xml:space="preserve"> `~iZ¡ AwZµg K‡i| Gici GwU mg‡e‡M P‡j|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K.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>†fŠZ ivwki gvÎv Kx?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1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L.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>Ôfi RoZvi cwigvcKÕ- e¨vL¨v Ki|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2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M.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mylg Z¡i‡Y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 w:bidi="he-IL"/>
        </w:rPr>
        <w:t>5 sec-</w:t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 xml:space="preserve"> G e¯‘wU KZ `~iZ¡ AwZµg Ki‡e?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3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N.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DwjøwLZ mg‡q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 w:bidi="he-IL"/>
        </w:rPr>
        <w:t>500 m</w:t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 xml:space="preserve"> c_ AwZµg Ki‡Z n‡j cÖhy³ e‡ji gvb KZ nIqv cÖ‡qvRb? MvwYwZKfv‡e we‡kølY Ki|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4</w:t>
      </w:r>
    </w:p>
    <w:p w:rsidR="009729C0" w:rsidRPr="0010562D" w:rsidRDefault="009729C0" w:rsidP="009729C0">
      <w:pPr>
        <w:tabs>
          <w:tab w:val="left" w:pos="720"/>
        </w:tabs>
        <w:spacing w:before="100" w:after="0" w:line="288" w:lineRule="auto"/>
        <w:jc w:val="both"/>
        <w:rPr>
          <w:rFonts w:ascii="SabrenaTonnyMJ" w:eastAsia="PMingLiU" w:hAnsi="SabrenaTonnyMJ" w:cs="Times New Roman"/>
          <w:sz w:val="24"/>
          <w:szCs w:val="24"/>
          <w:lang w:val="pt-PT" w:bidi="he-IL"/>
        </w:rPr>
      </w:pPr>
      <w:r w:rsidRPr="0010562D">
        <w:rPr>
          <w:rFonts w:ascii="SabrenaTonnyMJ" w:eastAsia="PMingLiU" w:hAnsi="SabrenaTonnyMJ" w:cs="SabrenaTonny"/>
          <w:b/>
          <w:bCs/>
          <w:sz w:val="24"/>
          <w:szCs w:val="24"/>
          <w:shd w:val="clear" w:color="auto" w:fill="000000"/>
          <w:lang w:val="pt-PT"/>
        </w:rPr>
        <w:t xml:space="preserve"> cÖkœ- </w:t>
      </w:r>
      <w:r w:rsidRPr="0010562D">
        <w:rPr>
          <w:rFonts w:ascii="SabrenaTonnyMJ" w:eastAsia="PMingLiU" w:hAnsi="SabrenaTonnyMJ" w:cs="SabrenaTonny"/>
          <w:b/>
          <w:bCs/>
          <w:sz w:val="24"/>
          <w:szCs w:val="24"/>
          <w:shd w:val="clear" w:color="auto" w:fill="000000"/>
        </w:rPr>
        <w:sym w:font="Wingdings 3" w:char="00EE"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 </w:t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 xml:space="preserve">kixd I gvmy` †bŠKvq evwo wdiwQj| †bŠKv Zx‡i Avmvi ci gvmy` †bŠKv †_‡K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 w:bidi="he-IL"/>
        </w:rPr>
        <w:t>3 ms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t>1</w:t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 xml:space="preserve"> †e‡M Zx‡i jvd w`j| gvmy`, kixd I †bŠKvi fi h_vµ‡g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 w:bidi="he-IL"/>
        </w:rPr>
        <w:t>40 kg, 50 kg</w:t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 xml:space="preserve"> Ges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 w:bidi="he-IL"/>
        </w:rPr>
        <w:t>200 kg</w:t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>|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K.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>RoZv Kx?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1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L.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>wbDU‡bi MwZi wØZxq m~Î †_‡K cÖ_g m~Î cÖwZcv`b Ki|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2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M.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>gvmy` jvd †`Iqvi mgq †bŠKvwUi cðvr †eM KZ n‡e?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3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N.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gvmy` jvd †`Iqvi gyn‚‡Z© kixd †bŠKvi wecixZ cÖv‡šÍ `uvwo‡q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 w:bidi="he-IL"/>
        </w:rPr>
        <w:t>4 ms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t>1</w:t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 xml:space="preserve"> †e‡M b`x‡Z jvd w`‡j †bŠKvi †eM KZ n‡e? MvwYwZKfv‡e e¨vL¨v Ki|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4</w:t>
      </w:r>
    </w:p>
    <w:p w:rsidR="009729C0" w:rsidRPr="0010562D" w:rsidRDefault="009729C0" w:rsidP="009729C0">
      <w:pPr>
        <w:tabs>
          <w:tab w:val="right" w:pos="4599"/>
        </w:tabs>
        <w:spacing w:before="100" w:after="0" w:line="288" w:lineRule="auto"/>
        <w:jc w:val="both"/>
        <w:rPr>
          <w:rFonts w:ascii="SabrenaTonnyMJ" w:eastAsia="PMingLiU" w:hAnsi="SabrenaTonnyMJ" w:cs="Times New Roman"/>
          <w:sz w:val="24"/>
          <w:szCs w:val="24"/>
          <w:lang w:val="pt-PT" w:bidi="he-IL"/>
        </w:rPr>
      </w:pPr>
      <w:r w:rsidRPr="0010562D">
        <w:rPr>
          <w:rFonts w:ascii="SabrenaTonnyMJ" w:eastAsia="PMingLiU" w:hAnsi="SabrenaTonnyMJ" w:cs="SabrenaTonny"/>
          <w:b/>
          <w:bCs/>
          <w:sz w:val="24"/>
          <w:szCs w:val="24"/>
          <w:shd w:val="clear" w:color="auto" w:fill="000000"/>
          <w:lang w:val="pt-PT"/>
        </w:rPr>
        <w:t xml:space="preserve"> cÖkœ- </w:t>
      </w:r>
      <w:r w:rsidRPr="0010562D">
        <w:rPr>
          <w:rFonts w:ascii="SabrenaTonnyMJ" w:eastAsia="PMingLiU" w:hAnsi="SabrenaTonnyMJ" w:cs="SabrenaTonny"/>
          <w:b/>
          <w:bCs/>
          <w:sz w:val="24"/>
          <w:szCs w:val="24"/>
          <w:shd w:val="clear" w:color="auto" w:fill="000000"/>
        </w:rPr>
        <w:sym w:font="Wingdings 3" w:char="00EE"/>
      </w:r>
      <w:r w:rsidRPr="0010562D">
        <w:rPr>
          <w:rFonts w:ascii="SabrenaTonnyMJ" w:eastAsia="PMingLiU" w:hAnsi="SabrenaTonnyMJ" w:cs="SabrenaTonny"/>
          <w:sz w:val="24"/>
          <w:szCs w:val="24"/>
          <w:lang w:val="pt-PT"/>
        </w:rPr>
        <w:t xml:space="preserve">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 w:bidi="he-IL"/>
        </w:rPr>
        <w:t xml:space="preserve">500 kg </w:t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 xml:space="preserve">f‡ii GKwU cÖvB‡fU Kvi Ges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 w:bidi="he-IL"/>
        </w:rPr>
        <w:t>3000 kg</w:t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 xml:space="preserve"> f‡ii GKwU gvjevnx UªvK Dfq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 w:bidi="he-IL"/>
        </w:rPr>
        <w:t>15 m/s</w:t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 xml:space="preserve"> †e‡M PjwQj| nVvr GK c_Pvix‡K †`‡L Df‡qB †eªK Kij| G‡Z cÖvB‡fU KviwU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 w:bidi="he-IL"/>
        </w:rPr>
        <w:t>5 s-</w:t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>G _vgj|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K.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>fi‡e‡Mi msiÿY m~ÎwU †jL|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1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lastRenderedPageBreak/>
        <w:t>L.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>miY wK AwZµvšÍ `~i‡Z¡i †_‡K †ewk n‡Z cv‡i? e¨vL¨v Ki|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2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M.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>DÏxc‡Ki cÖvB‡fU KviwUi †eªKRwbZ cÖwZ‡ivaKvix e‡ji gvb KZ?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3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N.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>DÏxc‡Ki UªvKwU _vgv‡bvi Rb¨ (M) Gi mgvb ej cÖ‡qvM Ki‡j GKB mgq UªvKwU‡K _vgv‡bv hv‡e wK? MvwYwZKfv‡e KviY we‡kølY Ki|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4</w:t>
      </w:r>
    </w:p>
    <w:p w:rsidR="009729C0" w:rsidRPr="0010562D" w:rsidRDefault="009729C0" w:rsidP="009729C0">
      <w:pPr>
        <w:tabs>
          <w:tab w:val="left" w:pos="720"/>
        </w:tabs>
        <w:spacing w:before="100" w:after="0" w:line="288" w:lineRule="auto"/>
        <w:jc w:val="both"/>
        <w:rPr>
          <w:rFonts w:ascii="SabrenaTonnyMJ" w:eastAsia="PMingLiU" w:hAnsi="SabrenaTonnyMJ" w:cs="Times New Roman"/>
          <w:sz w:val="24"/>
          <w:szCs w:val="24"/>
          <w:lang w:val="pt-PT" w:bidi="he-IL"/>
        </w:rPr>
      </w:pPr>
      <w:r w:rsidRPr="0010562D">
        <w:rPr>
          <w:rFonts w:ascii="SabrenaTonnyMJ" w:eastAsia="PMingLiU" w:hAnsi="SabrenaTonnyMJ" w:cs="SabrenaTonny"/>
          <w:b/>
          <w:bCs/>
          <w:sz w:val="24"/>
          <w:szCs w:val="24"/>
          <w:shd w:val="clear" w:color="auto" w:fill="000000"/>
          <w:lang w:val="pt-PT"/>
        </w:rPr>
        <w:t xml:space="preserve"> cÖkœ-</w:t>
      </w:r>
      <w:r w:rsidRPr="0010562D">
        <w:rPr>
          <w:rFonts w:ascii="SabrenaTonnyMJ" w:eastAsia="PMingLiU" w:hAnsi="SabrenaTonnyMJ" w:cs="SabrenaTonny"/>
          <w:b/>
          <w:bCs/>
          <w:sz w:val="24"/>
          <w:szCs w:val="24"/>
          <w:shd w:val="clear" w:color="auto" w:fill="000000"/>
        </w:rPr>
        <w:sym w:font="Wingdings 3" w:char="00EE"/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 xml:space="preserve"> </w:t>
      </w:r>
      <w:r w:rsidRPr="0010562D">
        <w:rPr>
          <w:rFonts w:ascii="SabrenaTonnyMJ" w:eastAsia="PMingLiU" w:hAnsi="SabrenaTonnyMJ" w:cs="Times New Roman"/>
          <w:b/>
          <w:sz w:val="24"/>
          <w:szCs w:val="24"/>
          <w:lang w:val="pt-PT" w:bidi="he-IL"/>
        </w:rPr>
        <w:t>wb‡Pi wPÎwU jÿ Ki Ges cÖkœ¸‡jvi DËi `vI :</w:t>
      </w:r>
    </w:p>
    <w:bookmarkStart w:id="1" w:name="_MON_1484144157"/>
    <w:bookmarkStart w:id="2" w:name="_MON_1484144372"/>
    <w:bookmarkEnd w:id="1"/>
    <w:bookmarkEnd w:id="2"/>
    <w:p w:rsidR="009729C0" w:rsidRPr="0010562D" w:rsidRDefault="009729C0" w:rsidP="009729C0">
      <w:pPr>
        <w:tabs>
          <w:tab w:val="left" w:pos="720"/>
        </w:tabs>
        <w:spacing w:before="60" w:after="60" w:line="288" w:lineRule="auto"/>
        <w:jc w:val="center"/>
        <w:rPr>
          <w:rFonts w:ascii="SabrenaTonnyMJ" w:eastAsia="PMingLiU" w:hAnsi="SabrenaTonnyMJ" w:cs="Times New Roman"/>
          <w:sz w:val="24"/>
          <w:szCs w:val="24"/>
          <w:lang w:val="pt-PT" w:bidi="he-IL"/>
        </w:rPr>
      </w:pP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object w:dxaOrig="4305" w:dyaOrig="989">
          <v:shape id="_x0000_i1029" type="#_x0000_t75" style="width:201pt;height:45.75pt" o:ole="">
            <v:imagedata r:id="rId114" o:title=""/>
          </v:shape>
          <o:OLEObject Type="Embed" ProgID="Word.Picture.8" ShapeID="_x0000_i1029" DrawAspect="Content" ObjectID="_1737664554" r:id="rId115"/>
        </w:object>
      </w:r>
    </w:p>
    <w:p w:rsidR="009729C0" w:rsidRPr="0010562D" w:rsidRDefault="009729C0" w:rsidP="009729C0">
      <w:pPr>
        <w:tabs>
          <w:tab w:val="left" w:pos="369"/>
        </w:tabs>
        <w:spacing w:before="60" w:after="60" w:line="288" w:lineRule="auto"/>
        <w:ind w:left="369" w:hanging="369"/>
        <w:jc w:val="both"/>
        <w:rPr>
          <w:rFonts w:ascii="SabrenaTonnyMJ" w:eastAsia="PMingLiU" w:hAnsi="SabrenaTonnyMJ" w:cs="Times New Roman"/>
          <w:sz w:val="24"/>
          <w:szCs w:val="24"/>
          <w:lang w:val="pt-PT" w:bidi="he-IL"/>
        </w:rPr>
      </w:pP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ab/>
      </w:r>
      <w:r w:rsidRPr="0010562D">
        <w:rPr>
          <w:rFonts w:ascii="Times New Roman" w:eastAsia="PMingLiU" w:hAnsi="Times New Roman" w:cs="Times New Roman"/>
          <w:sz w:val="24"/>
          <w:szCs w:val="24"/>
          <w:lang w:val="pt-PT" w:bidi="he-IL"/>
        </w:rPr>
        <w:t>A</w:t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 xml:space="preserve"> e¯‘wU w¯’i wKš‘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 w:bidi="he-IL"/>
        </w:rPr>
        <w:t>B</w:t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 xml:space="preserve"> e¯‘wU </w:t>
      </w:r>
      <w:r w:rsidRPr="0010562D">
        <w:rPr>
          <w:rFonts w:ascii="Times New Roman" w:eastAsia="PMingLiU" w:hAnsi="Times New Roman" w:cs="Times New Roman"/>
          <w:sz w:val="24"/>
          <w:szCs w:val="24"/>
          <w:lang w:val="pt-PT" w:bidi="he-IL"/>
        </w:rPr>
        <w:t>10 ms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t>1</w:t>
      </w:r>
      <w:r w:rsidRPr="0010562D">
        <w:rPr>
          <w:rFonts w:ascii="Times New Roman" w:eastAsia="PMingLiU" w:hAnsi="Times New Roman" w:cs="Times New Roman"/>
          <w:sz w:val="24"/>
          <w:szCs w:val="24"/>
          <w:lang w:val="pt-PT" w:bidi="he-IL"/>
        </w:rPr>
        <w:t xml:space="preserve"> </w:t>
      </w:r>
      <w:r w:rsidRPr="0010562D">
        <w:rPr>
          <w:rFonts w:ascii="SabrenaTonnyMJ" w:eastAsia="PMingLiU" w:hAnsi="SabrenaTonnyMJ" w:cs="Times New Roman"/>
          <w:sz w:val="24"/>
          <w:szCs w:val="24"/>
          <w:lang w:val="pt-PT" w:bidi="he-IL"/>
        </w:rPr>
        <w:t>†e‡M Pj‡Q| e¯‘ `ywU‡Z evwn¨K †Kv‡bv ej cÖhy³ nq bv|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K.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>RoZv Kv‡K e‡j?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1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sz w:val="24"/>
          <w:szCs w:val="24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</w:rPr>
        <w:t>L.</w:t>
      </w:r>
      <w:r w:rsidRPr="0010562D">
        <w:rPr>
          <w:rFonts w:ascii="SabrenaTonnyMJ" w:eastAsia="PMingLiU" w:hAnsi="SabrenaTonnyMJ" w:cs="SabrenaTonny"/>
          <w:bCs/>
          <w:sz w:val="24"/>
          <w:szCs w:val="24"/>
        </w:rPr>
        <w:tab/>
      </w:r>
      <w:r w:rsidRPr="0010562D">
        <w:rPr>
          <w:rFonts w:ascii="Times New Roman" w:eastAsia="PMingLiU" w:hAnsi="Times New Roman" w:cs="Times New Roman"/>
          <w:sz w:val="24"/>
          <w:szCs w:val="24"/>
          <w:lang w:bidi="he-IL"/>
        </w:rPr>
        <w:t>10 kg</w:t>
      </w:r>
      <w:r w:rsidRPr="0010562D">
        <w:rPr>
          <w:rFonts w:ascii="SabrenaTonnyMJ" w:eastAsia="PMingLiU" w:hAnsi="SabrenaTonnyMJ" w:cs="Times New Roman"/>
          <w:sz w:val="24"/>
          <w:szCs w:val="24"/>
          <w:lang w:bidi="he-IL"/>
        </w:rPr>
        <w:t xml:space="preserve"> cv_i I Zzjvi RoZv GKB wK? e¨vL¨v Ki|</w:t>
      </w:r>
      <w:r w:rsidRPr="0010562D">
        <w:rPr>
          <w:rFonts w:ascii="SabrenaTonnyMJ" w:eastAsia="PMingLiU" w:hAnsi="SabrenaTonnyMJ" w:cs="SabrenaTonny"/>
          <w:bCs/>
          <w:sz w:val="24"/>
          <w:szCs w:val="24"/>
        </w:rPr>
        <w:tab/>
        <w:t>2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sz w:val="24"/>
          <w:szCs w:val="24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</w:rPr>
        <w:t>M.</w:t>
      </w:r>
      <w:r w:rsidRPr="0010562D">
        <w:rPr>
          <w:rFonts w:ascii="SabrenaTonnyMJ" w:eastAsia="PMingLiU" w:hAnsi="SabrenaTonnyMJ" w:cs="SabrenaTonny"/>
          <w:bCs/>
          <w:sz w:val="24"/>
          <w:szCs w:val="24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</w:rPr>
        <w:t xml:space="preserve">D³ mg‡q </w:t>
      </w:r>
      <w:r w:rsidRPr="0010562D">
        <w:rPr>
          <w:rFonts w:ascii="Times New Roman" w:eastAsia="PMingLiU" w:hAnsi="Times New Roman" w:cs="Times New Roman"/>
          <w:sz w:val="24"/>
          <w:szCs w:val="24"/>
          <w:lang w:bidi="he-IL"/>
        </w:rPr>
        <w:t>B</w:t>
      </w:r>
      <w:r w:rsidRPr="0010562D">
        <w:rPr>
          <w:rFonts w:ascii="SabrenaTonnyMJ" w:eastAsia="PMingLiU" w:hAnsi="SabrenaTonnyMJ" w:cs="Times New Roman"/>
          <w:sz w:val="24"/>
          <w:szCs w:val="24"/>
          <w:lang w:bidi="he-IL"/>
        </w:rPr>
        <w:t xml:space="preserve"> e¯‘wUi Z¡iY cvIqv hvq wK? e¨vL¨v Ki|</w:t>
      </w:r>
      <w:r w:rsidRPr="0010562D">
        <w:rPr>
          <w:rFonts w:ascii="SabrenaTonnyMJ" w:eastAsia="PMingLiU" w:hAnsi="SabrenaTonnyMJ" w:cs="SabrenaTonny"/>
          <w:bCs/>
          <w:sz w:val="24"/>
          <w:szCs w:val="24"/>
        </w:rPr>
        <w:tab/>
        <w:t>3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sz w:val="24"/>
          <w:szCs w:val="24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</w:rPr>
        <w:t>N.</w:t>
      </w:r>
      <w:r w:rsidRPr="0010562D">
        <w:rPr>
          <w:rFonts w:ascii="SabrenaTonnyMJ" w:eastAsia="PMingLiU" w:hAnsi="SabrenaTonnyMJ" w:cs="SabrenaTonny"/>
          <w:bCs/>
          <w:sz w:val="24"/>
          <w:szCs w:val="24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</w:rPr>
        <w:t>e¯‘Øq MwZi †Kvb m~Î mg_©b K‡i Zv hyw³‡Z g~j¨vqb Ki|</w:t>
      </w:r>
      <w:r w:rsidRPr="0010562D">
        <w:rPr>
          <w:rFonts w:ascii="SabrenaTonnyMJ" w:eastAsia="PMingLiU" w:hAnsi="SabrenaTonnyMJ" w:cs="SabrenaTonny"/>
          <w:bCs/>
          <w:sz w:val="24"/>
          <w:szCs w:val="24"/>
        </w:rPr>
        <w:tab/>
        <w:t>4</w:t>
      </w:r>
    </w:p>
    <w:p w:rsidR="009729C0" w:rsidRPr="0010562D" w:rsidRDefault="009729C0" w:rsidP="009729C0">
      <w:pPr>
        <w:tabs>
          <w:tab w:val="left" w:pos="720"/>
        </w:tabs>
        <w:spacing w:before="100" w:after="0" w:line="288" w:lineRule="auto"/>
        <w:jc w:val="both"/>
        <w:rPr>
          <w:rFonts w:ascii="SabrenaTonnyMJ" w:eastAsia="PMingLiU" w:hAnsi="SabrenaTonnyMJ" w:cs="Times New Roman"/>
          <w:sz w:val="24"/>
          <w:szCs w:val="24"/>
          <w:lang w:bidi="he-IL"/>
        </w:rPr>
      </w:pPr>
      <w:r w:rsidRPr="0010562D">
        <w:rPr>
          <w:rFonts w:ascii="SabrenaTonnyMJ" w:eastAsia="PMingLiU" w:hAnsi="SabrenaTonnyMJ" w:cs="SabrenaTonny"/>
          <w:b/>
          <w:bCs/>
          <w:sz w:val="24"/>
          <w:szCs w:val="24"/>
          <w:shd w:val="clear" w:color="auto" w:fill="000000"/>
        </w:rPr>
        <w:t xml:space="preserve"> cÖkœ- </w:t>
      </w:r>
      <w:r w:rsidRPr="0010562D">
        <w:rPr>
          <w:rFonts w:ascii="SabrenaTonnyMJ" w:eastAsia="PMingLiU" w:hAnsi="SabrenaTonnyMJ" w:cs="SabrenaTonny"/>
          <w:b/>
          <w:bCs/>
          <w:sz w:val="24"/>
          <w:szCs w:val="24"/>
          <w:shd w:val="clear" w:color="auto" w:fill="000000"/>
        </w:rPr>
        <w:sym w:font="Wingdings 3" w:char="00EE"/>
      </w:r>
      <w:r w:rsidRPr="0010562D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10562D">
        <w:rPr>
          <w:rFonts w:ascii="SabrenaTonnyMJ" w:eastAsia="PMingLiU" w:hAnsi="SabrenaTonnyMJ" w:cs="Times New Roman"/>
          <w:sz w:val="24"/>
          <w:szCs w:val="24"/>
          <w:lang w:bidi="he-IL"/>
        </w:rPr>
        <w:t xml:space="preserve">GKwU w÷‡ji cv‡Zi Ici †gwkbMvb w`‡q wgwb‡U </w:t>
      </w:r>
      <w:r w:rsidRPr="0010562D">
        <w:rPr>
          <w:rFonts w:ascii="Times New Roman" w:eastAsia="PMingLiU" w:hAnsi="Times New Roman" w:cs="Times New Roman"/>
          <w:sz w:val="24"/>
          <w:szCs w:val="24"/>
          <w:lang w:bidi="he-IL"/>
        </w:rPr>
        <w:t>240</w:t>
      </w:r>
      <w:r w:rsidRPr="0010562D">
        <w:rPr>
          <w:rFonts w:ascii="SabrenaTonnyMJ" w:eastAsia="PMingLiU" w:hAnsi="SabrenaTonnyMJ" w:cs="Times New Roman"/>
          <w:sz w:val="24"/>
          <w:szCs w:val="24"/>
          <w:lang w:bidi="he-IL"/>
        </w:rPr>
        <w:t xml:space="preserve"> wU ¸wj Kiv n‡”Q| cÖwZwU ¸wji fi </w:t>
      </w:r>
      <w:r w:rsidRPr="0010562D">
        <w:rPr>
          <w:rFonts w:ascii="Times New Roman" w:eastAsia="PMingLiU" w:hAnsi="Times New Roman" w:cs="Times New Roman"/>
          <w:sz w:val="24"/>
          <w:szCs w:val="24"/>
          <w:lang w:bidi="he-IL"/>
        </w:rPr>
        <w:t>10 g</w:t>
      </w:r>
      <w:r w:rsidRPr="0010562D">
        <w:rPr>
          <w:rFonts w:ascii="SabrenaTonnyMJ" w:eastAsia="PMingLiU" w:hAnsi="SabrenaTonnyMJ" w:cs="Times New Roman"/>
          <w:sz w:val="24"/>
          <w:szCs w:val="24"/>
          <w:lang w:bidi="he-IL"/>
        </w:rPr>
        <w:t xml:space="preserve"> Ges †eM </w:t>
      </w:r>
      <w:r w:rsidRPr="0010562D">
        <w:rPr>
          <w:rFonts w:ascii="Times New Roman" w:eastAsia="PMingLiU" w:hAnsi="Times New Roman" w:cs="Times New Roman"/>
          <w:sz w:val="24"/>
          <w:szCs w:val="24"/>
          <w:lang w:bidi="he-IL"/>
        </w:rPr>
        <w:t>600 ms</w:t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sym w:font="Symbol" w:char="F02D"/>
      </w:r>
      <w:r w:rsidRPr="0010562D">
        <w:rPr>
          <w:rFonts w:ascii="Times New Roman" w:eastAsia="PMingLiU" w:hAnsi="Times New Roman" w:cs="Times New Roman"/>
          <w:sz w:val="24"/>
          <w:szCs w:val="24"/>
          <w:vertAlign w:val="superscript"/>
          <w:lang w:bidi="he-IL"/>
        </w:rPr>
        <w:t>1</w:t>
      </w:r>
      <w:r w:rsidRPr="0010562D">
        <w:rPr>
          <w:rFonts w:ascii="SabrenaTonnyMJ" w:eastAsia="PMingLiU" w:hAnsi="SabrenaTonnyMJ" w:cs="Times New Roman"/>
          <w:sz w:val="24"/>
          <w:szCs w:val="24"/>
          <w:lang w:bidi="he-IL"/>
        </w:rPr>
        <w:t xml:space="preserve">| ¸wj¸‡jv w÷‡ji cv‡Z jvMvi ci A‡a©K †e‡M wd‡i Avm‡Q| nVvr wd‡i Avmv GKwU ey‡jU cv‡Zi cv‡k iwÿZ GKwU Kv‡Vi ¸uwoi g‡a¨ </w:t>
      </w:r>
      <w:r w:rsidRPr="0010562D">
        <w:rPr>
          <w:rFonts w:ascii="Times New Roman" w:eastAsia="PMingLiU" w:hAnsi="Times New Roman" w:cs="Times New Roman"/>
          <w:sz w:val="24"/>
          <w:szCs w:val="24"/>
          <w:lang w:bidi="he-IL"/>
        </w:rPr>
        <w:t>4</w:t>
      </w:r>
      <w:r w:rsidRPr="0010562D">
        <w:rPr>
          <w:rFonts w:ascii="Times New Roman" w:eastAsia="PMingLiU" w:hAnsi="Times New Roman" w:cs="Times New Roman"/>
          <w:sz w:val="24"/>
          <w:szCs w:val="24"/>
          <w:lang w:val="pt-PT" w:bidi="he-IL"/>
        </w:rPr>
        <w:sym w:font="Symbol" w:char="F0D7"/>
      </w:r>
      <w:r w:rsidRPr="0010562D">
        <w:rPr>
          <w:rFonts w:ascii="Times New Roman" w:eastAsia="PMingLiU" w:hAnsi="Times New Roman" w:cs="Times New Roman"/>
          <w:sz w:val="24"/>
          <w:szCs w:val="24"/>
          <w:lang w:bidi="he-IL"/>
        </w:rPr>
        <w:t>5 cm</w:t>
      </w:r>
      <w:r w:rsidRPr="0010562D">
        <w:rPr>
          <w:rFonts w:ascii="SabrenaTonnyMJ" w:eastAsia="PMingLiU" w:hAnsi="SabrenaTonnyMJ" w:cs="Times New Roman"/>
          <w:sz w:val="24"/>
          <w:szCs w:val="24"/>
          <w:lang w:bidi="he-IL"/>
        </w:rPr>
        <w:t xml:space="preserve"> cÖ‡ek K‡i †_‡g †Mj|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K.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>RoZv Kv‡K e‡j?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1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L.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>wµqv-cÖwZwµqv ej e¨vL¨v Ki|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2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M.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>Kv‡V cÖ‡ek Ki‡Z ey‡j‡Ui KZ mgq †j‡MwQj?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3</w:t>
      </w:r>
    </w:p>
    <w:p w:rsidR="009729C0" w:rsidRPr="0010562D" w:rsidRDefault="009729C0" w:rsidP="009729C0">
      <w:pPr>
        <w:tabs>
          <w:tab w:val="left" w:pos="360"/>
          <w:tab w:val="right" w:pos="4590"/>
        </w:tabs>
        <w:spacing w:after="0" w:line="288" w:lineRule="auto"/>
        <w:ind w:left="360" w:right="259" w:hanging="360"/>
        <w:jc w:val="both"/>
        <w:rPr>
          <w:rFonts w:ascii="SabrenaTonnyMJ" w:eastAsia="PMingLiU" w:hAnsi="SabrenaTonnyMJ" w:cs="SabrenaTonny"/>
          <w:bCs/>
          <w:sz w:val="24"/>
          <w:szCs w:val="24"/>
          <w:lang w:val="pt-PT"/>
        </w:rPr>
      </w:pP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>N.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</w:r>
      <w:r w:rsidRPr="0010562D">
        <w:rPr>
          <w:rFonts w:ascii="SabrenaTonnyMJ" w:eastAsia="PMingLiU" w:hAnsi="SabrenaTonnyMJ" w:cs="SabrenaTonnyMJ"/>
          <w:sz w:val="24"/>
          <w:szCs w:val="24"/>
          <w:lang w:val="pt-PT"/>
        </w:rPr>
        <w:t>cvZwU a‡i ivL‡Z cÖ‡qvRbxq e‡ji MvwYwZK e¨vL¨v Ki|</w:t>
      </w:r>
      <w:r w:rsidRPr="0010562D">
        <w:rPr>
          <w:rFonts w:ascii="SabrenaTonnyMJ" w:eastAsia="PMingLiU" w:hAnsi="SabrenaTonnyMJ" w:cs="SabrenaTonny"/>
          <w:bCs/>
          <w:sz w:val="24"/>
          <w:szCs w:val="24"/>
          <w:lang w:val="pt-PT"/>
        </w:rPr>
        <w:tab/>
        <w:t>4</w:t>
      </w:r>
    </w:p>
    <w:p w:rsidR="009729C0" w:rsidRPr="0010562D" w:rsidRDefault="009729C0" w:rsidP="009729C0">
      <w:pPr>
        <w:spacing w:after="0" w:line="240" w:lineRule="auto"/>
        <w:rPr>
          <w:rFonts w:ascii="SabrenaTonnyMJ" w:eastAsia="PMingLiU" w:hAnsi="SabrenaTonnyMJ" w:cs="SabrenaTonny"/>
          <w:sz w:val="24"/>
          <w:szCs w:val="24"/>
        </w:rPr>
      </w:pPr>
    </w:p>
    <w:p w:rsidR="009729C0" w:rsidRPr="0010562D" w:rsidRDefault="009729C0" w:rsidP="009729C0">
      <w:pPr>
        <w:spacing w:after="0" w:line="288" w:lineRule="auto"/>
        <w:jc w:val="center"/>
        <w:rPr>
          <w:rFonts w:ascii="KongshoMJ" w:eastAsia="PMingLiU" w:hAnsi="KongshoMJ" w:cs="SabrenaTonnyMJ"/>
          <w:b/>
          <w:bCs/>
          <w:sz w:val="24"/>
          <w:szCs w:val="24"/>
        </w:rPr>
        <w:sectPr w:rsidR="009729C0" w:rsidRPr="0010562D" w:rsidSect="0010562D">
          <w:headerReference w:type="even" r:id="rId116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space="720"/>
          <w:docGrid w:linePitch="360"/>
        </w:sectPr>
      </w:pPr>
    </w:p>
    <w:p w:rsidR="009729C0" w:rsidRPr="0010562D" w:rsidRDefault="009729C0" w:rsidP="009729C0">
      <w:pPr>
        <w:spacing w:after="0" w:line="288" w:lineRule="auto"/>
        <w:jc w:val="center"/>
        <w:rPr>
          <w:rFonts w:ascii="SabrenaTonnyMJ" w:eastAsia="PMingLiU" w:hAnsi="SabrenaTonnyMJ" w:cs="SabrenaTonny"/>
          <w:sz w:val="24"/>
          <w:szCs w:val="24"/>
        </w:rPr>
      </w:pPr>
    </w:p>
    <w:p w:rsidR="00FB713A" w:rsidRDefault="00FB713A" w:rsidP="009729C0">
      <w:pPr>
        <w:tabs>
          <w:tab w:val="left" w:pos="837"/>
          <w:tab w:val="left" w:pos="1620"/>
          <w:tab w:val="left" w:pos="3420"/>
        </w:tabs>
        <w:spacing w:after="0" w:line="223" w:lineRule="auto"/>
        <w:jc w:val="both"/>
        <w:rPr>
          <w:rFonts w:ascii="SutonnyMJ" w:eastAsia="Times New Roman" w:hAnsi="SutonnyMJ" w:cs="SutonnyMJ"/>
          <w:sz w:val="24"/>
          <w:szCs w:val="24"/>
        </w:rPr>
        <w:sectPr w:rsidR="00FB713A" w:rsidSect="0010562D">
          <w:headerReference w:type="even" r:id="rId117"/>
          <w:type w:val="continuous"/>
          <w:pgSz w:w="11909" w:h="16834" w:code="9"/>
          <w:pgMar w:top="720" w:right="720" w:bottom="720" w:left="720" w:header="979" w:footer="360" w:gutter="0"/>
          <w:paperSrc w:first="1" w:other="1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sep="1" w:space="144"/>
          <w:docGrid w:linePitch="360"/>
        </w:sectPr>
      </w:pPr>
    </w:p>
    <w:p w:rsidR="009729C0" w:rsidRPr="00FB713A" w:rsidRDefault="009729C0" w:rsidP="009729C0">
      <w:pPr>
        <w:tabs>
          <w:tab w:val="left" w:pos="837"/>
          <w:tab w:val="left" w:pos="1620"/>
          <w:tab w:val="left" w:pos="3420"/>
        </w:tabs>
        <w:spacing w:after="0" w:line="223" w:lineRule="auto"/>
        <w:jc w:val="both"/>
        <w:rPr>
          <w:rFonts w:ascii="SutonnyMJ" w:eastAsia="Times New Roman" w:hAnsi="SutonnyMJ" w:cs="SutonnyMJ"/>
          <w:sz w:val="24"/>
          <w:szCs w:val="24"/>
        </w:rPr>
      </w:pPr>
    </w:p>
    <w:p w:rsidR="009729C0" w:rsidRPr="00FB713A" w:rsidRDefault="009729C0" w:rsidP="000A3D70">
      <w:pPr>
        <w:tabs>
          <w:tab w:val="left" w:pos="1953"/>
        </w:tabs>
        <w:spacing w:after="0" w:line="230" w:lineRule="auto"/>
        <w:jc w:val="both"/>
        <w:rPr>
          <w:rFonts w:ascii="SutonnyMJ" w:eastAsia="Times New Roman" w:hAnsi="SutonnyMJ" w:cs="Times New Roman"/>
          <w:sz w:val="24"/>
          <w:szCs w:val="24"/>
        </w:rPr>
      </w:pPr>
    </w:p>
    <w:p w:rsidR="00C7529B" w:rsidRPr="00FB713A" w:rsidRDefault="00C7529B" w:rsidP="00FC488E">
      <w:pPr>
        <w:spacing w:line="240" w:lineRule="auto"/>
        <w:contextualSpacing/>
        <w:jc w:val="center"/>
        <w:rPr>
          <w:rFonts w:ascii="Bookman Old Style" w:hAnsi="Bookman Old Style"/>
          <w:b/>
          <w:bCs/>
          <w:color w:val="FFFFFF" w:themeColor="background1"/>
          <w:sz w:val="24"/>
          <w:szCs w:val="24"/>
          <w:u w:val="single"/>
        </w:rPr>
      </w:pPr>
      <w:r w:rsidRPr="00C8280E">
        <w:rPr>
          <w:rFonts w:ascii="Bookman Old Style" w:hAnsi="Bookman Old Style"/>
          <w:b/>
          <w:bCs/>
          <w:color w:val="FFFFFF" w:themeColor="background1"/>
          <w:sz w:val="24"/>
          <w:szCs w:val="24"/>
          <w:highlight w:val="black"/>
          <w:u w:val="single"/>
        </w:rPr>
        <w:t xml:space="preserve">MCQ 2015 to </w:t>
      </w:r>
      <w:r w:rsidR="00C8280E">
        <w:rPr>
          <w:rFonts w:ascii="Bookman Old Style" w:hAnsi="Bookman Old Style"/>
          <w:b/>
          <w:bCs/>
          <w:color w:val="FFFFFF" w:themeColor="background1"/>
          <w:sz w:val="24"/>
          <w:szCs w:val="24"/>
          <w:highlight w:val="black"/>
          <w:u w:val="single"/>
        </w:rPr>
        <w:t>2023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1. e‡ji gvÎv †KvbwU ?</w:t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color w:val="000000" w:themeColor="text1"/>
          <w:sz w:val="24"/>
          <w:szCs w:val="24"/>
        </w:rPr>
        <w:t xml:space="preserve">         </w:t>
      </w:r>
      <w:r w:rsidRPr="00FB713A">
        <w:rPr>
          <w:rFonts w:ascii="SutonnyMJ" w:hAnsi="SutonnyMJ" w:cs="SutonnyMJ"/>
          <w:color w:val="000000" w:themeColor="text1"/>
          <w:sz w:val="24"/>
          <w:szCs w:val="24"/>
        </w:rPr>
        <w:t>[Xv †ev 20]</w:t>
      </w:r>
      <w:r w:rsidRPr="00FB713A">
        <w:rPr>
          <w:rFonts w:ascii="SutonnyMJ" w:hAnsi="SutonnyMJ" w:cs="SutonnyMJ"/>
          <w:sz w:val="24"/>
          <w:szCs w:val="24"/>
          <w:shd w:val="clear" w:color="auto" w:fill="000000" w:themeFill="text1"/>
        </w:rPr>
        <w:t xml:space="preserve"> 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K.</w:t>
      </w:r>
      <m:oMath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ML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-1</m:t>
            </m:r>
          </m:sup>
        </m:sSup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sup>
        </m:sSup>
      </m:oMath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>L.</w:t>
      </w:r>
      <m:oMath>
        <m:r>
          <w:rPr>
            <w:rFonts w:ascii="Cambria Math" w:hAnsi="Cambria Math" w:cs="SutonnyMJ"/>
            <w:sz w:val="24"/>
            <w:szCs w:val="24"/>
          </w:rPr>
          <m:t xml:space="preserve"> ML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-2</m:t>
            </m:r>
          </m:sup>
        </m:sSup>
      </m:oMath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M.</w:t>
      </w:r>
      <m:oMath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ML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-1</m:t>
            </m:r>
          </m:sup>
        </m:sSup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-1</m:t>
            </m:r>
          </m:sup>
        </m:sSup>
      </m:oMath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>N.</w:t>
      </w:r>
      <m:oMath>
        <m:r>
          <w:rPr>
            <w:rFonts w:ascii="Cambria Math" w:hAnsi="Cambria Math" w:cs="SutonnyMJ"/>
            <w:sz w:val="24"/>
            <w:szCs w:val="24"/>
          </w:rPr>
          <m:t xml:space="preserve"> ML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-1</m:t>
            </m:r>
          </m:sup>
        </m:sSup>
      </m:oMath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="00CA3680"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FB713A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FB713A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2. 10 ‡KwR f‡ii GKwU e¯‘i Dci 125 wbDUb ej cÖ‡qvM Kiv n‡j Gi Z¡ib KZ ?</w:t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 xml:space="preserve">         </w:t>
      </w:r>
      <w:r w:rsidRPr="00FB713A">
        <w:rPr>
          <w:rFonts w:ascii="SutonnyMJ" w:hAnsi="SutonnyMJ" w:cs="SutonnyMJ"/>
          <w:color w:val="000000" w:themeColor="text1"/>
          <w:sz w:val="24"/>
          <w:szCs w:val="24"/>
        </w:rPr>
        <w:t>[Xv †ev 20]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K.0.08 wg/‡m</w:t>
      </w:r>
      <w:r w:rsidRPr="00FB713A">
        <w:rPr>
          <w:rFonts w:ascii="SutonnyMJ" w:hAnsi="SutonnyMJ" w:cs="SutonnyMJ"/>
          <w:sz w:val="24"/>
          <w:szCs w:val="24"/>
          <w:vertAlign w:val="superscript"/>
        </w:rPr>
        <w:t>2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>L.12.5 wg/‡m</w:t>
      </w:r>
      <w:r w:rsidRPr="00FB713A">
        <w:rPr>
          <w:rFonts w:ascii="SutonnyMJ" w:hAnsi="SutonnyMJ" w:cs="SutonnyMJ"/>
          <w:sz w:val="24"/>
          <w:szCs w:val="24"/>
          <w:vertAlign w:val="superscript"/>
        </w:rPr>
        <w:t>2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M.135 wg/‡m</w:t>
      </w:r>
      <w:r w:rsidRPr="00FB713A">
        <w:rPr>
          <w:rFonts w:ascii="SutonnyMJ" w:hAnsi="SutonnyMJ" w:cs="SutonnyMJ"/>
          <w:sz w:val="24"/>
          <w:szCs w:val="24"/>
          <w:vertAlign w:val="superscript"/>
        </w:rPr>
        <w:t>2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>N.1250 wg/‡m</w:t>
      </w:r>
      <w:r w:rsidRPr="00FB713A">
        <w:rPr>
          <w:rFonts w:ascii="SutonnyMJ" w:hAnsi="SutonnyMJ" w:cs="SutonnyMJ"/>
          <w:sz w:val="24"/>
          <w:szCs w:val="24"/>
          <w:vertAlign w:val="superscript"/>
        </w:rPr>
        <w:t>2</w:t>
      </w:r>
      <w:r w:rsidRPr="00FB713A">
        <w:rPr>
          <w:rFonts w:ascii="SutonnyMJ" w:hAnsi="SutonnyMJ" w:cs="SutonnyMJ"/>
          <w:sz w:val="24"/>
          <w:szCs w:val="24"/>
          <w:vertAlign w:val="superscript"/>
        </w:rPr>
        <w:tab/>
      </w:r>
      <w:r w:rsidRPr="00FB713A">
        <w:rPr>
          <w:rFonts w:ascii="SutonnyMJ" w:hAnsi="SutonnyMJ" w:cs="SutonnyMJ"/>
          <w:sz w:val="24"/>
          <w:szCs w:val="24"/>
          <w:vertAlign w:val="superscript"/>
        </w:rPr>
        <w:tab/>
      </w:r>
      <w:r w:rsidR="00CA3680"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FB713A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FB713A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3. 20 wg/‡m †e‡M GKwU 50 †KwR f‡ii †Uwbm ej wb‡ÿc Ki‡j GwU †`Iqv‡j av°v †L‡q Avevi GKB w`‡K wd‡i G‡j ejwUi fi‡e‡Mi cwieZ©b KZ ?</w:t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 xml:space="preserve">                    </w:t>
      </w:r>
      <w:r w:rsidRPr="00FB713A">
        <w:rPr>
          <w:rFonts w:ascii="SutonnyMJ" w:hAnsi="SutonnyMJ" w:cs="SutonnyMJ"/>
          <w:color w:val="000000" w:themeColor="text1"/>
          <w:sz w:val="24"/>
          <w:szCs w:val="24"/>
        </w:rPr>
        <w:t>[iv †ev 20]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K.</w:t>
      </w:r>
      <m:oMath>
        <m:r>
          <w:rPr>
            <w:rFonts w:ascii="Cambria Math" w:hAnsi="Cambria Math" w:cs="SutonnyMJ"/>
            <w:sz w:val="24"/>
            <w:szCs w:val="24"/>
          </w:rPr>
          <m:t>0 kgm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-1</m:t>
            </m:r>
          </m:sup>
        </m:sSup>
      </m:oMath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>L.</w:t>
      </w:r>
      <m:oMath>
        <m:r>
          <w:rPr>
            <w:rFonts w:ascii="Cambria Math" w:hAnsi="Cambria Math" w:cs="SutonnyMJ"/>
            <w:sz w:val="24"/>
            <w:szCs w:val="24"/>
          </w:rPr>
          <m:t xml:space="preserve"> 1 kgm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-1</m:t>
            </m:r>
          </m:sup>
        </m:sSup>
      </m:oMath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M.</w:t>
      </w:r>
      <m:oMath>
        <m:r>
          <w:rPr>
            <w:rFonts w:ascii="Cambria Math" w:hAnsi="Cambria Math" w:cs="SutonnyMJ"/>
            <w:sz w:val="24"/>
            <w:szCs w:val="24"/>
          </w:rPr>
          <m:t>2 kgm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-1</m:t>
            </m:r>
          </m:sup>
        </m:sSup>
      </m:oMath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>N.</w:t>
      </w:r>
      <m:oMath>
        <m:r>
          <w:rPr>
            <w:rFonts w:ascii="Cambria Math" w:hAnsi="Cambria Math" w:cs="SutonnyMJ"/>
            <w:sz w:val="24"/>
            <w:szCs w:val="24"/>
          </w:rPr>
          <m:t xml:space="preserve"> 3 kgm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-1</m:t>
            </m:r>
          </m:sup>
        </m:sSup>
      </m:oMath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="00CA3680" w:rsidRPr="00FB713A">
        <w:rPr>
          <w:rFonts w:ascii="SutonnyMJ" w:eastAsia="Times New Roman" w:hAnsi="SutonnyMJ" w:cs="Saroda"/>
          <w:snapToGrid w:val="0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FB713A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FB713A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Saroda"/>
          <w:snapToGrid w:val="0"/>
          <w:sz w:val="24"/>
          <w:szCs w:val="24"/>
          <w:lang w:val="it-IT"/>
        </w:rPr>
        <w:fldChar w:fldCharType="end"/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4. wb‡Pi †KvbwU‡Z MZxq Nl©b †ewk n‡e ?</w:t>
      </w:r>
      <w:r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 xml:space="preserve">         </w:t>
      </w:r>
      <w:r w:rsidRPr="00FB713A">
        <w:rPr>
          <w:rFonts w:ascii="SutonnyMJ" w:hAnsi="SutonnyMJ" w:cs="SutonnyMJ"/>
          <w:color w:val="000000" w:themeColor="text1"/>
          <w:sz w:val="24"/>
          <w:szCs w:val="24"/>
        </w:rPr>
        <w:t>[iv †ev 20]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K. UªvK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>L.gUi mvB‡Kj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M.evBmvBKvj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>N.cÖvB‡fU Kvi</w:t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="00CA3680" w:rsidRPr="00FB713A">
        <w:rPr>
          <w:rFonts w:ascii="SutonnyMJ" w:eastAsia="Times New Roman" w:hAnsi="SutonnyMJ" w:cs="Saroda"/>
          <w:snapToGrid w:val="0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FB713A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FB713A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Saroda"/>
          <w:snapToGrid w:val="0"/>
          <w:sz w:val="24"/>
          <w:szCs w:val="24"/>
          <w:lang w:val="it-IT"/>
        </w:rPr>
        <w:fldChar w:fldCharType="end"/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5. wb‡Pi †KvbwU me‡P‡q `ye©j ej ?</w:t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 xml:space="preserve">          </w:t>
      </w:r>
      <w:r w:rsidRPr="00FB713A">
        <w:rPr>
          <w:rFonts w:ascii="SutonnyMJ" w:hAnsi="SutonnyMJ" w:cs="SutonnyMJ"/>
          <w:color w:val="000000" w:themeColor="text1"/>
          <w:sz w:val="24"/>
          <w:szCs w:val="24"/>
        </w:rPr>
        <w:t>[h †ev 20]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K.`ye©j wbDwK¬q ej 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 xml:space="preserve">L.mej wbDwK¬q ej 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M.gnvKl© ej 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 xml:space="preserve">N.Zwor ‡PŠ¤^Kxq ej </w:t>
      </w:r>
      <w:r w:rsidRPr="00FB713A">
        <w:rPr>
          <w:rFonts w:ascii="SutonnyMJ" w:hAnsi="SutonnyMJ" w:cs="SutonnyMJ"/>
          <w:sz w:val="24"/>
          <w:szCs w:val="24"/>
        </w:rPr>
        <w:tab/>
      </w:r>
      <w:r w:rsidR="00CA3680" w:rsidRPr="00FB713A">
        <w:rPr>
          <w:rFonts w:ascii="SutonnyMJ" w:eastAsia="Times New Roman" w:hAnsi="SutonnyMJ" w:cs="Saroda"/>
          <w:snapToGrid w:val="0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FB713A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FB713A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Saroda"/>
          <w:snapToGrid w:val="0"/>
          <w:sz w:val="24"/>
          <w:szCs w:val="24"/>
          <w:lang w:val="it-IT"/>
        </w:rPr>
        <w:fldChar w:fldCharType="end"/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6. M¨vjvw·i wfZi bÿÎiv NyicvK Lvq †Kvb e‡ji </w:t>
      </w:r>
      <w:r w:rsidR="00F50176" w:rsidRPr="00FB713A">
        <w:rPr>
          <w:rFonts w:ascii="SutonnyMJ" w:hAnsi="SutonnyMJ" w:cs="SutonnyMJ"/>
          <w:sz w:val="24"/>
          <w:szCs w:val="24"/>
        </w:rPr>
        <w:t>Rb¨</w:t>
      </w:r>
      <w:r w:rsidRPr="00FB713A">
        <w:rPr>
          <w:rFonts w:ascii="SutonnyMJ" w:hAnsi="SutonnyMJ" w:cs="SutonnyMJ"/>
          <w:sz w:val="24"/>
          <w:szCs w:val="24"/>
        </w:rPr>
        <w:t>?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color w:val="000000" w:themeColor="text1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 xml:space="preserve">        </w:t>
      </w:r>
      <w:r w:rsidRPr="00FB713A">
        <w:rPr>
          <w:rFonts w:ascii="SutonnyMJ" w:hAnsi="SutonnyMJ" w:cs="SutonnyMJ"/>
          <w:color w:val="000000" w:themeColor="text1"/>
          <w:sz w:val="24"/>
          <w:szCs w:val="24"/>
        </w:rPr>
        <w:t>[Kz †ev 20]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K.mej wbDwK¬q ej 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 xml:space="preserve">L.`ye©j wbDwK¬q ej 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lastRenderedPageBreak/>
        <w:t xml:space="preserve">M.Zvwor ‡PŠ¤^K ej 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>N.gnvKl© ej</w:t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="00CA3680" w:rsidRPr="00FB713A">
        <w:rPr>
          <w:rFonts w:ascii="SutonnyMJ" w:eastAsia="Times New Roman" w:hAnsi="SutonnyMJ" w:cs="SutonnyMJ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SutonnyMJ"/>
          <w:sz w:val="24"/>
          <w:szCs w:val="24"/>
          <w:lang w:val="it-IT"/>
        </w:rPr>
        <w:instrText>eq \o(</w:instrText>
      </w:r>
      <w:r w:rsidRPr="00FB713A">
        <w:rPr>
          <w:rFonts w:ascii="SutonnyMJ" w:eastAsia="Times New Roman" w:hAnsi="SutonnyMJ" w:cs="SutonnyMJ"/>
          <w:color w:val="333333"/>
          <w:position w:val="-2"/>
          <w:sz w:val="24"/>
          <w:szCs w:val="24"/>
          <w:lang w:val="it-IT"/>
        </w:rPr>
        <w:sym w:font="Wingdings 2" w:char="F098"/>
      </w:r>
      <w:r w:rsidRPr="00FB713A">
        <w:rPr>
          <w:rFonts w:ascii="SutonnyMJ" w:eastAsia="Times New Roman" w:hAnsi="SutonnyMJ" w:cs="SutonnyMJ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SutonnyMJ"/>
          <w:color w:val="FFFFFF"/>
          <w:sz w:val="24"/>
          <w:szCs w:val="24"/>
          <w:lang w:val="it-IT"/>
        </w:rPr>
        <w:instrText>N</w:instrText>
      </w:r>
      <w:r w:rsidRPr="00FB713A">
        <w:rPr>
          <w:rFonts w:ascii="SutonnyMJ" w:eastAsia="Times New Roman" w:hAnsi="SutonnyMJ" w:cs="SutonnyMJ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SutonnyMJ"/>
          <w:sz w:val="24"/>
          <w:szCs w:val="24"/>
          <w:lang w:val="it-IT"/>
        </w:rPr>
        <w:fldChar w:fldCharType="end"/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7. 10 †KwR GKwU w¯’i e¯‘I Dci 1500 wbDUb</w:t>
      </w:r>
      <w:r w:rsidR="00F50176" w:rsidRPr="00FB713A">
        <w:rPr>
          <w:rFonts w:ascii="SutonnyMJ" w:hAnsi="SutonnyMJ" w:cs="SutonnyMJ"/>
          <w:sz w:val="24"/>
          <w:szCs w:val="24"/>
        </w:rPr>
        <w:t xml:space="preserve"> ej 0.15 †m‡KÛ mgqe¨vcx KvR K‡i</w:t>
      </w:r>
      <w:r w:rsidRPr="00FB713A">
        <w:rPr>
          <w:rFonts w:ascii="SutonnyMJ" w:hAnsi="SutonnyMJ" w:cs="SutonnyMJ"/>
          <w:sz w:val="24"/>
          <w:szCs w:val="24"/>
        </w:rPr>
        <w:t xml:space="preserve">| e¯‘i fi‡e‡Mi cwieZ©b KZ n‡e ? </w:t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 xml:space="preserve">                    </w:t>
      </w:r>
      <w:r w:rsidRPr="00FB713A">
        <w:rPr>
          <w:rFonts w:ascii="SutonnyMJ" w:hAnsi="SutonnyMJ" w:cs="SutonnyMJ"/>
          <w:color w:val="000000" w:themeColor="text1"/>
          <w:sz w:val="24"/>
          <w:szCs w:val="24"/>
        </w:rPr>
        <w:t>[Kz †ev 20]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K.</w:t>
      </w:r>
      <m:oMath>
        <m:r>
          <w:rPr>
            <w:rFonts w:ascii="Cambria Math" w:hAnsi="Cambria Math" w:cs="SutonnyMJ"/>
            <w:sz w:val="24"/>
            <w:szCs w:val="24"/>
          </w:rPr>
          <m:t xml:space="preserve"> 100 kgm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-1</m:t>
            </m:r>
          </m:sup>
        </m:sSup>
      </m:oMath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>L.</w:t>
      </w:r>
      <m:oMath>
        <m:r>
          <w:rPr>
            <w:rFonts w:ascii="Cambria Math" w:hAnsi="Cambria Math" w:cs="SutonnyMJ"/>
            <w:sz w:val="24"/>
            <w:szCs w:val="24"/>
          </w:rPr>
          <m:t xml:space="preserve"> 225 kgm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-1</m:t>
            </m:r>
          </m:sup>
        </m:sSup>
      </m:oMath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M.</w:t>
      </w:r>
      <m:oMath>
        <m:r>
          <w:rPr>
            <w:rFonts w:ascii="Cambria Math" w:hAnsi="Cambria Math" w:cs="SutonnyMJ"/>
            <w:sz w:val="24"/>
            <w:szCs w:val="24"/>
          </w:rPr>
          <m:t xml:space="preserve"> 10000 kgm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-1</m:t>
            </m:r>
          </m:sup>
        </m:sSup>
      </m:oMath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>N.</w:t>
      </w:r>
      <m:oMath>
        <m:r>
          <w:rPr>
            <w:rFonts w:ascii="Cambria Math" w:hAnsi="Cambria Math" w:cs="SutonnyMJ"/>
            <w:sz w:val="24"/>
            <w:szCs w:val="24"/>
          </w:rPr>
          <m:t xml:space="preserve"> 15000 kgm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-1</m:t>
            </m:r>
          </m:sup>
        </m:sSup>
      </m:oMath>
      <w:r w:rsidRPr="00FB713A">
        <w:rPr>
          <w:rFonts w:ascii="SutonnyMJ" w:hAnsi="SutonnyMJ" w:cs="SutonnyMJ"/>
          <w:sz w:val="24"/>
          <w:szCs w:val="24"/>
        </w:rPr>
        <w:tab/>
      </w:r>
      <w:r w:rsidR="00CA3680"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FB713A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FB713A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8. GKRb evjK 50 wbDUb ej Øviv Nl©bnxb †g‡S‡Z GKwU </w:t>
      </w:r>
      <m:oMath>
        <m:r>
          <w:rPr>
            <w:rFonts w:ascii="Cambria Math" w:hAnsi="Cambria Math" w:cs="SutonnyMJ"/>
            <w:sz w:val="24"/>
            <w:szCs w:val="24"/>
          </w:rPr>
          <m:t>2×1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4</m:t>
            </m:r>
          </m:sup>
        </m:sSup>
      </m:oMath>
      <w:r w:rsidRPr="00FB713A">
        <w:rPr>
          <w:rFonts w:ascii="SutonnyMJ" w:hAnsi="SutonnyMJ" w:cs="SutonnyMJ"/>
          <w:sz w:val="24"/>
          <w:szCs w:val="24"/>
        </w:rPr>
        <w:t xml:space="preserve">MÖvg f‡ii ev·‡K av°v †`q | ev·wUi Z¡ib KZ n‡e ? </w:t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 xml:space="preserve">                     </w:t>
      </w:r>
      <w:r w:rsidRPr="00FB713A">
        <w:rPr>
          <w:rFonts w:ascii="SutonnyMJ" w:hAnsi="SutonnyMJ" w:cs="SutonnyMJ"/>
          <w:color w:val="000000" w:themeColor="text1"/>
          <w:sz w:val="24"/>
          <w:szCs w:val="24"/>
        </w:rPr>
        <w:t>[P †ev 20]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K.400 wg/‡m</w:t>
      </w:r>
      <w:r w:rsidRPr="00FB713A">
        <w:rPr>
          <w:rFonts w:ascii="SutonnyMJ" w:hAnsi="SutonnyMJ" w:cs="SutonnyMJ"/>
          <w:sz w:val="24"/>
          <w:szCs w:val="24"/>
          <w:vertAlign w:val="superscript"/>
        </w:rPr>
        <w:t>2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>L.2.5 wg/‡m</w:t>
      </w:r>
      <w:r w:rsidRPr="00FB713A">
        <w:rPr>
          <w:rFonts w:ascii="SutonnyMJ" w:hAnsi="SutonnyMJ" w:cs="SutonnyMJ"/>
          <w:sz w:val="24"/>
          <w:szCs w:val="24"/>
          <w:vertAlign w:val="superscript"/>
        </w:rPr>
        <w:t>2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M.0.4 wg/‡m</w:t>
      </w:r>
      <w:r w:rsidRPr="00FB713A">
        <w:rPr>
          <w:rFonts w:ascii="SutonnyMJ" w:hAnsi="SutonnyMJ" w:cs="SutonnyMJ"/>
          <w:sz w:val="24"/>
          <w:szCs w:val="24"/>
          <w:vertAlign w:val="superscript"/>
        </w:rPr>
        <w:t>2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>N.0.0025 wg/‡m</w:t>
      </w:r>
      <w:r w:rsidRPr="00FB713A">
        <w:rPr>
          <w:rFonts w:ascii="SutonnyMJ" w:hAnsi="SutonnyMJ" w:cs="SutonnyMJ"/>
          <w:sz w:val="24"/>
          <w:szCs w:val="24"/>
          <w:vertAlign w:val="superscript"/>
        </w:rPr>
        <w:t>2</w:t>
      </w:r>
      <w:r w:rsidRPr="00FB713A">
        <w:rPr>
          <w:rFonts w:ascii="SutonnyMJ" w:hAnsi="SutonnyMJ" w:cs="SutonnyMJ"/>
          <w:sz w:val="24"/>
          <w:szCs w:val="24"/>
          <w:vertAlign w:val="superscript"/>
        </w:rPr>
        <w:tab/>
      </w:r>
      <w:r w:rsidRPr="00FB713A">
        <w:rPr>
          <w:rFonts w:ascii="SutonnyMJ" w:hAnsi="SutonnyMJ" w:cs="SutonnyMJ"/>
          <w:sz w:val="24"/>
          <w:szCs w:val="24"/>
          <w:vertAlign w:val="superscript"/>
        </w:rPr>
        <w:tab/>
      </w:r>
      <w:r w:rsidR="00CA3680"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FB713A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FB713A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9. †Kvb ejwU‡K c`v_©weÁv‡bi PgKcÖ` ej e‡j ?</w:t>
      </w:r>
      <w:r w:rsidR="00F50176" w:rsidRPr="00FB713A">
        <w:rPr>
          <w:rFonts w:ascii="SutonnyMJ" w:hAnsi="SutonnyMJ" w:cs="SutonnyMJ"/>
          <w:sz w:val="24"/>
          <w:szCs w:val="24"/>
        </w:rPr>
        <w:t xml:space="preserve">     </w:t>
      </w:r>
      <w:r w:rsidRPr="00FB713A">
        <w:rPr>
          <w:rFonts w:ascii="SutonnyMJ" w:hAnsi="SutonnyMJ" w:cs="SutonnyMJ"/>
          <w:sz w:val="24"/>
          <w:szCs w:val="24"/>
          <w:shd w:val="clear" w:color="auto" w:fill="000000" w:themeFill="text1"/>
        </w:rPr>
        <w:t>[</w:t>
      </w:r>
      <w:r w:rsidRPr="00FB713A">
        <w:rPr>
          <w:rFonts w:ascii="SutonnyMJ" w:hAnsi="SutonnyMJ" w:cs="SutonnyMJ"/>
          <w:color w:val="000000" w:themeColor="text1"/>
          <w:sz w:val="24"/>
          <w:szCs w:val="24"/>
        </w:rPr>
        <w:t>wm †ev 20]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K.gnvKl© ej 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 xml:space="preserve">L.Zwor ‡PŠ¤^K ej 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M.`ye©j wbDwK¬q ej 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>N.mej wbDwK¬q ej</w:t>
      </w:r>
      <w:r w:rsidRPr="00FB713A">
        <w:rPr>
          <w:rFonts w:ascii="SutonnyMJ" w:hAnsi="SutonnyMJ" w:cs="SutonnyMJ"/>
          <w:sz w:val="24"/>
          <w:szCs w:val="24"/>
        </w:rPr>
        <w:tab/>
      </w:r>
      <w:r w:rsidR="00CA3680" w:rsidRPr="00FB713A">
        <w:rPr>
          <w:rFonts w:ascii="SutonnyMJ" w:eastAsia="Times New Roman" w:hAnsi="SutonnyMJ" w:cs="Saroda"/>
          <w:snapToGrid w:val="0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FB713A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FB713A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Saroda"/>
          <w:snapToGrid w:val="0"/>
          <w:sz w:val="24"/>
          <w:szCs w:val="24"/>
          <w:lang w:val="it-IT"/>
        </w:rPr>
        <w:fldChar w:fldCharType="end"/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10. wbDU‡bi MwZi cÖ_g m~Î †_‡K †Kvb `ywU wel‡qi avibv cvIqv hvq ?</w:t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 xml:space="preserve">                     </w:t>
      </w:r>
      <w:r w:rsidRPr="00FB713A">
        <w:rPr>
          <w:rFonts w:ascii="SutonnyMJ" w:hAnsi="SutonnyMJ" w:cs="SutonnyMJ"/>
          <w:color w:val="000000" w:themeColor="text1"/>
          <w:sz w:val="24"/>
          <w:szCs w:val="24"/>
        </w:rPr>
        <w:t>[e †ev 20]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K. ej I RoZv 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 xml:space="preserve">L.ej I fi‡eM 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M.RoZv I fi‡eM 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 xml:space="preserve">N. RoZv I kw³ </w:t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="00CA3680" w:rsidRPr="00FB713A">
        <w:rPr>
          <w:rFonts w:ascii="SutonnyMJ" w:eastAsia="Times New Roman" w:hAnsi="SutonnyMJ" w:cs="Saroda"/>
          <w:snapToGrid w:val="0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FB713A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FB713A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Saroda"/>
          <w:snapToGrid w:val="0"/>
          <w:sz w:val="24"/>
          <w:szCs w:val="24"/>
          <w:lang w:val="it-IT"/>
        </w:rPr>
        <w:fldChar w:fldCharType="end"/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11. we`y¨‡Zi LuywU I UªvÝdg©v‡ii g‡a¨ AvKl©b ej †KvbwU ?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color w:val="000000" w:themeColor="text1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 xml:space="preserve">         </w:t>
      </w:r>
      <w:r w:rsidRPr="00FB713A">
        <w:rPr>
          <w:rFonts w:ascii="SutonnyMJ" w:hAnsi="SutonnyMJ" w:cs="SutonnyMJ"/>
          <w:color w:val="000000" w:themeColor="text1"/>
          <w:sz w:val="24"/>
          <w:szCs w:val="24"/>
        </w:rPr>
        <w:t xml:space="preserve"> [e †ev 20]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K.gnvKl© ej 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 xml:space="preserve">L.we`y¨r Pz¤^Kxq ej 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M.B‡jK‡Uªv DBK 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 xml:space="preserve">N. wbDwK¬q ej </w:t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="00CA3680" w:rsidRPr="00FB713A">
        <w:rPr>
          <w:rFonts w:ascii="SutonnyMJ" w:eastAsia="Times New Roman" w:hAnsi="SutonnyMJ" w:cs="Saroda"/>
          <w:snapToGrid w:val="0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FB713A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FB713A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Saroda"/>
          <w:snapToGrid w:val="0"/>
          <w:sz w:val="24"/>
          <w:szCs w:val="24"/>
          <w:lang w:val="it-IT"/>
        </w:rPr>
        <w:fldChar w:fldCharType="end"/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12. wbDU‡bi †Kvb m~Î †_‡K ej cwigvc Kiv nq ?</w:t>
      </w:r>
      <w:r w:rsidR="00F50176" w:rsidRPr="00FB713A">
        <w:rPr>
          <w:rFonts w:ascii="SutonnyMJ" w:hAnsi="SutonnyMJ" w:cs="SutonnyMJ"/>
          <w:sz w:val="24"/>
          <w:szCs w:val="24"/>
        </w:rPr>
        <w:t xml:space="preserve">    </w:t>
      </w:r>
      <w:r w:rsidRPr="00FB713A">
        <w:rPr>
          <w:rFonts w:ascii="SutonnyMJ" w:hAnsi="SutonnyMJ" w:cs="SutonnyMJ"/>
          <w:sz w:val="24"/>
          <w:szCs w:val="24"/>
          <w:shd w:val="clear" w:color="auto" w:fill="000000" w:themeFill="text1"/>
        </w:rPr>
        <w:t>[</w:t>
      </w:r>
      <w:r w:rsidRPr="00FB713A">
        <w:rPr>
          <w:rFonts w:ascii="SutonnyMJ" w:hAnsi="SutonnyMJ" w:cs="SutonnyMJ"/>
          <w:color w:val="000000" w:themeColor="text1"/>
          <w:sz w:val="24"/>
          <w:szCs w:val="24"/>
        </w:rPr>
        <w:t>w` †ev 20]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K.gnvKl© ej 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 xml:space="preserve">L.wbDU‡bi 1g m~Î 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lastRenderedPageBreak/>
        <w:t xml:space="preserve">M.wbDU‡bi 2q m~Î 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>N. wbDU‡bi 3q m~Î</w:t>
      </w:r>
      <w:r w:rsidRPr="00FB713A">
        <w:rPr>
          <w:rFonts w:ascii="SutonnyMJ" w:hAnsi="SutonnyMJ" w:cs="SutonnyMJ"/>
          <w:sz w:val="24"/>
          <w:szCs w:val="24"/>
        </w:rPr>
        <w:tab/>
      </w:r>
      <w:r w:rsidR="00CA3680" w:rsidRPr="00FB713A">
        <w:rPr>
          <w:rFonts w:ascii="SutonnyMJ" w:eastAsia="Times New Roman" w:hAnsi="SutonnyMJ" w:cs="Saroda"/>
          <w:snapToGrid w:val="0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FB713A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FB713A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Saroda"/>
          <w:snapToGrid w:val="0"/>
          <w:sz w:val="24"/>
          <w:szCs w:val="24"/>
          <w:lang w:val="it-IT"/>
        </w:rPr>
        <w:fldChar w:fldCharType="end"/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13. mvB‡K‡ji PvKvi</w:t>
      </w:r>
      <w:r w:rsidR="00F50176" w:rsidRPr="00FB713A">
        <w:rPr>
          <w:rFonts w:ascii="SutonnyMJ" w:hAnsi="SutonnyMJ" w:cs="SutonnyMJ"/>
          <w:sz w:val="24"/>
          <w:szCs w:val="24"/>
        </w:rPr>
        <w:t xml:space="preserve"> mv‡_ iv¯Ívi Nl©b †Kvb ai‡bi ej</w:t>
      </w:r>
      <w:r w:rsidRPr="00FB713A">
        <w:rPr>
          <w:rFonts w:ascii="SutonnyMJ" w:hAnsi="SutonnyMJ" w:cs="SutonnyMJ"/>
          <w:sz w:val="24"/>
          <w:szCs w:val="24"/>
        </w:rPr>
        <w:t>?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color w:val="000000" w:themeColor="text1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 xml:space="preserve">        </w:t>
      </w:r>
      <w:r w:rsidRPr="00FB713A">
        <w:rPr>
          <w:rFonts w:ascii="SutonnyMJ" w:hAnsi="SutonnyMJ" w:cs="SutonnyMJ"/>
          <w:color w:val="000000" w:themeColor="text1"/>
          <w:sz w:val="24"/>
          <w:szCs w:val="24"/>
        </w:rPr>
        <w:t xml:space="preserve"> [g †ev 20]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K.w¯’wZ ej 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 xml:space="preserve">L.MwZ ej 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M.AveZ© ej 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>N.cÖevnx ej</w:t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="00CA3680" w:rsidRPr="00FB713A">
        <w:rPr>
          <w:rFonts w:ascii="SutonnyMJ" w:eastAsia="Times New Roman" w:hAnsi="SutonnyMJ" w:cs="Saroda"/>
          <w:snapToGrid w:val="0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FB713A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FB713A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Saroda"/>
          <w:snapToGrid w:val="0"/>
          <w:sz w:val="24"/>
          <w:szCs w:val="24"/>
          <w:lang w:val="it-IT"/>
        </w:rPr>
        <w:fldChar w:fldCharType="end"/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14. †Kvb e¯‘i †e‡Mi gv‡bi cwiewZ©Z n‡q wØ¸b n‡j Gi fi‡eM wKiƒc n‡e ?</w:t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 xml:space="preserve">                     </w:t>
      </w:r>
      <w:r w:rsidRPr="00FB713A">
        <w:rPr>
          <w:rFonts w:ascii="SutonnyMJ" w:hAnsi="SutonnyMJ" w:cs="SutonnyMJ"/>
          <w:color w:val="000000" w:themeColor="text1"/>
          <w:sz w:val="24"/>
          <w:szCs w:val="24"/>
        </w:rPr>
        <w:t>[g †ev 20]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K.AcwiewZ©Z _vK‡e 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 xml:space="preserve">L.A‡a©K n‡e 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M.Pvi¸b n‡e 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 xml:space="preserve">N.wØ¸b n‡e </w:t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="00CA3680" w:rsidRPr="00FB713A">
        <w:rPr>
          <w:rFonts w:ascii="SutonnyMJ" w:eastAsia="Times New Roman" w:hAnsi="SutonnyMJ" w:cs="SutonnyMJ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SutonnyMJ"/>
          <w:sz w:val="24"/>
          <w:szCs w:val="24"/>
          <w:lang w:val="it-IT"/>
        </w:rPr>
        <w:instrText>eq \o(</w:instrText>
      </w:r>
      <w:r w:rsidRPr="00FB713A">
        <w:rPr>
          <w:rFonts w:ascii="SutonnyMJ" w:eastAsia="Times New Roman" w:hAnsi="SutonnyMJ" w:cs="SutonnyMJ"/>
          <w:color w:val="333333"/>
          <w:position w:val="-2"/>
          <w:sz w:val="24"/>
          <w:szCs w:val="24"/>
          <w:lang w:val="it-IT"/>
        </w:rPr>
        <w:sym w:font="Wingdings 2" w:char="F098"/>
      </w:r>
      <w:r w:rsidRPr="00FB713A">
        <w:rPr>
          <w:rFonts w:ascii="SutonnyMJ" w:eastAsia="Times New Roman" w:hAnsi="SutonnyMJ" w:cs="SutonnyMJ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SutonnyMJ"/>
          <w:color w:val="FFFFFF"/>
          <w:sz w:val="24"/>
          <w:szCs w:val="24"/>
          <w:lang w:val="it-IT"/>
        </w:rPr>
        <w:instrText>N</w:instrText>
      </w:r>
      <w:r w:rsidRPr="00FB713A">
        <w:rPr>
          <w:rFonts w:ascii="SutonnyMJ" w:eastAsia="Times New Roman" w:hAnsi="SutonnyMJ" w:cs="SutonnyMJ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SutonnyMJ"/>
          <w:sz w:val="24"/>
          <w:szCs w:val="24"/>
          <w:lang w:val="it-IT"/>
        </w:rPr>
        <w:fldChar w:fldCharType="end"/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15. c¨vivmy‡U P‡o wb‡P bvgvi mgq †Kvb ai‡bi Nl©b ej KvR K‡i ?</w:t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 xml:space="preserve">         </w:t>
      </w:r>
      <w:r w:rsidRPr="00FB713A">
        <w:rPr>
          <w:rFonts w:ascii="SutonnyMJ" w:hAnsi="SutonnyMJ" w:cs="SutonnyMJ"/>
          <w:color w:val="000000" w:themeColor="text1"/>
          <w:sz w:val="24"/>
          <w:szCs w:val="24"/>
        </w:rPr>
        <w:t>[iv †ev 19]</w:t>
      </w:r>
      <w:r w:rsidRPr="00FB713A">
        <w:rPr>
          <w:rFonts w:ascii="SutonnyMJ" w:hAnsi="SutonnyMJ" w:cs="SutonnyMJ"/>
          <w:sz w:val="24"/>
          <w:szCs w:val="24"/>
          <w:shd w:val="clear" w:color="auto" w:fill="000000" w:themeFill="text1"/>
        </w:rPr>
        <w:t xml:space="preserve"> 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K.AveZ©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 xml:space="preserve">L.cÖevnx 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M.wcQjv‡bv 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 xml:space="preserve">N.w¯’wZ </w:t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="00CA3680"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FB713A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FB713A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16. mgAvqZ‡bi wb‡Pi †KvbwUi RoZv †ewk ?</w:t>
      </w:r>
      <w:r w:rsidR="00F50176" w:rsidRPr="00FB713A">
        <w:rPr>
          <w:rFonts w:ascii="SutonnyMJ" w:hAnsi="SutonnyMJ" w:cs="SutonnyMJ"/>
          <w:sz w:val="24"/>
          <w:szCs w:val="24"/>
        </w:rPr>
        <w:t xml:space="preserve">         </w:t>
      </w:r>
      <w:r w:rsidRPr="00FB713A">
        <w:rPr>
          <w:rFonts w:ascii="SutonnyMJ" w:hAnsi="SutonnyMJ" w:cs="SutonnyMJ"/>
          <w:sz w:val="24"/>
          <w:szCs w:val="24"/>
        </w:rPr>
        <w:t xml:space="preserve"> [iv †ev 19] 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K. †jvnv 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 xml:space="preserve">L. †mvbv 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M.eid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>N.iƒcv</w:t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="00CA3680"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FB713A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FB713A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17. </w:t>
      </w:r>
    </w:p>
    <w:p w:rsidR="00345DBE" w:rsidRPr="00FB713A" w:rsidRDefault="00345DBE" w:rsidP="00345DBE">
      <w:pPr>
        <w:spacing w:line="240" w:lineRule="auto"/>
        <w:ind w:left="720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noProof/>
          <w:sz w:val="24"/>
          <w:szCs w:val="24"/>
        </w:rPr>
        <w:drawing>
          <wp:inline distT="0" distB="0" distL="0" distR="0" wp14:anchorId="7C9681EA" wp14:editId="3502E226">
            <wp:extent cx="1776649" cy="707523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642" cy="707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cÖhy³ ej KZ ?</w:t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 xml:space="preserve">         </w:t>
      </w:r>
      <w:r w:rsidRPr="00FB713A">
        <w:rPr>
          <w:rFonts w:ascii="SutonnyMJ" w:hAnsi="SutonnyMJ" w:cs="SutonnyMJ"/>
          <w:color w:val="000000" w:themeColor="text1"/>
          <w:sz w:val="24"/>
          <w:szCs w:val="24"/>
        </w:rPr>
        <w:t>[iv †ev 19]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K.-3 wbDUb 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 xml:space="preserve">L.1.8 wbDUb 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M.2.4 wbDUb 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 xml:space="preserve">N.3 wbDUb </w:t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="00CA3680" w:rsidRPr="00FB713A">
        <w:rPr>
          <w:rFonts w:ascii="SutonnyMJ" w:eastAsia="Times New Roman" w:hAnsi="SutonnyMJ" w:cs="SutonnyMJ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SutonnyMJ"/>
          <w:sz w:val="24"/>
          <w:szCs w:val="24"/>
          <w:lang w:val="it-IT"/>
        </w:rPr>
        <w:instrText>eq \o(</w:instrText>
      </w:r>
      <w:r w:rsidRPr="00FB713A">
        <w:rPr>
          <w:rFonts w:ascii="SutonnyMJ" w:eastAsia="Times New Roman" w:hAnsi="SutonnyMJ" w:cs="SutonnyMJ"/>
          <w:color w:val="333333"/>
          <w:position w:val="-2"/>
          <w:sz w:val="24"/>
          <w:szCs w:val="24"/>
          <w:lang w:val="it-IT"/>
        </w:rPr>
        <w:sym w:font="Wingdings 2" w:char="F098"/>
      </w:r>
      <w:r w:rsidRPr="00FB713A">
        <w:rPr>
          <w:rFonts w:ascii="SutonnyMJ" w:eastAsia="Times New Roman" w:hAnsi="SutonnyMJ" w:cs="SutonnyMJ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SutonnyMJ"/>
          <w:color w:val="FFFFFF"/>
          <w:sz w:val="24"/>
          <w:szCs w:val="24"/>
          <w:lang w:val="it-IT"/>
        </w:rPr>
        <w:instrText>N</w:instrText>
      </w:r>
      <w:r w:rsidRPr="00FB713A">
        <w:rPr>
          <w:rFonts w:ascii="SutonnyMJ" w:eastAsia="Times New Roman" w:hAnsi="SutonnyMJ" w:cs="SutonnyMJ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SutonnyMJ"/>
          <w:sz w:val="24"/>
          <w:szCs w:val="24"/>
          <w:lang w:val="it-IT"/>
        </w:rPr>
        <w:fldChar w:fldCharType="end"/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18. IR‡bi gvÎv †KvbwU ?</w:t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 xml:space="preserve">          </w:t>
      </w:r>
      <w:r w:rsidRPr="00FB713A">
        <w:rPr>
          <w:rFonts w:ascii="SutonnyMJ" w:hAnsi="SutonnyMJ" w:cs="SutonnyMJ"/>
          <w:color w:val="000000" w:themeColor="text1"/>
          <w:sz w:val="24"/>
          <w:szCs w:val="24"/>
        </w:rPr>
        <w:t>[h †ev 19]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K.</w:t>
      </w:r>
      <m:oMath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MLT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-2</m:t>
            </m:r>
          </m:sup>
        </m:sSup>
      </m:oMath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>L.</w:t>
      </w:r>
      <m:oMath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MLT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-1</m:t>
            </m:r>
          </m:sup>
        </m:sSup>
      </m:oMath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M.</w:t>
      </w:r>
      <m:oMath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ML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-2</m:t>
            </m:r>
          </m:sup>
        </m:sSup>
      </m:oMath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>N.</w:t>
      </w:r>
      <m:oMath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ML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-3</m:t>
            </m:r>
          </m:sup>
        </m:sSup>
      </m:oMath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="00CA3680" w:rsidRPr="00FB713A">
        <w:rPr>
          <w:rFonts w:ascii="SutonnyMJ" w:eastAsia="Times New Roman" w:hAnsi="SutonnyMJ" w:cs="Saroda"/>
          <w:snapToGrid w:val="0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FB713A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FB713A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Saroda"/>
          <w:snapToGrid w:val="0"/>
          <w:sz w:val="24"/>
          <w:szCs w:val="24"/>
          <w:lang w:val="it-IT"/>
        </w:rPr>
        <w:fldChar w:fldCharType="end"/>
      </w:r>
    </w:p>
    <w:p w:rsidR="00345DBE" w:rsidRPr="00FB713A" w:rsidRDefault="00345DBE" w:rsidP="00F50176">
      <w:pPr>
        <w:spacing w:line="240" w:lineRule="auto"/>
        <w:contextualSpacing/>
        <w:rPr>
          <w:rFonts w:ascii="SutonnyMJ" w:hAnsi="SutonnyMJ" w:cs="SutonnyMJ"/>
          <w:color w:val="000000" w:themeColor="text1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19. e‡jj ms½v </w:t>
      </w:r>
      <w:r w:rsidR="00F50176" w:rsidRPr="00FB713A">
        <w:rPr>
          <w:rFonts w:ascii="SutonnyMJ" w:hAnsi="SutonnyMJ" w:cs="SutonnyMJ"/>
          <w:sz w:val="24"/>
          <w:szCs w:val="24"/>
        </w:rPr>
        <w:t>cvIqv hvq wbDU‡bi †Kvb m~Î †_‡K</w:t>
      </w:r>
      <w:r w:rsidRPr="00FB713A">
        <w:rPr>
          <w:rFonts w:ascii="SutonnyMJ" w:hAnsi="SutonnyMJ" w:cs="SutonnyMJ"/>
          <w:sz w:val="24"/>
          <w:szCs w:val="24"/>
        </w:rPr>
        <w:t>?</w:t>
      </w:r>
      <w:r w:rsidR="00F50176" w:rsidRPr="00FB713A">
        <w:rPr>
          <w:rFonts w:ascii="SutonnyMJ" w:hAnsi="SutonnyMJ" w:cs="SutonnyMJ"/>
          <w:sz w:val="24"/>
          <w:szCs w:val="24"/>
        </w:rPr>
        <w:t xml:space="preserve">  </w:t>
      </w:r>
      <w:r w:rsidRPr="00FB713A">
        <w:rPr>
          <w:rFonts w:ascii="SutonnyMJ" w:hAnsi="SutonnyMJ" w:cs="SutonnyMJ"/>
          <w:color w:val="000000" w:themeColor="text1"/>
          <w:sz w:val="24"/>
          <w:szCs w:val="24"/>
        </w:rPr>
        <w:t>[Kz †ev 19]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K.cÖ_g MwZm~Î 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 xml:space="preserve">L.wØZxq MwZm~Î 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M.Z…Zxq MwZm~Î 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 xml:space="preserve">N.gnvKl© m~Î </w:t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="00CA3680" w:rsidRPr="00FB713A">
        <w:rPr>
          <w:rFonts w:ascii="SutonnyMJ" w:eastAsia="Times New Roman" w:hAnsi="SutonnyMJ" w:cs="Saroda"/>
          <w:snapToGrid w:val="0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FB713A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FB713A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Saroda"/>
          <w:snapToGrid w:val="0"/>
          <w:sz w:val="24"/>
          <w:szCs w:val="24"/>
          <w:lang w:val="it-IT"/>
        </w:rPr>
        <w:fldChar w:fldCharType="end"/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20. fi‡e‡Mi m~Î †KvbwU ?</w:t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 xml:space="preserve">         </w:t>
      </w:r>
      <w:r w:rsidRPr="00FB713A">
        <w:rPr>
          <w:rFonts w:ascii="SutonnyMJ" w:hAnsi="SutonnyMJ" w:cs="SutonnyMJ"/>
          <w:color w:val="000000" w:themeColor="text1"/>
          <w:sz w:val="24"/>
          <w:szCs w:val="24"/>
        </w:rPr>
        <w:t>[Kz †ev 19]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K. </w:t>
      </w:r>
      <m:oMath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MLT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-1</m:t>
            </m:r>
          </m:sup>
        </m:sSup>
      </m:oMath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>L.</w:t>
      </w:r>
      <m:oMath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MLT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-2</m:t>
            </m:r>
          </m:sup>
        </m:sSup>
      </m:oMath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M.</w:t>
      </w:r>
      <m:oMath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ML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-2</m:t>
            </m:r>
          </m:sup>
        </m:sSup>
      </m:oMath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>N.</w:t>
      </w:r>
      <m:oMath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ML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-3</m:t>
            </m:r>
          </m:sup>
        </m:sSup>
      </m:oMath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="00CA3680" w:rsidRPr="00FB713A">
        <w:rPr>
          <w:rFonts w:ascii="SutonnyMJ" w:eastAsia="Times New Roman" w:hAnsi="SutonnyMJ" w:cs="Saroda"/>
          <w:snapToGrid w:val="0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FB713A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FB713A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Saroda"/>
          <w:snapToGrid w:val="0"/>
          <w:sz w:val="24"/>
          <w:szCs w:val="24"/>
          <w:lang w:val="it-IT"/>
        </w:rPr>
        <w:fldChar w:fldCharType="end"/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21. mygb K`©gv³ iv¯Ívq nuvU‡Z wM‡q c‡o †M‡j †Kvb Nl©‡bi m„wó nq ?</w:t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 xml:space="preserve">          </w:t>
      </w:r>
      <w:r w:rsidRPr="00FB713A">
        <w:rPr>
          <w:rFonts w:ascii="SutonnyMJ" w:hAnsi="SutonnyMJ" w:cs="SutonnyMJ"/>
          <w:color w:val="000000" w:themeColor="text1"/>
          <w:sz w:val="24"/>
          <w:szCs w:val="24"/>
        </w:rPr>
        <w:t>[P †ev 19]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K.wcQjv‡bv Nl©b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>L.AveZ© Nl©b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M.cÖevnx Nl©b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>N.w¯’wZ Nl©b</w:t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="00CA3680" w:rsidRPr="00FB713A">
        <w:rPr>
          <w:rFonts w:ascii="SutonnyMJ" w:eastAsia="Times New Roman" w:hAnsi="SutonnyMJ" w:cs="Saroda"/>
          <w:snapToGrid w:val="0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FB713A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FB713A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Saroda"/>
          <w:snapToGrid w:val="0"/>
          <w:sz w:val="24"/>
          <w:szCs w:val="24"/>
          <w:lang w:val="it-IT"/>
        </w:rPr>
        <w:fldChar w:fldCharType="end"/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22. RoZvi cwigvc †KvbwU ?</w:t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 xml:space="preserve">          </w:t>
      </w:r>
      <w:r w:rsidRPr="00FB713A">
        <w:rPr>
          <w:rFonts w:ascii="SutonnyMJ" w:hAnsi="SutonnyMJ" w:cs="SutonnyMJ"/>
          <w:color w:val="000000" w:themeColor="text1"/>
          <w:sz w:val="24"/>
          <w:szCs w:val="24"/>
        </w:rPr>
        <w:t>[P †ev 19]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K.MwZ 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 xml:space="preserve">L.w¯’wZ 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M.fi 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 xml:space="preserve">N.ej </w:t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="00CA3680" w:rsidRPr="00FB713A">
        <w:rPr>
          <w:rFonts w:ascii="SutonnyMJ" w:eastAsia="Times New Roman" w:hAnsi="SutonnyMJ" w:cs="Saroda"/>
          <w:snapToGrid w:val="0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FB713A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FB713A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Saroda"/>
          <w:snapToGrid w:val="0"/>
          <w:sz w:val="24"/>
          <w:szCs w:val="24"/>
          <w:lang w:val="it-IT"/>
        </w:rPr>
        <w:fldChar w:fldCharType="end"/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23. 500 MÖvg f‡ii GKwU e¯‘i Dci 5 wbDUb ej cÖ‡qvM Kiv n‡j Z¡ib KZ n‡e ? </w:t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 xml:space="preserve">         </w:t>
      </w:r>
      <w:r w:rsidRPr="00FB713A">
        <w:rPr>
          <w:rFonts w:ascii="SutonnyMJ" w:hAnsi="SutonnyMJ" w:cs="SutonnyMJ"/>
          <w:color w:val="000000" w:themeColor="text1"/>
          <w:sz w:val="24"/>
          <w:szCs w:val="24"/>
        </w:rPr>
        <w:t>[wm †ev 19]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K.0.1 wg/‡m</w:t>
      </w:r>
      <w:r w:rsidRPr="00FB713A">
        <w:rPr>
          <w:rFonts w:ascii="SutonnyMJ" w:hAnsi="SutonnyMJ" w:cs="SutonnyMJ"/>
          <w:sz w:val="24"/>
          <w:szCs w:val="24"/>
          <w:vertAlign w:val="superscript"/>
        </w:rPr>
        <w:t>2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>L.2.5 wg/‡m</w:t>
      </w:r>
      <w:r w:rsidRPr="00FB713A">
        <w:rPr>
          <w:rFonts w:ascii="SutonnyMJ" w:hAnsi="SutonnyMJ" w:cs="SutonnyMJ"/>
          <w:sz w:val="24"/>
          <w:szCs w:val="24"/>
          <w:vertAlign w:val="superscript"/>
        </w:rPr>
        <w:t>2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M.10 wg/‡m</w:t>
      </w:r>
      <w:r w:rsidRPr="00FB713A">
        <w:rPr>
          <w:rFonts w:ascii="SutonnyMJ" w:hAnsi="SutonnyMJ" w:cs="SutonnyMJ"/>
          <w:sz w:val="24"/>
          <w:szCs w:val="24"/>
          <w:vertAlign w:val="superscript"/>
        </w:rPr>
        <w:t>2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>N.100 wg/‡m</w:t>
      </w:r>
      <w:r w:rsidRPr="00FB713A">
        <w:rPr>
          <w:rFonts w:ascii="SutonnyMJ" w:hAnsi="SutonnyMJ" w:cs="SutonnyMJ"/>
          <w:sz w:val="24"/>
          <w:szCs w:val="24"/>
          <w:vertAlign w:val="superscript"/>
        </w:rPr>
        <w:t>2</w:t>
      </w:r>
      <w:r w:rsidRPr="00FB713A">
        <w:rPr>
          <w:rFonts w:ascii="SutonnyMJ" w:hAnsi="SutonnyMJ" w:cs="SutonnyMJ"/>
          <w:sz w:val="24"/>
          <w:szCs w:val="24"/>
          <w:vertAlign w:val="superscript"/>
        </w:rPr>
        <w:tab/>
      </w:r>
      <w:r w:rsidRPr="00FB713A">
        <w:rPr>
          <w:rFonts w:ascii="SutonnyMJ" w:hAnsi="SutonnyMJ" w:cs="SutonnyMJ"/>
          <w:sz w:val="24"/>
          <w:szCs w:val="24"/>
          <w:vertAlign w:val="superscript"/>
        </w:rPr>
        <w:tab/>
      </w:r>
      <w:r w:rsidR="00CA3680" w:rsidRPr="00FB713A">
        <w:rPr>
          <w:rFonts w:ascii="SutonnyMJ" w:eastAsia="Times New Roman" w:hAnsi="SutonnyMJ" w:cs="Saroda"/>
          <w:snapToGrid w:val="0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FB713A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FB713A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Saroda"/>
          <w:snapToGrid w:val="0"/>
          <w:sz w:val="24"/>
          <w:szCs w:val="24"/>
          <w:lang w:val="it-IT"/>
        </w:rPr>
        <w:fldChar w:fldCharType="end"/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24. AwfKl©R Z¡ib Gi gvb †Kv_vq me‡P‡q †ewk ?</w:t>
      </w:r>
      <w:r w:rsidR="00F50176" w:rsidRPr="00FB713A">
        <w:rPr>
          <w:rFonts w:ascii="SutonnyMJ" w:hAnsi="SutonnyMJ" w:cs="SutonnyMJ"/>
          <w:sz w:val="24"/>
          <w:szCs w:val="24"/>
        </w:rPr>
        <w:t xml:space="preserve">     </w:t>
      </w:r>
      <w:r w:rsidRPr="00FB713A">
        <w:rPr>
          <w:rFonts w:ascii="SutonnyMJ" w:hAnsi="SutonnyMJ" w:cs="SutonnyMJ"/>
          <w:sz w:val="24"/>
          <w:szCs w:val="24"/>
          <w:shd w:val="clear" w:color="auto" w:fill="000000" w:themeFill="text1"/>
        </w:rPr>
        <w:t>[</w:t>
      </w:r>
      <w:r w:rsidRPr="00FB713A">
        <w:rPr>
          <w:rFonts w:ascii="SutonnyMJ" w:hAnsi="SutonnyMJ" w:cs="SutonnyMJ"/>
          <w:color w:val="000000" w:themeColor="text1"/>
          <w:sz w:val="24"/>
          <w:szCs w:val="24"/>
        </w:rPr>
        <w:t>e †ev 19]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K.welye AÂ‡j 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>L</w:t>
      </w:r>
      <w:r w:rsidR="00F50176" w:rsidRPr="00FB713A">
        <w:rPr>
          <w:rFonts w:ascii="SutonnyMJ" w:hAnsi="SutonnyMJ" w:cs="SutonnyMJ"/>
          <w:sz w:val="24"/>
          <w:szCs w:val="24"/>
        </w:rPr>
        <w:t>.</w:t>
      </w:r>
      <w:r w:rsidRPr="00FB713A">
        <w:rPr>
          <w:rFonts w:ascii="SutonnyMJ" w:hAnsi="SutonnyMJ" w:cs="SutonnyMJ"/>
          <w:sz w:val="24"/>
          <w:szCs w:val="24"/>
        </w:rPr>
        <w:t xml:space="preserve"> †giæ AÂ‡j 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M.mgy`ª mgZ‡j 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 xml:space="preserve">N.µvšÍxq AÂ‡j </w:t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="00CA3680"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FB713A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FB713A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25. DošÍ cvwLi g‡a¨ †Kvb Nl©b wµqvkxj ?</w:t>
      </w:r>
      <w:r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 xml:space="preserve">         </w:t>
      </w:r>
      <w:r w:rsidRPr="00FB713A">
        <w:rPr>
          <w:rFonts w:ascii="SutonnyMJ" w:hAnsi="SutonnyMJ" w:cs="SutonnyMJ"/>
          <w:color w:val="000000" w:themeColor="text1"/>
          <w:sz w:val="24"/>
          <w:szCs w:val="24"/>
        </w:rPr>
        <w:t>[w` †ev 19]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K.AveZ© Nl©b 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>L.wcQjv‡bv Nl©Y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M.w¯’wZ Nl©b 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>N.cÖevnx Nl©b</w:t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="00CA3680" w:rsidRPr="00FB713A">
        <w:rPr>
          <w:rFonts w:ascii="SutonnyMJ" w:eastAsia="Times New Roman" w:hAnsi="SutonnyMJ" w:cs="SutonnyMJ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SutonnyMJ"/>
          <w:sz w:val="24"/>
          <w:szCs w:val="24"/>
          <w:lang w:val="it-IT"/>
        </w:rPr>
        <w:instrText>eq \o(</w:instrText>
      </w:r>
      <w:r w:rsidRPr="00FB713A">
        <w:rPr>
          <w:rFonts w:ascii="SutonnyMJ" w:eastAsia="Times New Roman" w:hAnsi="SutonnyMJ" w:cs="SutonnyMJ"/>
          <w:color w:val="333333"/>
          <w:position w:val="-2"/>
          <w:sz w:val="24"/>
          <w:szCs w:val="24"/>
          <w:lang w:val="it-IT"/>
        </w:rPr>
        <w:sym w:font="Wingdings 2" w:char="F098"/>
      </w:r>
      <w:r w:rsidRPr="00FB713A">
        <w:rPr>
          <w:rFonts w:ascii="SutonnyMJ" w:eastAsia="Times New Roman" w:hAnsi="SutonnyMJ" w:cs="SutonnyMJ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SutonnyMJ"/>
          <w:color w:val="FFFFFF"/>
          <w:sz w:val="24"/>
          <w:szCs w:val="24"/>
          <w:lang w:val="it-IT"/>
        </w:rPr>
        <w:instrText>N</w:instrText>
      </w:r>
      <w:r w:rsidRPr="00FB713A">
        <w:rPr>
          <w:rFonts w:ascii="SutonnyMJ" w:eastAsia="Times New Roman" w:hAnsi="SutonnyMJ" w:cs="SutonnyMJ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SutonnyMJ"/>
          <w:sz w:val="24"/>
          <w:szCs w:val="24"/>
          <w:lang w:val="it-IT"/>
        </w:rPr>
        <w:fldChar w:fldCharType="end"/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lastRenderedPageBreak/>
        <w:t>26. GKwU Z‡j ivLv 8 †KwR f‡ii †Kvb e¯‘i Dci 30 wbDUb ej cÖ‡qvM Kivq e¯‘wU 3 wg/‡m</w:t>
      </w:r>
      <w:r w:rsidRPr="00FB713A">
        <w:rPr>
          <w:rFonts w:ascii="SutonnyMJ" w:hAnsi="SutonnyMJ" w:cs="SutonnyMJ"/>
          <w:sz w:val="24"/>
          <w:szCs w:val="24"/>
          <w:vertAlign w:val="superscript"/>
        </w:rPr>
        <w:t xml:space="preserve">2 </w:t>
      </w:r>
      <w:r w:rsidRPr="00FB713A">
        <w:rPr>
          <w:rFonts w:ascii="SutonnyMJ" w:hAnsi="SutonnyMJ" w:cs="SutonnyMJ"/>
          <w:sz w:val="24"/>
          <w:szCs w:val="24"/>
        </w:rPr>
        <w:t xml:space="preserve">Z¡ib jvf K‡i | e¯‘wU I Z‡ji ga¨Kvi Nl©b ej KZ wbDUb ? </w:t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 xml:space="preserve">     </w:t>
      </w:r>
      <w:r w:rsidR="00F50176" w:rsidRPr="00FB713A">
        <w:rPr>
          <w:rFonts w:ascii="SutonnyMJ" w:hAnsi="SutonnyMJ" w:cs="SutonnyMJ"/>
          <w:color w:val="000000" w:themeColor="text1"/>
          <w:sz w:val="24"/>
          <w:szCs w:val="24"/>
        </w:rPr>
        <w:t>[mKj †ev 18</w:t>
      </w:r>
      <w:r w:rsidRPr="00FB713A">
        <w:rPr>
          <w:rFonts w:ascii="SutonnyMJ" w:hAnsi="SutonnyMJ" w:cs="SutonnyMJ"/>
          <w:color w:val="000000" w:themeColor="text1"/>
          <w:sz w:val="24"/>
          <w:szCs w:val="24"/>
        </w:rPr>
        <w:t>]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K.0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>L.6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M.24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>N.54</w:t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="00CA3680"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FB713A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FB713A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27. Kv‡c©‡Ui Dci wkkyi nvgv¸wo †`Iqvi mgq </w:t>
      </w:r>
      <w:r w:rsidR="00F50176" w:rsidRPr="00FB713A">
        <w:rPr>
          <w:rFonts w:ascii="SutonnyMJ" w:hAnsi="SutonnyMJ" w:cs="SutonnyMJ"/>
          <w:sz w:val="24"/>
          <w:szCs w:val="24"/>
        </w:rPr>
        <w:t xml:space="preserve">        </w:t>
      </w:r>
      <w:r w:rsidR="00F50176" w:rsidRPr="00FB713A">
        <w:rPr>
          <w:rFonts w:ascii="SutonnyMJ" w:hAnsi="SutonnyMJ" w:cs="SutonnyMJ"/>
          <w:color w:val="000000" w:themeColor="text1"/>
          <w:sz w:val="24"/>
          <w:szCs w:val="24"/>
        </w:rPr>
        <w:t>[</w:t>
      </w:r>
      <w:r w:rsidRPr="00FB713A">
        <w:rPr>
          <w:rFonts w:ascii="SutonnyMJ" w:hAnsi="SutonnyMJ" w:cs="SutonnyMJ"/>
          <w:color w:val="000000" w:themeColor="text1"/>
          <w:sz w:val="24"/>
          <w:szCs w:val="24"/>
        </w:rPr>
        <w:t>Xv †ev 20]</w:t>
      </w:r>
    </w:p>
    <w:p w:rsidR="00345DBE" w:rsidRPr="00FB713A" w:rsidRDefault="00345DBE" w:rsidP="00CA2194">
      <w:pPr>
        <w:pStyle w:val="ListParagraph"/>
        <w:numPr>
          <w:ilvl w:val="0"/>
          <w:numId w:val="11"/>
        </w:numPr>
        <w:spacing w:line="240" w:lineRule="auto"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Kv‡c©‡U N‡l N‡l hvevi mgq Zvi kix‡j GKB RvZxq PvR© Rgv nq </w:t>
      </w:r>
    </w:p>
    <w:p w:rsidR="00345DBE" w:rsidRPr="00FB713A" w:rsidRDefault="00345DBE" w:rsidP="00CA2194">
      <w:pPr>
        <w:pStyle w:val="ListParagraph"/>
        <w:numPr>
          <w:ilvl w:val="0"/>
          <w:numId w:val="11"/>
        </w:numPr>
        <w:spacing w:line="240" w:lineRule="auto"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gv_vi Pzj ¸‡jv Lvov n‡q qvq  </w:t>
      </w:r>
    </w:p>
    <w:p w:rsidR="00345DBE" w:rsidRPr="00FB713A" w:rsidRDefault="00345DBE" w:rsidP="00CA2194">
      <w:pPr>
        <w:pStyle w:val="ListParagraph"/>
        <w:numPr>
          <w:ilvl w:val="0"/>
          <w:numId w:val="11"/>
        </w:numPr>
        <w:spacing w:line="240" w:lineRule="auto"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gv_vi Pzj¸‡jv G‡K Aci‡K AvKl©b K‡i 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wb‡Pi ‡KvbwU mwVK ?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K. </w:t>
      </w:r>
      <m:oMath>
        <m:r>
          <w:rPr>
            <w:rFonts w:ascii="Cambria Math" w:hAnsi="Cambria Math" w:cs="SutonnyMJ"/>
            <w:sz w:val="24"/>
            <w:szCs w:val="24"/>
          </w:rPr>
          <m:t>i</m:t>
        </m:r>
      </m:oMath>
      <w:r w:rsidRPr="00FB713A">
        <w:rPr>
          <w:rFonts w:ascii="SutonnyMJ" w:hAnsi="SutonnyMJ" w:cs="SutonnyMJ"/>
          <w:sz w:val="24"/>
          <w:szCs w:val="24"/>
        </w:rPr>
        <w:t xml:space="preserve"> I </w:t>
      </w:r>
      <m:oMath>
        <m:r>
          <w:rPr>
            <w:rFonts w:ascii="Cambria Math" w:hAnsi="Cambria Math" w:cs="SutonnyMJ"/>
            <w:sz w:val="24"/>
            <w:szCs w:val="24"/>
          </w:rPr>
          <m:t>ii</m:t>
        </m:r>
      </m:oMath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 xml:space="preserve">L. </w:t>
      </w:r>
      <m:oMath>
        <m:r>
          <w:rPr>
            <w:rFonts w:ascii="Cambria Math" w:hAnsi="Cambria Math" w:cs="SutonnyMJ"/>
            <w:sz w:val="24"/>
            <w:szCs w:val="24"/>
          </w:rPr>
          <m:t xml:space="preserve">i </m:t>
        </m:r>
      </m:oMath>
      <w:r w:rsidRPr="00FB713A">
        <w:rPr>
          <w:rFonts w:ascii="SutonnyMJ" w:hAnsi="SutonnyMJ" w:cs="SutonnyMJ"/>
          <w:sz w:val="24"/>
          <w:szCs w:val="24"/>
        </w:rPr>
        <w:t xml:space="preserve">I </w:t>
      </w:r>
      <m:oMath>
        <m:r>
          <w:rPr>
            <w:rFonts w:ascii="Cambria Math" w:hAnsi="Cambria Math" w:cs="SutonnyMJ"/>
            <w:sz w:val="24"/>
            <w:szCs w:val="24"/>
          </w:rPr>
          <m:t>iii</m:t>
        </m:r>
      </m:oMath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M. </w:t>
      </w:r>
      <m:oMath>
        <m:r>
          <w:rPr>
            <w:rFonts w:ascii="Cambria Math" w:hAnsi="Cambria Math" w:cs="SutonnyMJ"/>
            <w:sz w:val="24"/>
            <w:szCs w:val="24"/>
          </w:rPr>
          <m:t>ii</m:t>
        </m:r>
      </m:oMath>
      <w:r w:rsidRPr="00FB713A">
        <w:rPr>
          <w:rFonts w:ascii="SutonnyMJ" w:hAnsi="SutonnyMJ" w:cs="SutonnyMJ"/>
          <w:sz w:val="24"/>
          <w:szCs w:val="24"/>
        </w:rPr>
        <w:t xml:space="preserve"> I </w:t>
      </w:r>
      <m:oMath>
        <m:r>
          <w:rPr>
            <w:rFonts w:ascii="Cambria Math" w:hAnsi="Cambria Math" w:cs="SutonnyMJ"/>
            <w:sz w:val="24"/>
            <w:szCs w:val="24"/>
          </w:rPr>
          <m:t>iii</m:t>
        </m:r>
      </m:oMath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 xml:space="preserve">N. </w:t>
      </w:r>
      <m:oMath>
        <m:r>
          <w:rPr>
            <w:rFonts w:ascii="Cambria Math" w:hAnsi="Cambria Math" w:cs="SutonnyMJ"/>
            <w:sz w:val="24"/>
            <w:szCs w:val="24"/>
          </w:rPr>
          <m:t>i,ii</m:t>
        </m:r>
      </m:oMath>
      <w:r w:rsidRPr="00FB713A">
        <w:rPr>
          <w:rFonts w:ascii="SutonnyMJ" w:hAnsi="SutonnyMJ" w:cs="SutonnyMJ"/>
          <w:sz w:val="24"/>
          <w:szCs w:val="24"/>
        </w:rPr>
        <w:t xml:space="preserve"> I </w:t>
      </w:r>
      <m:oMath>
        <m:r>
          <w:rPr>
            <w:rFonts w:ascii="Cambria Math" w:hAnsi="Cambria Math" w:cs="SutonnyMJ"/>
            <w:sz w:val="24"/>
            <w:szCs w:val="24"/>
          </w:rPr>
          <m:t>iii</m:t>
        </m:r>
      </m:oMath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="00CA3680" w:rsidRPr="00FB713A">
        <w:rPr>
          <w:rFonts w:ascii="SutonnyMJ" w:eastAsia="Times New Roman" w:hAnsi="SutonnyMJ" w:cs="Saroda"/>
          <w:snapToGrid w:val="0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FB713A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FB713A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Saroda"/>
          <w:snapToGrid w:val="0"/>
          <w:sz w:val="24"/>
          <w:szCs w:val="24"/>
          <w:lang w:val="it-IT"/>
        </w:rPr>
        <w:fldChar w:fldCharType="end"/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28. e›`yK †_‡K ¸wj Qzo‡jv</w:t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 xml:space="preserve">         </w:t>
      </w:r>
      <w:r w:rsidRPr="00FB713A">
        <w:rPr>
          <w:rFonts w:ascii="SutonnyMJ" w:hAnsi="SutonnyMJ" w:cs="SutonnyMJ"/>
          <w:color w:val="000000" w:themeColor="text1"/>
          <w:sz w:val="24"/>
          <w:szCs w:val="24"/>
        </w:rPr>
        <w:t>[wm †ev 19]</w:t>
      </w:r>
    </w:p>
    <w:p w:rsidR="00345DBE" w:rsidRPr="00FB713A" w:rsidRDefault="00345DBE" w:rsidP="00CA2194">
      <w:pPr>
        <w:pStyle w:val="ListParagraph"/>
        <w:numPr>
          <w:ilvl w:val="0"/>
          <w:numId w:val="12"/>
        </w:numPr>
        <w:spacing w:line="240" w:lineRule="auto"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¸wj I e›`y‡Kifi‡eM mggyLx </w:t>
      </w:r>
    </w:p>
    <w:p w:rsidR="00345DBE" w:rsidRPr="00FB713A" w:rsidRDefault="00345DBE" w:rsidP="00CA2194">
      <w:pPr>
        <w:pStyle w:val="ListParagraph"/>
        <w:numPr>
          <w:ilvl w:val="0"/>
          <w:numId w:val="12"/>
        </w:numPr>
        <w:spacing w:line="240" w:lineRule="auto"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¸wj I e›`y‡Ki fi‡eM mgvb nq </w:t>
      </w:r>
    </w:p>
    <w:p w:rsidR="00345DBE" w:rsidRPr="00FB713A" w:rsidRDefault="00345DBE" w:rsidP="00CA2194">
      <w:pPr>
        <w:pStyle w:val="ListParagraph"/>
        <w:numPr>
          <w:ilvl w:val="0"/>
          <w:numId w:val="12"/>
        </w:numPr>
        <w:spacing w:line="240" w:lineRule="auto"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fi †ewk n‡j Z¡ib Kg n‡e 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wb‡Pi ‡KvbwU mwVK ?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K. </w:t>
      </w:r>
      <m:oMath>
        <m:r>
          <w:rPr>
            <w:rFonts w:ascii="Cambria Math" w:hAnsi="Cambria Math" w:cs="SutonnyMJ"/>
            <w:sz w:val="24"/>
            <w:szCs w:val="24"/>
          </w:rPr>
          <m:t>i</m:t>
        </m:r>
      </m:oMath>
      <w:r w:rsidRPr="00FB713A">
        <w:rPr>
          <w:rFonts w:ascii="SutonnyMJ" w:hAnsi="SutonnyMJ" w:cs="SutonnyMJ"/>
          <w:sz w:val="24"/>
          <w:szCs w:val="24"/>
        </w:rPr>
        <w:t xml:space="preserve"> I </w:t>
      </w:r>
      <m:oMath>
        <m:r>
          <w:rPr>
            <w:rFonts w:ascii="Cambria Math" w:hAnsi="Cambria Math" w:cs="SutonnyMJ"/>
            <w:sz w:val="24"/>
            <w:szCs w:val="24"/>
          </w:rPr>
          <m:t>ii</m:t>
        </m:r>
      </m:oMath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 xml:space="preserve">L. </w:t>
      </w:r>
      <m:oMath>
        <m:r>
          <w:rPr>
            <w:rFonts w:ascii="Cambria Math" w:hAnsi="Cambria Math" w:cs="SutonnyMJ"/>
            <w:sz w:val="24"/>
            <w:szCs w:val="24"/>
          </w:rPr>
          <m:t xml:space="preserve">i </m:t>
        </m:r>
      </m:oMath>
      <w:r w:rsidRPr="00FB713A">
        <w:rPr>
          <w:rFonts w:ascii="SutonnyMJ" w:hAnsi="SutonnyMJ" w:cs="SutonnyMJ"/>
          <w:sz w:val="24"/>
          <w:szCs w:val="24"/>
        </w:rPr>
        <w:t xml:space="preserve">I </w:t>
      </w:r>
      <m:oMath>
        <m:r>
          <w:rPr>
            <w:rFonts w:ascii="Cambria Math" w:hAnsi="Cambria Math" w:cs="SutonnyMJ"/>
            <w:sz w:val="24"/>
            <w:szCs w:val="24"/>
          </w:rPr>
          <m:t>iii</m:t>
        </m:r>
      </m:oMath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M. </w:t>
      </w:r>
      <m:oMath>
        <m:r>
          <w:rPr>
            <w:rFonts w:ascii="Cambria Math" w:hAnsi="Cambria Math" w:cs="SutonnyMJ"/>
            <w:sz w:val="24"/>
            <w:szCs w:val="24"/>
          </w:rPr>
          <m:t>ii</m:t>
        </m:r>
      </m:oMath>
      <w:r w:rsidRPr="00FB713A">
        <w:rPr>
          <w:rFonts w:ascii="SutonnyMJ" w:hAnsi="SutonnyMJ" w:cs="SutonnyMJ"/>
          <w:sz w:val="24"/>
          <w:szCs w:val="24"/>
        </w:rPr>
        <w:t xml:space="preserve"> I </w:t>
      </w:r>
      <m:oMath>
        <m:r>
          <w:rPr>
            <w:rFonts w:ascii="Cambria Math" w:hAnsi="Cambria Math" w:cs="SutonnyMJ"/>
            <w:sz w:val="24"/>
            <w:szCs w:val="24"/>
          </w:rPr>
          <m:t>iii</m:t>
        </m:r>
      </m:oMath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 xml:space="preserve">N. </w:t>
      </w:r>
      <m:oMath>
        <m:r>
          <w:rPr>
            <w:rFonts w:ascii="Cambria Math" w:hAnsi="Cambria Math" w:cs="SutonnyMJ"/>
            <w:sz w:val="24"/>
            <w:szCs w:val="24"/>
          </w:rPr>
          <m:t>i,ii</m:t>
        </m:r>
      </m:oMath>
      <w:r w:rsidRPr="00FB713A">
        <w:rPr>
          <w:rFonts w:ascii="SutonnyMJ" w:hAnsi="SutonnyMJ" w:cs="SutonnyMJ"/>
          <w:sz w:val="24"/>
          <w:szCs w:val="24"/>
        </w:rPr>
        <w:t xml:space="preserve"> I </w:t>
      </w:r>
      <m:oMath>
        <m:r>
          <w:rPr>
            <w:rFonts w:ascii="Cambria Math" w:hAnsi="Cambria Math" w:cs="SutonnyMJ"/>
            <w:sz w:val="24"/>
            <w:szCs w:val="24"/>
          </w:rPr>
          <m:t>iii</m:t>
        </m:r>
      </m:oMath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="00CA3680" w:rsidRPr="00FB713A">
        <w:rPr>
          <w:rFonts w:ascii="SutonnyMJ" w:eastAsia="Times New Roman" w:hAnsi="SutonnyMJ" w:cs="SutonnyMJ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SutonnyMJ"/>
          <w:sz w:val="24"/>
          <w:szCs w:val="24"/>
          <w:lang w:val="it-IT"/>
        </w:rPr>
        <w:instrText>eq \o(</w:instrText>
      </w:r>
      <w:r w:rsidRPr="00FB713A">
        <w:rPr>
          <w:rFonts w:ascii="SutonnyMJ" w:eastAsia="Times New Roman" w:hAnsi="SutonnyMJ" w:cs="SutonnyMJ"/>
          <w:color w:val="333333"/>
          <w:position w:val="-2"/>
          <w:sz w:val="24"/>
          <w:szCs w:val="24"/>
          <w:lang w:val="it-IT"/>
        </w:rPr>
        <w:sym w:font="Wingdings 2" w:char="F098"/>
      </w:r>
      <w:r w:rsidRPr="00FB713A">
        <w:rPr>
          <w:rFonts w:ascii="SutonnyMJ" w:eastAsia="Times New Roman" w:hAnsi="SutonnyMJ" w:cs="SutonnyMJ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SutonnyMJ"/>
          <w:color w:val="FFFFFF"/>
          <w:sz w:val="24"/>
          <w:szCs w:val="24"/>
          <w:lang w:val="it-IT"/>
        </w:rPr>
        <w:instrText>N</w:instrText>
      </w:r>
      <w:r w:rsidRPr="00FB713A">
        <w:rPr>
          <w:rFonts w:ascii="SutonnyMJ" w:eastAsia="Times New Roman" w:hAnsi="SutonnyMJ" w:cs="SutonnyMJ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SutonnyMJ"/>
          <w:sz w:val="24"/>
          <w:szCs w:val="24"/>
          <w:lang w:val="it-IT"/>
        </w:rPr>
        <w:fldChar w:fldCharType="end"/>
      </w:r>
    </w:p>
    <w:p w:rsidR="00345DBE" w:rsidRPr="00FB713A" w:rsidRDefault="00345DBE" w:rsidP="00F50176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wb‡Pi wP‡Îi Av‡jv‡K 29 I 30 bs cÖ‡kœi DËi `vI</w:t>
      </w:r>
      <w:r w:rsidR="00F50176" w:rsidRPr="00FB713A">
        <w:rPr>
          <w:rFonts w:ascii="SutonnyMJ" w:hAnsi="SutonnyMJ" w:cs="SutonnyMJ"/>
          <w:sz w:val="24"/>
          <w:szCs w:val="24"/>
        </w:rPr>
        <w:t>:</w:t>
      </w:r>
      <w:r w:rsidRPr="00FB713A">
        <w:rPr>
          <w:rFonts w:ascii="SutonnyMJ" w:hAnsi="SutonnyMJ" w:cs="SutonnyMJ"/>
          <w:sz w:val="24"/>
          <w:szCs w:val="24"/>
        </w:rPr>
        <w:t xml:space="preserve"> </w:t>
      </w:r>
      <w:r w:rsidR="00F50176" w:rsidRPr="00FB713A">
        <w:rPr>
          <w:rFonts w:ascii="SutonnyMJ" w:hAnsi="SutonnyMJ" w:cs="SutonnyMJ"/>
          <w:sz w:val="24"/>
          <w:szCs w:val="24"/>
        </w:rPr>
        <w:t xml:space="preserve"> </w:t>
      </w:r>
      <w:r w:rsidR="00F50176" w:rsidRPr="00FB713A">
        <w:rPr>
          <w:rFonts w:ascii="SutonnyMJ" w:hAnsi="SutonnyMJ" w:cs="SutonnyMJ"/>
          <w:color w:val="000000" w:themeColor="text1"/>
          <w:sz w:val="24"/>
          <w:szCs w:val="24"/>
        </w:rPr>
        <w:t xml:space="preserve"> </w:t>
      </w:r>
      <w:r w:rsidRPr="00FB713A">
        <w:rPr>
          <w:rFonts w:ascii="SutonnyMJ" w:hAnsi="SutonnyMJ" w:cs="SutonnyMJ"/>
          <w:color w:val="000000" w:themeColor="text1"/>
          <w:sz w:val="24"/>
          <w:szCs w:val="24"/>
        </w:rPr>
        <w:t>[Xv †ev 19]</w:t>
      </w:r>
    </w:p>
    <w:p w:rsidR="00345DBE" w:rsidRPr="00FB713A" w:rsidRDefault="00345DBE" w:rsidP="00345DBE">
      <w:pPr>
        <w:spacing w:line="240" w:lineRule="auto"/>
        <w:ind w:left="720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noProof/>
          <w:sz w:val="24"/>
          <w:szCs w:val="24"/>
        </w:rPr>
        <w:drawing>
          <wp:inline distT="0" distB="0" distL="0" distR="0" wp14:anchorId="4AAA941C" wp14:editId="0D00DAE1">
            <wp:extent cx="1308798" cy="504782"/>
            <wp:effectExtent l="19050" t="0" r="5652" b="0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871" cy="505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29. e¯‘Ø‡qi wgwjZ †e‡Mi gvb KZ ? 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K.2.4 wg/‡m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>L.7.2 wg/‡m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M.24 wg/‡m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>N.72 wg/‡m</w:t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="00CA3680" w:rsidRPr="00FB713A">
        <w:rPr>
          <w:rFonts w:ascii="SutonnyMJ" w:eastAsia="Times New Roman" w:hAnsi="SutonnyMJ" w:cs="Saroda"/>
          <w:snapToGrid w:val="0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FB713A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FB713A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Saroda"/>
          <w:snapToGrid w:val="0"/>
          <w:sz w:val="24"/>
          <w:szCs w:val="24"/>
          <w:lang w:val="it-IT"/>
        </w:rPr>
        <w:fldChar w:fldCharType="end"/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30. wgwjZ nevi ci e¯‘Øq †Kvbw`‡K hv‡e ? 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K.</w:t>
      </w:r>
      <m:oMath>
        <m:r>
          <w:rPr>
            <w:rFonts w:ascii="Cambria Math" w:hAnsi="Cambria Math" w:cs="SutonnyMJ"/>
            <w:sz w:val="24"/>
            <w:szCs w:val="24"/>
          </w:rPr>
          <m:t>A</m:t>
        </m:r>
      </m:oMath>
      <w:r w:rsidRPr="00FB713A">
        <w:rPr>
          <w:rFonts w:ascii="SutonnyMJ" w:hAnsi="SutonnyMJ" w:cs="SutonnyMJ"/>
          <w:sz w:val="24"/>
          <w:szCs w:val="24"/>
        </w:rPr>
        <w:t xml:space="preserve"> Gi w`‡K 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>L.</w:t>
      </w:r>
      <m:oMath>
        <m:r>
          <w:rPr>
            <w:rFonts w:ascii="Cambria Math" w:hAnsi="Cambria Math" w:cs="SutonnyMJ"/>
            <w:sz w:val="24"/>
            <w:szCs w:val="24"/>
          </w:rPr>
          <m:t>b</m:t>
        </m:r>
      </m:oMath>
      <w:r w:rsidRPr="00FB713A">
        <w:rPr>
          <w:rFonts w:ascii="SutonnyMJ" w:hAnsi="SutonnyMJ" w:cs="SutonnyMJ"/>
          <w:sz w:val="24"/>
          <w:szCs w:val="24"/>
        </w:rPr>
        <w:t xml:space="preserve"> Gi w`‡K 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M.w¯’i _vK‡e 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>N.ci¯úi wecixZ w`‡K</w:t>
      </w:r>
      <w:r w:rsidRPr="00FB713A">
        <w:rPr>
          <w:rFonts w:ascii="SutonnyMJ" w:hAnsi="SutonnyMJ" w:cs="SutonnyMJ"/>
          <w:sz w:val="24"/>
          <w:szCs w:val="24"/>
        </w:rPr>
        <w:tab/>
      </w:r>
      <w:r w:rsidR="00CA3680"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FB713A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FB713A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wb‡Pi Z‡_¨i Av‡jv‡K 31 I 32 bs cÖ‡kœi DËi †`I 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10 †KwR f‡ii GKwU w¯’i e¯‘i Dci 10 †m‡KÛ hveZ 22 wbDUb ej cÖ‡qvM Kiv n‡jv | e¯‘wU †h Z‡j PjwQ‡jv Zvi Nl©Y e‡ji gvb 2 wbDUb |</w:t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color w:val="000000" w:themeColor="text1"/>
          <w:sz w:val="24"/>
          <w:szCs w:val="24"/>
        </w:rPr>
        <w:t xml:space="preserve"> </w:t>
      </w:r>
      <w:r w:rsidR="00F50176" w:rsidRPr="00FB713A">
        <w:rPr>
          <w:rFonts w:ascii="SutonnyMJ" w:hAnsi="SutonnyMJ" w:cs="SutonnyMJ"/>
          <w:color w:val="000000" w:themeColor="text1"/>
          <w:sz w:val="24"/>
          <w:szCs w:val="24"/>
        </w:rPr>
        <w:tab/>
        <w:t xml:space="preserve">          </w:t>
      </w:r>
      <w:r w:rsidRPr="00FB713A">
        <w:rPr>
          <w:rFonts w:ascii="SutonnyMJ" w:hAnsi="SutonnyMJ" w:cs="SutonnyMJ"/>
          <w:color w:val="000000" w:themeColor="text1"/>
          <w:sz w:val="24"/>
          <w:szCs w:val="24"/>
        </w:rPr>
        <w:t>[e †ev 19]</w:t>
      </w:r>
      <w:r w:rsidRPr="00FB713A">
        <w:rPr>
          <w:rFonts w:ascii="SutonnyMJ" w:hAnsi="SutonnyMJ" w:cs="SutonnyMJ"/>
          <w:sz w:val="24"/>
          <w:szCs w:val="24"/>
          <w:shd w:val="clear" w:color="auto" w:fill="000000" w:themeFill="text1"/>
        </w:rPr>
        <w:t xml:space="preserve"> 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31. 10 †m‡KÛ c‡i e¯‘i †eM KZ n‡e ?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K.12 wg/‡m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 xml:space="preserve">L.20 wg/‡m 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M.22 wg/‡m </w:t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="00F50176"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>N.24 wg/‡m</w:t>
      </w:r>
      <w:r w:rsidRPr="00FB713A">
        <w:rPr>
          <w:rFonts w:ascii="SutonnyMJ" w:hAnsi="SutonnyMJ" w:cs="SutonnyMJ"/>
          <w:sz w:val="24"/>
          <w:szCs w:val="24"/>
        </w:rPr>
        <w:tab/>
      </w:r>
      <w:r w:rsidRPr="00FB713A">
        <w:rPr>
          <w:rFonts w:ascii="SutonnyMJ" w:hAnsi="SutonnyMJ" w:cs="SutonnyMJ"/>
          <w:sz w:val="24"/>
          <w:szCs w:val="24"/>
        </w:rPr>
        <w:tab/>
      </w:r>
      <w:r w:rsidR="00CA3680"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FB713A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FB713A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32. Dc‡iv³ Z‡_¨i Av‡jv‡K wb‡Pi †KvbwU mwVK ?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K.</w:t>
      </w:r>
      <w:r w:rsidR="00F50176" w:rsidRPr="00FB713A">
        <w:rPr>
          <w:rFonts w:ascii="SutonnyMJ" w:hAnsi="SutonnyMJ" w:cs="SutonnyMJ"/>
          <w:sz w:val="24"/>
          <w:szCs w:val="24"/>
        </w:rPr>
        <w:t xml:space="preserve"> </w:t>
      </w:r>
      <w:r w:rsidRPr="00FB713A">
        <w:rPr>
          <w:rFonts w:ascii="SutonnyMJ" w:hAnsi="SutonnyMJ" w:cs="SutonnyMJ"/>
          <w:sz w:val="24"/>
          <w:szCs w:val="24"/>
        </w:rPr>
        <w:t xml:space="preserve">mg‡qi mv‡_ e¯‘i MwZkw³ n«vm cvq </w:t>
      </w:r>
    </w:p>
    <w:p w:rsidR="00F50176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L.</w:t>
      </w:r>
      <w:r w:rsidR="00F50176" w:rsidRPr="00FB713A">
        <w:rPr>
          <w:rFonts w:ascii="SutonnyMJ" w:hAnsi="SutonnyMJ" w:cs="SutonnyMJ"/>
          <w:sz w:val="24"/>
          <w:szCs w:val="24"/>
        </w:rPr>
        <w:t xml:space="preserve"> </w:t>
      </w:r>
      <w:r w:rsidRPr="00FB713A">
        <w:rPr>
          <w:rFonts w:ascii="SutonnyMJ" w:hAnsi="SutonnyMJ" w:cs="SutonnyMJ"/>
          <w:sz w:val="24"/>
          <w:szCs w:val="24"/>
        </w:rPr>
        <w:t xml:space="preserve">cÖ_g 5 †m. G AwZµvšÍ `~iZ¡ cieZ©x 5 †m. Gi AwZµvšÍ </w:t>
      </w:r>
    </w:p>
    <w:p w:rsidR="00345DBE" w:rsidRPr="00FB713A" w:rsidRDefault="00F50176" w:rsidP="00F50176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 xml:space="preserve">    </w:t>
      </w:r>
      <w:r w:rsidR="00345DBE" w:rsidRPr="00FB713A">
        <w:rPr>
          <w:rFonts w:ascii="SutonnyMJ" w:hAnsi="SutonnyMJ" w:cs="SutonnyMJ"/>
          <w:sz w:val="24"/>
          <w:szCs w:val="24"/>
        </w:rPr>
        <w:t xml:space="preserve">`~i‡Z¡i mgvb  </w:t>
      </w:r>
    </w:p>
    <w:p w:rsidR="00345DBE" w:rsidRPr="00FB713A" w:rsidRDefault="00345DBE" w:rsidP="00345DBE">
      <w:pPr>
        <w:spacing w:line="240" w:lineRule="auto"/>
        <w:contextualSpacing/>
        <w:rPr>
          <w:rFonts w:ascii="SutonnyMJ" w:hAnsi="SutonnyMJ" w:cs="SutonnyMJ"/>
          <w:sz w:val="24"/>
          <w:szCs w:val="24"/>
        </w:rPr>
      </w:pPr>
      <w:r w:rsidRPr="00FB713A">
        <w:rPr>
          <w:rFonts w:ascii="SutonnyMJ" w:hAnsi="SutonnyMJ" w:cs="SutonnyMJ"/>
          <w:sz w:val="24"/>
          <w:szCs w:val="24"/>
        </w:rPr>
        <w:t>M.</w:t>
      </w:r>
      <w:r w:rsidR="00F50176" w:rsidRPr="00FB713A">
        <w:rPr>
          <w:rFonts w:ascii="SutonnyMJ" w:hAnsi="SutonnyMJ" w:cs="SutonnyMJ"/>
          <w:sz w:val="24"/>
          <w:szCs w:val="24"/>
        </w:rPr>
        <w:t xml:space="preserve"> </w:t>
      </w:r>
      <w:r w:rsidRPr="00FB713A">
        <w:rPr>
          <w:rFonts w:ascii="SutonnyMJ" w:hAnsi="SutonnyMJ" w:cs="SutonnyMJ"/>
          <w:sz w:val="24"/>
          <w:szCs w:val="24"/>
        </w:rPr>
        <w:t xml:space="preserve">e¯‘i Dci Kvh©Ki ej 24 wbDUb </w:t>
      </w:r>
    </w:p>
    <w:p w:rsidR="00345DBE" w:rsidRPr="00FB713A" w:rsidRDefault="00345DBE" w:rsidP="00345DBE">
      <w:pPr>
        <w:tabs>
          <w:tab w:val="right" w:pos="4579"/>
        </w:tabs>
        <w:spacing w:after="0" w:line="230" w:lineRule="auto"/>
        <w:rPr>
          <w:rFonts w:ascii="SutonnyMJ" w:eastAsia="Times New Roman" w:hAnsi="SutonnyMJ" w:cs="SutonnyMJ"/>
          <w:sz w:val="24"/>
          <w:szCs w:val="24"/>
          <w:lang w:val="it-IT"/>
        </w:rPr>
      </w:pPr>
      <w:r w:rsidRPr="00FB713A">
        <w:rPr>
          <w:rFonts w:ascii="SutonnyMJ" w:hAnsi="SutonnyMJ" w:cs="SutonnyMJ"/>
          <w:sz w:val="24"/>
          <w:szCs w:val="24"/>
        </w:rPr>
        <w:t>N.</w:t>
      </w:r>
      <w:r w:rsidR="00F50176" w:rsidRPr="00FB713A">
        <w:rPr>
          <w:rFonts w:ascii="SutonnyMJ" w:hAnsi="SutonnyMJ" w:cs="SutonnyMJ"/>
          <w:sz w:val="24"/>
          <w:szCs w:val="24"/>
        </w:rPr>
        <w:t xml:space="preserve"> </w:t>
      </w:r>
      <w:r w:rsidRPr="00FB713A">
        <w:rPr>
          <w:rFonts w:ascii="SutonnyMJ" w:hAnsi="SutonnyMJ" w:cs="SutonnyMJ"/>
          <w:sz w:val="24"/>
          <w:szCs w:val="24"/>
        </w:rPr>
        <w:t xml:space="preserve">e‡ji NvZ, e¯‘i †kl fi‡e‡Mi mgvb </w:t>
      </w:r>
      <w:r w:rsidRPr="00FB713A">
        <w:rPr>
          <w:rFonts w:ascii="SutonnyMJ" w:hAnsi="SutonnyMJ" w:cs="SutonnyMJ"/>
          <w:sz w:val="24"/>
          <w:szCs w:val="24"/>
        </w:rPr>
        <w:tab/>
      </w:r>
      <w:r w:rsidR="00CA3680" w:rsidRPr="00FB713A">
        <w:rPr>
          <w:rFonts w:ascii="SutonnyMJ" w:eastAsia="Times New Roman" w:hAnsi="SutonnyMJ" w:cs="SutonnyMJ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SutonnyMJ"/>
          <w:sz w:val="24"/>
          <w:szCs w:val="24"/>
          <w:lang w:val="it-IT"/>
        </w:rPr>
        <w:instrText>eq \o(</w:instrText>
      </w:r>
      <w:r w:rsidRPr="00FB713A">
        <w:rPr>
          <w:rFonts w:ascii="SutonnyMJ" w:eastAsia="Times New Roman" w:hAnsi="SutonnyMJ" w:cs="SutonnyMJ"/>
          <w:color w:val="333333"/>
          <w:position w:val="-2"/>
          <w:sz w:val="24"/>
          <w:szCs w:val="24"/>
          <w:lang w:val="it-IT"/>
        </w:rPr>
        <w:sym w:font="Wingdings 2" w:char="F098"/>
      </w:r>
      <w:r w:rsidRPr="00FB713A">
        <w:rPr>
          <w:rFonts w:ascii="SutonnyMJ" w:eastAsia="Times New Roman" w:hAnsi="SutonnyMJ" w:cs="SutonnyMJ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SutonnyMJ"/>
          <w:color w:val="FFFFFF"/>
          <w:sz w:val="24"/>
          <w:szCs w:val="24"/>
          <w:lang w:val="it-IT"/>
        </w:rPr>
        <w:instrText>N</w:instrText>
      </w:r>
      <w:r w:rsidRPr="00FB713A">
        <w:rPr>
          <w:rFonts w:ascii="SutonnyMJ" w:eastAsia="Times New Roman" w:hAnsi="SutonnyMJ" w:cs="SutonnyMJ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SutonnyMJ"/>
          <w:sz w:val="24"/>
          <w:szCs w:val="24"/>
          <w:lang w:val="it-IT"/>
        </w:rPr>
        <w:fldChar w:fldCharType="end"/>
      </w:r>
    </w:p>
    <w:p w:rsidR="00345DBE" w:rsidRPr="00FB713A" w:rsidRDefault="00F50176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>33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  <w:t xml:space="preserve">¯úk© ej †KvbwU? </w:t>
      </w:r>
      <w:r w:rsidR="00C7529B"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="00C7529B"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="00C7529B"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  <w:t xml:space="preserve">                     </w:t>
      </w:r>
      <w:r w:rsidR="00345DBE" w:rsidRPr="00FB713A">
        <w:rPr>
          <w:rFonts w:ascii="SutonnyMJ" w:eastAsia="Times New Roman" w:hAnsi="SutonnyMJ" w:cs="Times New Roman"/>
          <w:i/>
          <w:iCs/>
          <w:sz w:val="24"/>
          <w:szCs w:val="24"/>
        </w:rPr>
        <w:t>[Xv. †ev. 2016]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</w:rPr>
      </w:pP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K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>`ye©j wbDK¬xq ej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L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 xml:space="preserve">gnvKl© ej   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M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tonnyMJ" w:eastAsia="Times New Roman" w:hAnsi="SutonnyMJ" w:cs="Times New Roman"/>
          <w:sz w:val="24"/>
          <w:szCs w:val="24"/>
        </w:rPr>
        <w:t xml:space="preserve">†PŠ¤^K ej 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N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>Nl©Y ej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FB713A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N</w:instrText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345DBE" w:rsidRPr="00FB713A" w:rsidRDefault="00F50176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>34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  <w:t xml:space="preserve">†Kvb e‡ji jwä k~b¨ nq? </w:t>
      </w:r>
      <w:r w:rsidR="00C7529B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                     </w:t>
      </w:r>
      <w:r w:rsidR="00345DBE" w:rsidRPr="00FB713A">
        <w:rPr>
          <w:rFonts w:ascii="SutonnyMJ" w:eastAsia="Times New Roman" w:hAnsi="SutonnyMJ" w:cs="Times New Roman"/>
          <w:i/>
          <w:iCs/>
          <w:sz w:val="24"/>
          <w:szCs w:val="24"/>
        </w:rPr>
        <w:t>[iv. †ev. 2016]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</w:rPr>
      </w:pPr>
      <w:r w:rsidRPr="00FB713A">
        <w:rPr>
          <w:rFonts w:ascii="SutonnyMJ" w:eastAsia="Times New Roman" w:hAnsi="SutonnyMJ" w:cs="Times New Roman"/>
          <w:sz w:val="24"/>
          <w:szCs w:val="24"/>
        </w:rPr>
        <w:lastRenderedPageBreak/>
        <w:tab/>
      </w:r>
      <w:r w:rsidRPr="00FB713A">
        <w:rPr>
          <w:rFonts w:ascii="SulSym" w:eastAsia="Times New Roman" w:hAnsi="SulSym" w:cs="Times New Roman"/>
          <w:sz w:val="24"/>
          <w:szCs w:val="24"/>
        </w:rPr>
        <w:t>K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>Amvg¨ ej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L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 xml:space="preserve">A¯úk© ej 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M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tonnyMJ" w:eastAsia="Times New Roman" w:hAnsi="SutonnyMJ" w:cs="Times New Roman"/>
          <w:sz w:val="24"/>
          <w:szCs w:val="24"/>
        </w:rPr>
        <w:t xml:space="preserve">mvg¨ ej 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N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>¯úk© ej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FB713A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C7529B" w:rsidRPr="00FB713A" w:rsidRDefault="00F50176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>35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  <w:t xml:space="preserve">fi‡e‡Mi gvÎv †KvbwU? </w:t>
      </w:r>
    </w:p>
    <w:p w:rsidR="00345DBE" w:rsidRPr="00FB713A" w:rsidRDefault="00C7529B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            </w:t>
      </w:r>
      <w:r w:rsidR="00345DBE" w:rsidRPr="00FB713A">
        <w:rPr>
          <w:rFonts w:ascii="SutonnyMJ" w:eastAsia="Times New Roman" w:hAnsi="SutonnyMJ" w:cs="Times New Roman"/>
          <w:i/>
          <w:iCs/>
          <w:sz w:val="24"/>
          <w:szCs w:val="24"/>
        </w:rPr>
        <w:t>[iv. †ev. 2016, Kz. †ev. 2016, h. †ev. 2016, h. †ev. 2015]</w:t>
      </w:r>
    </w:p>
    <w:p w:rsidR="00345DBE" w:rsidRPr="00FB713A" w:rsidRDefault="00345DBE" w:rsidP="00345DBE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K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MLT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L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ML</w:t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B713A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M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ab/>
        <w:t>MLT</w:t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FB713A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N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ML</w:t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FB713A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345DBE" w:rsidRPr="00FB713A" w:rsidRDefault="00F50176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>36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  <w:t xml:space="preserve">AwfK‡l©i wecix‡Z wbwÿß e¯‘i MwZ wb‡Pi †Kvb †jLwPÎ Øviv wb‡`©k Kiv hvq? </w:t>
      </w:r>
      <w:r w:rsidR="00C7529B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                          </w:t>
      </w:r>
      <w:r w:rsidR="00345DBE" w:rsidRPr="00FB713A">
        <w:rPr>
          <w:rFonts w:ascii="SutonnyMJ" w:eastAsia="Times New Roman" w:hAnsi="SutonnyMJ" w:cs="Times New Roman"/>
          <w:i/>
          <w:iCs/>
          <w:sz w:val="24"/>
          <w:szCs w:val="24"/>
        </w:rPr>
        <w:t>[w`. †ev. 2016]</w:t>
      </w:r>
    </w:p>
    <w:tbl>
      <w:tblPr>
        <w:tblW w:w="4518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389"/>
        <w:gridCol w:w="1609"/>
        <w:gridCol w:w="450"/>
        <w:gridCol w:w="2070"/>
      </w:tblGrid>
      <w:tr w:rsidR="00345DBE" w:rsidRPr="00FB713A" w:rsidTr="00F50176">
        <w:tc>
          <w:tcPr>
            <w:tcW w:w="389" w:type="dxa"/>
          </w:tcPr>
          <w:p w:rsidR="00345DBE" w:rsidRPr="00FB713A" w:rsidRDefault="00345DBE" w:rsidP="00345DBE">
            <w:pPr>
              <w:spacing w:after="0" w:line="216" w:lineRule="auto"/>
              <w:rPr>
                <w:rFonts w:ascii="Panjeree" w:eastAsia="Times New Roman" w:hAnsi="Panjeree" w:cs="Times New Roman"/>
                <w:b/>
                <w:bCs/>
                <w:sz w:val="24"/>
                <w:szCs w:val="24"/>
              </w:rPr>
            </w:pPr>
            <w:r w:rsidRPr="00FB713A">
              <w:rPr>
                <w:rFonts w:ascii="SulSym" w:eastAsia="Times New Roman" w:hAnsi="SulSym" w:cs="Times New Roman"/>
                <w:sz w:val="24"/>
                <w:szCs w:val="24"/>
              </w:rPr>
              <w:t>K</w:t>
            </w:r>
          </w:p>
        </w:tc>
        <w:tc>
          <w:tcPr>
            <w:tcW w:w="1609" w:type="dxa"/>
          </w:tcPr>
          <w:p w:rsidR="00345DBE" w:rsidRPr="00FB713A" w:rsidRDefault="00345DBE" w:rsidP="00345DBE">
            <w:pPr>
              <w:spacing w:after="0" w:line="216" w:lineRule="auto"/>
              <w:rPr>
                <w:rFonts w:ascii="Panjeree" w:eastAsia="Times New Roman" w:hAnsi="Panjeree" w:cs="Times New Roman"/>
                <w:b/>
                <w:bCs/>
                <w:sz w:val="24"/>
                <w:szCs w:val="24"/>
              </w:rPr>
            </w:pPr>
            <w:r w:rsidRPr="00FB713A">
              <w:rPr>
                <w:rFonts w:ascii="SutonnyMJ" w:eastAsia="Times New Roman" w:hAnsi="SutonnyMJ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4D9A202" wp14:editId="5C291060">
                  <wp:extent cx="628650" cy="609600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</w:tcPr>
          <w:p w:rsidR="00345DBE" w:rsidRPr="00FB713A" w:rsidRDefault="00345DBE" w:rsidP="00345DBE">
            <w:pPr>
              <w:spacing w:after="0" w:line="216" w:lineRule="auto"/>
              <w:rPr>
                <w:rFonts w:ascii="Panjeree" w:eastAsia="Times New Roman" w:hAnsi="Panjeree" w:cs="Times New Roman"/>
                <w:b/>
                <w:bCs/>
                <w:sz w:val="24"/>
                <w:szCs w:val="24"/>
              </w:rPr>
            </w:pPr>
            <w:r w:rsidRPr="00FB713A">
              <w:rPr>
                <w:rFonts w:ascii="SulSym" w:eastAsia="Times New Roman" w:hAnsi="SulSym" w:cs="Times New Roman"/>
                <w:sz w:val="24"/>
                <w:szCs w:val="24"/>
              </w:rPr>
              <w:t>M</w:t>
            </w:r>
          </w:p>
        </w:tc>
        <w:tc>
          <w:tcPr>
            <w:tcW w:w="2070" w:type="dxa"/>
          </w:tcPr>
          <w:p w:rsidR="00345DBE" w:rsidRPr="00FB713A" w:rsidRDefault="00345DBE" w:rsidP="00345DBE">
            <w:pPr>
              <w:spacing w:after="0" w:line="216" w:lineRule="auto"/>
              <w:rPr>
                <w:rFonts w:ascii="Panjeree" w:eastAsia="Times New Roman" w:hAnsi="Panjeree" w:cs="Times New Roman"/>
                <w:b/>
                <w:bCs/>
                <w:sz w:val="24"/>
                <w:szCs w:val="24"/>
              </w:rPr>
            </w:pPr>
            <w:r w:rsidRPr="00FB713A">
              <w:rPr>
                <w:rFonts w:ascii="SutonnyMJ" w:eastAsia="Times New Roman" w:hAnsi="SutonnyMJ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E661110" wp14:editId="1CA952A7">
                  <wp:extent cx="762000" cy="609600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DBE" w:rsidRPr="00FB713A" w:rsidTr="00F50176">
        <w:trPr>
          <w:trHeight w:val="909"/>
        </w:trPr>
        <w:tc>
          <w:tcPr>
            <w:tcW w:w="389" w:type="dxa"/>
          </w:tcPr>
          <w:p w:rsidR="00345DBE" w:rsidRPr="00FB713A" w:rsidRDefault="00345DBE" w:rsidP="00345DBE">
            <w:pPr>
              <w:spacing w:after="0" w:line="216" w:lineRule="auto"/>
              <w:rPr>
                <w:rFonts w:ascii="Panjeree" w:eastAsia="Times New Roman" w:hAnsi="Panjeree" w:cs="Times New Roman"/>
                <w:b/>
                <w:bCs/>
                <w:sz w:val="24"/>
                <w:szCs w:val="24"/>
              </w:rPr>
            </w:pPr>
            <w:r w:rsidRPr="00FB713A">
              <w:rPr>
                <w:rFonts w:ascii="SulSym" w:eastAsia="Times New Roman" w:hAnsi="SulSym" w:cs="Times New Roman"/>
                <w:sz w:val="24"/>
                <w:szCs w:val="24"/>
              </w:rPr>
              <w:t>L</w:t>
            </w:r>
          </w:p>
        </w:tc>
        <w:tc>
          <w:tcPr>
            <w:tcW w:w="1609" w:type="dxa"/>
          </w:tcPr>
          <w:p w:rsidR="00345DBE" w:rsidRPr="00FB713A" w:rsidRDefault="00345DBE" w:rsidP="00345DBE">
            <w:pPr>
              <w:spacing w:after="0" w:line="216" w:lineRule="auto"/>
              <w:rPr>
                <w:rFonts w:ascii="Panjeree" w:eastAsia="Times New Roman" w:hAnsi="Panjeree" w:cs="Times New Roman"/>
                <w:b/>
                <w:bCs/>
                <w:sz w:val="24"/>
                <w:szCs w:val="24"/>
              </w:rPr>
            </w:pPr>
            <w:r w:rsidRPr="00FB713A">
              <w:rPr>
                <w:rFonts w:ascii="SutonnyMJ" w:eastAsia="Times New Roman" w:hAnsi="SutonnyMJ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6D4A138" wp14:editId="46399EEF">
                  <wp:extent cx="609600" cy="609600"/>
                  <wp:effectExtent l="1905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</w:tcPr>
          <w:p w:rsidR="00345DBE" w:rsidRPr="00FB713A" w:rsidRDefault="00345DBE" w:rsidP="00345DBE">
            <w:pPr>
              <w:spacing w:after="0" w:line="216" w:lineRule="auto"/>
              <w:rPr>
                <w:rFonts w:ascii="Panjeree" w:eastAsia="Times New Roman" w:hAnsi="Panjeree" w:cs="Times New Roman"/>
                <w:b/>
                <w:bCs/>
                <w:sz w:val="24"/>
                <w:szCs w:val="24"/>
              </w:rPr>
            </w:pPr>
            <w:r w:rsidRPr="00FB713A">
              <w:rPr>
                <w:rFonts w:ascii="SulSym" w:eastAsia="Times New Roman" w:hAnsi="SulSym" w:cs="Times New Roman"/>
                <w:sz w:val="24"/>
                <w:szCs w:val="24"/>
              </w:rPr>
              <w:t>N</w:t>
            </w:r>
          </w:p>
        </w:tc>
        <w:tc>
          <w:tcPr>
            <w:tcW w:w="2070" w:type="dxa"/>
          </w:tcPr>
          <w:p w:rsidR="00345DBE" w:rsidRPr="00FB713A" w:rsidRDefault="00345DBE" w:rsidP="00345DBE">
            <w:pPr>
              <w:tabs>
                <w:tab w:val="right" w:pos="1854"/>
              </w:tabs>
              <w:spacing w:after="0" w:line="216" w:lineRule="auto"/>
              <w:rPr>
                <w:rFonts w:ascii="Panjeree" w:eastAsia="Times New Roman" w:hAnsi="Panjeree" w:cs="Times New Roman"/>
                <w:b/>
                <w:bCs/>
                <w:sz w:val="24"/>
                <w:szCs w:val="24"/>
              </w:rPr>
            </w:pPr>
            <w:r w:rsidRPr="00FB713A">
              <w:rPr>
                <w:rFonts w:ascii="SutonnyMJ" w:eastAsia="Times New Roman" w:hAnsi="SutonnyMJ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B931C81" wp14:editId="45B946FF">
                  <wp:extent cx="609600" cy="504825"/>
                  <wp:effectExtent l="1905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713A">
              <w:rPr>
                <w:rFonts w:ascii="SutonnyMJ" w:eastAsia="Times New Roman" w:hAnsi="SutonnyMJ" w:cs="Times New Roman"/>
                <w:b/>
                <w:bCs/>
                <w:sz w:val="24"/>
                <w:szCs w:val="24"/>
              </w:rPr>
              <w:tab/>
            </w:r>
            <w:r w:rsidR="00CA3680" w:rsidRPr="00FB713A">
              <w:rPr>
                <w:rFonts w:ascii="SutonnyMJ" w:eastAsia="Times New Roman" w:hAnsi="SutonnyMJ" w:cs="Times New Roman"/>
                <w:sz w:val="24"/>
                <w:szCs w:val="24"/>
                <w:lang w:val="it-IT"/>
              </w:rPr>
              <w:fldChar w:fldCharType="begin"/>
            </w:r>
            <w:r w:rsidRPr="00FB713A">
              <w:rPr>
                <w:rFonts w:ascii="SutonnyMJ" w:eastAsia="Times New Roman" w:hAnsi="SutonnyMJ" w:cs="Times New Roman"/>
                <w:sz w:val="24"/>
                <w:szCs w:val="24"/>
                <w:lang w:val="it-IT"/>
              </w:rPr>
              <w:instrText>eq \o(</w:instrText>
            </w:r>
            <w:r w:rsidRPr="00FB713A">
              <w:rPr>
                <w:rFonts w:ascii="SutonnyMJ" w:eastAsia="Times New Roman" w:hAnsi="SutonnyMJ" w:cs="Times New Roman"/>
                <w:color w:val="333333"/>
                <w:position w:val="-2"/>
                <w:sz w:val="24"/>
                <w:szCs w:val="24"/>
                <w:lang w:val="it-IT"/>
              </w:rPr>
              <w:sym w:font="Wingdings 2" w:char="0098"/>
            </w:r>
            <w:r w:rsidRPr="00FB713A">
              <w:rPr>
                <w:rFonts w:ascii="SutonnyMJ" w:eastAsia="Times New Roman" w:hAnsi="SutonnyMJ" w:cs="Times New Roman"/>
                <w:sz w:val="24"/>
                <w:szCs w:val="24"/>
                <w:lang w:val="it-IT"/>
              </w:rPr>
              <w:instrText>,</w:instrText>
            </w:r>
            <w:r w:rsidRPr="00FB713A">
              <w:rPr>
                <w:rFonts w:ascii="SutonnyMJ" w:eastAsia="Times New Roman" w:hAnsi="SutonnyMJ" w:cs="Times New Roman"/>
                <w:color w:val="FFFFFF"/>
                <w:sz w:val="24"/>
                <w:szCs w:val="24"/>
                <w:lang w:val="it-IT"/>
              </w:rPr>
              <w:instrText>L</w:instrText>
            </w:r>
            <w:r w:rsidRPr="00FB713A">
              <w:rPr>
                <w:rFonts w:ascii="SutonnyMJ" w:eastAsia="Times New Roman" w:hAnsi="SutonnyMJ" w:cs="Times New Roman"/>
                <w:sz w:val="24"/>
                <w:szCs w:val="24"/>
                <w:lang w:val="it-IT"/>
              </w:rPr>
              <w:instrText>)</w:instrText>
            </w:r>
            <w:r w:rsidR="00CA3680" w:rsidRPr="00FB713A">
              <w:rPr>
                <w:rFonts w:ascii="SutonnyMJ" w:eastAsia="Times New Roman" w:hAnsi="SutonnyMJ" w:cs="Times New Roman"/>
                <w:sz w:val="24"/>
                <w:szCs w:val="24"/>
                <w:lang w:val="it-IT"/>
              </w:rPr>
              <w:fldChar w:fldCharType="end"/>
            </w:r>
          </w:p>
        </w:tc>
      </w:tr>
    </w:tbl>
    <w:p w:rsidR="00345DBE" w:rsidRPr="00FB713A" w:rsidRDefault="00F50176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>37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  <w:t xml:space="preserve">c`v‡_©i RoZvi cwigvc Kx? </w:t>
      </w:r>
      <w:r w:rsidR="00C7529B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                 </w:t>
      </w:r>
      <w:r w:rsidR="00345DBE" w:rsidRPr="00FB713A">
        <w:rPr>
          <w:rFonts w:ascii="SutonnyMJ" w:eastAsia="Times New Roman" w:hAnsi="SutonnyMJ" w:cs="Times New Roman"/>
          <w:i/>
          <w:iCs/>
          <w:sz w:val="24"/>
          <w:szCs w:val="24"/>
        </w:rPr>
        <w:t>[w`. †ev. 2016]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</w:rPr>
      </w:pP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K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>¯úk© ej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L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 xml:space="preserve">A¯úk© ej 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M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tonnyMJ" w:eastAsia="Times New Roman" w:hAnsi="SutonnyMJ" w:cs="Times New Roman"/>
          <w:sz w:val="24"/>
          <w:szCs w:val="24"/>
        </w:rPr>
        <w:t xml:space="preserve">fi 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N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>IRb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FB713A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345DBE" w:rsidRPr="00FB713A" w:rsidRDefault="00F50176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>38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  <w:t xml:space="preserve">wµqv ej </w:t>
      </w:r>
      <w:r w:rsidR="00345DBE" w:rsidRPr="00FB713A">
        <w:rPr>
          <w:rFonts w:ascii="Times New Roman" w:eastAsia="Times New Roman" w:hAnsi="Times New Roman" w:cs="Times New Roman"/>
          <w:b/>
          <w:bCs/>
          <w:sz w:val="24"/>
          <w:szCs w:val="24"/>
        </w:rPr>
        <w:t>(F</w:t>
      </w:r>
      <w:r w:rsidR="00345DBE" w:rsidRPr="00FB713A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1</w:t>
      </w:r>
      <w:r w:rsidR="00345DBE" w:rsidRPr="00FB713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Ges cÖwZwµqv ej </w:t>
      </w:r>
      <w:r w:rsidR="00345DBE" w:rsidRPr="00FB713A">
        <w:rPr>
          <w:rFonts w:ascii="Times New Roman" w:eastAsia="Times New Roman" w:hAnsi="Times New Roman" w:cs="Times New Roman"/>
          <w:b/>
          <w:bCs/>
          <w:sz w:val="24"/>
          <w:szCs w:val="24"/>
        </w:rPr>
        <w:t>(F</w:t>
      </w:r>
      <w:r w:rsidR="00345DBE" w:rsidRPr="00FB713A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2</w:t>
      </w:r>
      <w:r w:rsidR="00345DBE" w:rsidRPr="00FB713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Gi g‡a¨ m¤úK© †KvbwU? </w:t>
      </w:r>
      <w:r w:rsidR="00C7529B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                                          </w:t>
      </w:r>
      <w:r w:rsidR="00345DBE" w:rsidRPr="00FB713A">
        <w:rPr>
          <w:rFonts w:ascii="SutonnyMJ" w:eastAsia="Times New Roman" w:hAnsi="SutonnyMJ" w:cs="Times New Roman"/>
          <w:i/>
          <w:iCs/>
          <w:sz w:val="24"/>
          <w:szCs w:val="24"/>
        </w:rPr>
        <w:t>[Kz. †ev. 2016]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</w:rPr>
      </w:pP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K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 xml:space="preserve"> = F</w:t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L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FB713A">
        <w:rPr>
          <w:rFonts w:ascii="SutonnyMJ" w:eastAsia="Times New Roman" w:hAnsi="SutonnyMJ" w:cs="Times New Roman"/>
          <w:sz w:val="24"/>
          <w:szCs w:val="24"/>
        </w:rPr>
        <w:t xml:space="preserve"> 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M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ab/>
        <w:t>F</w:t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 xml:space="preserve"> + F</w:t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 xml:space="preserve"> = 0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N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 xml:space="preserve"> &gt; F</w:t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FB713A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345DBE" w:rsidRPr="00FB713A" w:rsidRDefault="00F50176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>39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="00345DBE" w:rsidRPr="00FB713A">
        <w:rPr>
          <w:rFonts w:ascii="Times New Roman" w:eastAsia="Times New Roman" w:hAnsi="Times New Roman" w:cs="Times New Roman"/>
          <w:b/>
          <w:bCs/>
          <w:sz w:val="24"/>
          <w:szCs w:val="24"/>
        </w:rPr>
        <w:t>2ms</w:t>
      </w:r>
      <w:r w:rsidR="00345DBE" w:rsidRPr="00FB713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sym w:font="Symbol" w:char="F02D"/>
      </w:r>
      <w:r w:rsidR="00345DBE" w:rsidRPr="00FB713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†e‡M MwZkxj </w:t>
      </w:r>
      <w:r w:rsidR="00345DBE" w:rsidRPr="00FB713A">
        <w:rPr>
          <w:rFonts w:ascii="Times New Roman" w:eastAsia="Times New Roman" w:hAnsi="Times New Roman" w:cs="Times New Roman"/>
          <w:b/>
          <w:bCs/>
          <w:sz w:val="24"/>
          <w:szCs w:val="24"/>
        </w:rPr>
        <w:t>10kg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f‡ii †Kv‡bv e¯‘i Dci ej cÖ‡qvM Ki‡j Gi Z¡iY </w:t>
      </w:r>
      <w:r w:rsidR="00345DBE" w:rsidRPr="00FB713A">
        <w:rPr>
          <w:rFonts w:ascii="Times New Roman" w:eastAsia="Times New Roman" w:hAnsi="Times New Roman" w:cs="Times New Roman"/>
          <w:b/>
          <w:bCs/>
          <w:sz w:val="24"/>
          <w:szCs w:val="24"/>
        </w:rPr>
        <w:t>2ms</w:t>
      </w:r>
      <w:r w:rsidR="00345DBE" w:rsidRPr="00FB713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sym w:font="Symbol" w:char="F02D"/>
      </w:r>
      <w:r w:rsidR="00345DBE" w:rsidRPr="00FB713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n‡jv| </w:t>
      </w:r>
      <w:r w:rsidR="00345DBE" w:rsidRPr="00FB713A">
        <w:rPr>
          <w:rFonts w:ascii="Times New Roman" w:eastAsia="Times New Roman" w:hAnsi="Times New Roman" w:cs="Times New Roman"/>
          <w:b/>
          <w:bCs/>
          <w:sz w:val="24"/>
          <w:szCs w:val="24"/>
        </w:rPr>
        <w:t>2s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ci Gi fi‡e‡Mi cwieZ©b KZ n‡e? </w:t>
      </w:r>
      <w:r w:rsidR="00C7529B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                             </w:t>
      </w:r>
      <w:r w:rsidR="00345DBE" w:rsidRPr="00FB713A">
        <w:rPr>
          <w:rFonts w:ascii="SutonnyMJ" w:eastAsia="Times New Roman" w:hAnsi="SutonnyMJ" w:cs="Times New Roman"/>
          <w:i/>
          <w:iCs/>
          <w:sz w:val="24"/>
          <w:szCs w:val="24"/>
        </w:rPr>
        <w:t>[Kz. †ev. 2016]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</w:rPr>
      </w:pP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K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0kg ms</w:t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L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20kg ms</w:t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FB713A">
        <w:rPr>
          <w:rFonts w:ascii="SutonnyMJ" w:eastAsia="Times New Roman" w:hAnsi="SutonnyMJ" w:cs="Times New Roman"/>
          <w:sz w:val="24"/>
          <w:szCs w:val="24"/>
        </w:rPr>
        <w:t xml:space="preserve"> 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M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ab/>
        <w:t>40 kg ms</w:t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FB713A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N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60kgms</w:t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FB713A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345DBE" w:rsidRPr="00FB713A" w:rsidRDefault="00F50176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>40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  <w:t xml:space="preserve">e‡ji gvÎv †KvbwU? </w:t>
      </w:r>
      <w:r w:rsidR="00C7529B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="00345DBE" w:rsidRPr="00FB713A">
        <w:rPr>
          <w:rFonts w:ascii="SutonnyMJ" w:eastAsia="Times New Roman" w:hAnsi="SutonnyMJ" w:cs="Times New Roman"/>
          <w:i/>
          <w:iCs/>
          <w:sz w:val="24"/>
          <w:szCs w:val="24"/>
        </w:rPr>
        <w:t>[P. †ev. 2016, e. †ev. 2016, iv. †ev. 2015]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</w:rPr>
      </w:pP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K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ML</w:t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L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MLT</w:t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FB713A">
        <w:rPr>
          <w:rFonts w:ascii="SutonnyMJ" w:eastAsia="Times New Roman" w:hAnsi="SutonnyMJ" w:cs="Times New Roman"/>
          <w:sz w:val="24"/>
          <w:szCs w:val="24"/>
        </w:rPr>
        <w:t xml:space="preserve"> 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M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ab/>
        <w:t>ML</w:t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FB713A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N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ML</w:t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FB713A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345DBE" w:rsidRPr="00FB713A" w:rsidRDefault="00F50176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>41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  <w:t>wb‡Pi †Kvb m¤úK©wU mwVK? (†hLv‡b cÖZxK¸‡jv cÖPwjZ A_© enb K‡i)|</w:t>
      </w:r>
      <w:r w:rsidR="00C7529B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                                 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="00345DBE" w:rsidRPr="00FB713A">
        <w:rPr>
          <w:rFonts w:ascii="SutonnyMJ" w:eastAsia="Times New Roman" w:hAnsi="SutonnyMJ" w:cs="Times New Roman"/>
          <w:i/>
          <w:iCs/>
          <w:sz w:val="24"/>
          <w:szCs w:val="24"/>
        </w:rPr>
        <w:t>[P. †ev. 2016]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</w:rPr>
      </w:pP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K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sym w:font="Symbol" w:char="F0B5"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L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G = gR</w:t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/M</w:t>
      </w:r>
      <w:r w:rsidRPr="00FB713A">
        <w:rPr>
          <w:rFonts w:ascii="SutonnyMJ" w:eastAsia="Times New Roman" w:hAnsi="SutonnyMJ" w:cs="Times New Roman"/>
          <w:sz w:val="24"/>
          <w:szCs w:val="24"/>
        </w:rPr>
        <w:t xml:space="preserve"> 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M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ab/>
        <w:t>v = g + ut</w:t>
      </w:r>
      <w:r w:rsidRPr="00FB713A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N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a = (v + u)/t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FB713A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345DBE" w:rsidRPr="00FB713A" w:rsidRDefault="00F50176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>42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  <w:t xml:space="preserve">e¯‘i RoZv cwigvc Kiv nq †KvbwUi mvnv‡h¨? </w:t>
      </w:r>
      <w:r w:rsidR="00345DBE" w:rsidRPr="00FB713A">
        <w:rPr>
          <w:rFonts w:ascii="SutonnyMJ" w:eastAsia="Times New Roman" w:hAnsi="SutonnyMJ" w:cs="Times New Roman"/>
          <w:i/>
          <w:iCs/>
          <w:sz w:val="24"/>
          <w:szCs w:val="24"/>
        </w:rPr>
        <w:t>[P. †ev. 2016]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</w:rPr>
      </w:pP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K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>fi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L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 xml:space="preserve">†eM  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M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tonnyMJ" w:eastAsia="Times New Roman" w:hAnsi="SutonnyMJ" w:cs="Times New Roman"/>
          <w:sz w:val="24"/>
          <w:szCs w:val="24"/>
        </w:rPr>
        <w:t xml:space="preserve">ej 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N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>fi‡eM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FB713A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345DBE" w:rsidRPr="00FB713A" w:rsidRDefault="00F50176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>43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="00345DBE" w:rsidRPr="00FB71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+ 10C 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I </w:t>
      </w:r>
      <w:r w:rsidR="00345DBE" w:rsidRPr="00FB713A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="00345DBE" w:rsidRPr="00FB71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10C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Avavb aviYKvix `yBwU †MvjK †h e‡j ci¯úi‡K AvKl©Y K‡i Zv‡K Kx e‡j?</w:t>
      </w:r>
      <w:r w:rsidR="00C7529B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      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="00345DBE" w:rsidRPr="00FB713A">
        <w:rPr>
          <w:rFonts w:ascii="SutonnyMJ" w:eastAsia="Times New Roman" w:hAnsi="SutonnyMJ" w:cs="Times New Roman"/>
          <w:i/>
          <w:iCs/>
          <w:sz w:val="24"/>
          <w:szCs w:val="24"/>
        </w:rPr>
        <w:t>[wm. †ev. 2016]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</w:rPr>
      </w:pP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K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>Zwor †PŠ¤^K ej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L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 xml:space="preserve">†PŠ¤^K ej 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M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tonnyMJ" w:eastAsia="Times New Roman" w:hAnsi="SutonnyMJ" w:cs="Times New Roman"/>
          <w:sz w:val="24"/>
          <w:szCs w:val="24"/>
        </w:rPr>
        <w:t xml:space="preserve">`ye©j wbDK¬xq ej 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N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>mej wbDK¬xq ej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FB713A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345DBE" w:rsidRPr="00FB713A" w:rsidRDefault="00F50176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>44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  <w:t>wbDU‡bi MwZi cÖ_g m~Î †KvbwU?</w:t>
      </w:r>
      <w:r w:rsidR="00C7529B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           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="00345DBE" w:rsidRPr="00FB713A">
        <w:rPr>
          <w:rFonts w:ascii="SutonnyMJ" w:eastAsia="Times New Roman" w:hAnsi="SutonnyMJ" w:cs="Times New Roman"/>
          <w:i/>
          <w:iCs/>
          <w:sz w:val="24"/>
          <w:szCs w:val="24"/>
        </w:rPr>
        <w:t>[wm. †ev. 2016]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</w:rPr>
      </w:pP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K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v = u + at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L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u = v</w:t>
      </w:r>
      <w:r w:rsidRPr="00FB713A">
        <w:rPr>
          <w:rFonts w:ascii="SutonnyMJ" w:eastAsia="Times New Roman" w:hAnsi="SutonnyMJ" w:cs="Times New Roman"/>
          <w:sz w:val="24"/>
          <w:szCs w:val="24"/>
        </w:rPr>
        <w:t xml:space="preserve"> 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M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ab/>
        <w:t>s = vt</w:t>
      </w:r>
      <w:r w:rsidRPr="00FB713A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N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F = ma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FB713A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345DBE" w:rsidRPr="00FB713A" w:rsidRDefault="00F50176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>45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="00345DBE" w:rsidRPr="00FB713A">
        <w:rPr>
          <w:rFonts w:ascii="Times New Roman" w:eastAsia="Times New Roman" w:hAnsi="Times New Roman" w:cs="Times New Roman"/>
          <w:b/>
          <w:bCs/>
          <w:sz w:val="24"/>
          <w:szCs w:val="24"/>
        </w:rPr>
        <w:t>g-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Gi ivwkgvjv wb‡Pi †KvbwU? </w:t>
      </w:r>
      <w:r w:rsidR="00C7529B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                </w:t>
      </w:r>
      <w:r w:rsidR="00345DBE" w:rsidRPr="00FB713A">
        <w:rPr>
          <w:rFonts w:ascii="SutonnyMJ" w:eastAsia="Times New Roman" w:hAnsi="SutonnyMJ" w:cs="Times New Roman"/>
          <w:i/>
          <w:iCs/>
          <w:sz w:val="24"/>
          <w:szCs w:val="24"/>
        </w:rPr>
        <w:t>[h. †ev. 2016]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</w:rPr>
      </w:pP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K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 xml:space="preserve">g = </w:t>
      </w:r>
      <w:r w:rsidR="00CA3680" w:rsidRPr="00FB713A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B713A">
        <w:rPr>
          <w:rFonts w:ascii="Times New Roman" w:eastAsia="Times New Roman" w:hAnsi="Times New Roman" w:cs="Times New Roman"/>
          <w:sz w:val="24"/>
          <w:szCs w:val="24"/>
        </w:rPr>
        <w:instrText xml:space="preserve"> eq \f(GM,R)</w:instrText>
      </w:r>
      <w:r w:rsidR="00CA3680" w:rsidRPr="00FB713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L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 xml:space="preserve">g = </w:t>
      </w:r>
      <w:r w:rsidR="00CA3680" w:rsidRPr="00FB713A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B713A">
        <w:rPr>
          <w:rFonts w:ascii="Times New Roman" w:eastAsia="Times New Roman" w:hAnsi="Times New Roman" w:cs="Times New Roman"/>
          <w:sz w:val="24"/>
          <w:szCs w:val="24"/>
        </w:rPr>
        <w:instrText xml:space="preserve"> eq \f(GM,R</w:instrText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FB713A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CA3680" w:rsidRPr="00FB713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FB713A">
        <w:rPr>
          <w:rFonts w:ascii="SutonnyMJ" w:eastAsia="Times New Roman" w:hAnsi="SutonnyMJ" w:cs="Times New Roman"/>
          <w:sz w:val="24"/>
          <w:szCs w:val="24"/>
        </w:rPr>
        <w:t xml:space="preserve"> 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FB713A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FB713A">
        <w:rPr>
          <w:rFonts w:ascii="SulSym" w:eastAsia="Times New Roman" w:hAnsi="SulSym" w:cs="Times New Roman"/>
          <w:sz w:val="24"/>
          <w:szCs w:val="24"/>
        </w:rPr>
        <w:t>M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ab/>
        <w:t xml:space="preserve">g = </w:t>
      </w:r>
      <w:r w:rsidR="00CA3680" w:rsidRPr="00FB713A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B713A">
        <w:rPr>
          <w:rFonts w:ascii="Times New Roman" w:eastAsia="Times New Roman" w:hAnsi="Times New Roman" w:cs="Times New Roman"/>
          <w:sz w:val="24"/>
          <w:szCs w:val="24"/>
        </w:rPr>
        <w:instrText xml:space="preserve"> eq \f(R,GM)</w:instrText>
      </w:r>
      <w:r w:rsidR="00CA3680" w:rsidRPr="00FB713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FB713A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N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 xml:space="preserve">g = </w:t>
      </w:r>
      <w:r w:rsidR="00CA3680" w:rsidRPr="00FB713A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B713A">
        <w:rPr>
          <w:rFonts w:ascii="Times New Roman" w:eastAsia="Times New Roman" w:hAnsi="Times New Roman" w:cs="Times New Roman"/>
          <w:sz w:val="24"/>
          <w:szCs w:val="24"/>
        </w:rPr>
        <w:instrText xml:space="preserve"> eq \f(R</w:instrText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FB713A">
        <w:rPr>
          <w:rFonts w:ascii="Times New Roman" w:eastAsia="Times New Roman" w:hAnsi="Times New Roman" w:cs="Times New Roman"/>
          <w:sz w:val="24"/>
          <w:szCs w:val="24"/>
        </w:rPr>
        <w:instrText>,GM)</w:instrText>
      </w:r>
      <w:r w:rsidR="00CA3680" w:rsidRPr="00FB713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FB713A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345DBE" w:rsidRPr="00FB713A" w:rsidRDefault="00F50176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>46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  <w:t xml:space="preserve">GKwU e›`yK †_‡K </w:t>
      </w:r>
      <w:r w:rsidR="00345DBE" w:rsidRPr="00FB713A">
        <w:rPr>
          <w:rFonts w:ascii="Times New Roman" w:eastAsia="Times New Roman" w:hAnsi="Times New Roman" w:cs="Times New Roman"/>
          <w:b/>
          <w:bCs/>
          <w:sz w:val="24"/>
          <w:szCs w:val="24"/>
        </w:rPr>
        <w:t>400ms</w:t>
      </w:r>
      <w:r w:rsidR="00345DBE" w:rsidRPr="00FB713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sym w:font="Symbol" w:char="F02D"/>
      </w:r>
      <w:r w:rsidR="00345DBE" w:rsidRPr="00FB713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†e‡M </w:t>
      </w:r>
      <w:r w:rsidR="00345DBE" w:rsidRPr="00FB713A">
        <w:rPr>
          <w:rFonts w:ascii="Times New Roman" w:eastAsia="Times New Roman" w:hAnsi="Times New Roman" w:cs="Times New Roman"/>
          <w:b/>
          <w:bCs/>
          <w:sz w:val="24"/>
          <w:szCs w:val="24"/>
        </w:rPr>
        <w:t>10gm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f‡ii GKwU ¸wj †Qvov n‡jv| e›`y‡Ki fi </w:t>
      </w:r>
      <w:r w:rsidR="00345DBE" w:rsidRPr="00FB71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</w:t>
      </w:r>
      <w:r w:rsidR="00CA3680" w:rsidRPr="00FB713A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="00345DBE" w:rsidRPr="00FB713A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eq \f(1,2)</w:instrText>
      </w:r>
      <w:r w:rsidR="00CA3680" w:rsidRPr="00FB713A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="00345DBE" w:rsidRPr="00FB713A">
        <w:rPr>
          <w:rFonts w:ascii="Times New Roman" w:eastAsia="Times New Roman" w:hAnsi="Times New Roman" w:cs="Times New Roman"/>
          <w:b/>
          <w:bCs/>
          <w:sz w:val="24"/>
          <w:szCs w:val="24"/>
        </w:rPr>
        <w:t>kg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n‡j cðvr †eM KZ?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</w:rPr>
      </w:pP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K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2.67ms</w:t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L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6.67ms</w:t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M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6.88ms</w:t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N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2.67ms</w:t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FB713A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345DBE" w:rsidRPr="00FB713A" w:rsidRDefault="00F50176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>47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  <w:t xml:space="preserve">wbie †g‡Si Dci w`‡q GKwU †Ljbv Mvwo †U‡b †bIqvi mgq GKwU Uvb ej cÖ‡qvM Kij| cÖ‡qvMK…Z ejwU †Kvb ej? </w:t>
      </w:r>
      <w:r w:rsidR="00C7529B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                                              </w:t>
      </w:r>
      <w:r w:rsidR="00345DBE" w:rsidRPr="00FB713A">
        <w:rPr>
          <w:rFonts w:ascii="SutonnyMJ" w:eastAsia="Times New Roman" w:hAnsi="SutonnyMJ" w:cs="Times New Roman"/>
          <w:i/>
          <w:iCs/>
          <w:sz w:val="24"/>
          <w:szCs w:val="24"/>
        </w:rPr>
        <w:t>[h. †ev. 2016]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</w:rPr>
      </w:pP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K</w:t>
      </w:r>
      <w:r w:rsidRPr="00FB713A">
        <w:rPr>
          <w:rFonts w:ascii="SutonnyMJ" w:eastAsia="Times New Roman" w:hAnsi="SutonnyMJ" w:cs="Times New Roman"/>
          <w:sz w:val="24"/>
          <w:szCs w:val="24"/>
        </w:rPr>
        <w:t xml:space="preserve"> ¯úk© ej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L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 xml:space="preserve">A¯úk© ej 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M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tonnyMJ" w:eastAsia="Times New Roman" w:hAnsi="SutonnyMJ" w:cs="Times New Roman"/>
          <w:sz w:val="24"/>
          <w:szCs w:val="24"/>
        </w:rPr>
        <w:t xml:space="preserve">mvg¨ ej 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N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>Amvg¨ ej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FB713A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N</w:instrText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345DBE" w:rsidRPr="00FB713A" w:rsidRDefault="00F50176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>48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  <w:t>cÖevnx Nl©Y †KvbwU?</w:t>
      </w:r>
      <w:r w:rsidR="00C7529B"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  <w:t xml:space="preserve">                              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="00345DBE" w:rsidRPr="00FB713A">
        <w:rPr>
          <w:rFonts w:ascii="SutonnyMJ" w:eastAsia="Times New Roman" w:hAnsi="SutonnyMJ" w:cs="Times New Roman"/>
          <w:i/>
          <w:iCs/>
          <w:sz w:val="24"/>
          <w:szCs w:val="24"/>
        </w:rPr>
        <w:t>[Xv. †ev. 2015]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K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 xml:space="preserve">cyKz‡ii muvZvi KvUvi mgq Nl©Y 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L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 xml:space="preserve">mvB‡K‡ji PvKvi MwZi Nl©Y 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M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tonnyMJ" w:eastAsia="Times New Roman" w:hAnsi="SutonnyMJ" w:cs="Times New Roman"/>
          <w:sz w:val="24"/>
          <w:szCs w:val="24"/>
        </w:rPr>
        <w:t xml:space="preserve">Mvoxi nvW© †eªK Klvi Nl©Y 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N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>GKwU fvix e¯Íy‡K Uvbvi Nl©Y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FB713A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F098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345DBE" w:rsidRPr="00FB713A" w:rsidRDefault="00F50176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>49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  <w:t>†Kvb ejwU Kg kw³kvjx?</w:t>
      </w:r>
      <w:r w:rsidR="00C7529B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                    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="00345DBE" w:rsidRPr="00FB713A">
        <w:rPr>
          <w:rFonts w:ascii="SutonnyMJ" w:eastAsia="Times New Roman" w:hAnsi="SutonnyMJ" w:cs="Times New Roman"/>
          <w:i/>
          <w:iCs/>
          <w:sz w:val="24"/>
          <w:szCs w:val="24"/>
        </w:rPr>
        <w:t>[iv. †ev. 2015]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K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>gnvKl© ej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L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 xml:space="preserve">ZvwoZ †PŠ¤^Kxq ej 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M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tonnyMJ" w:eastAsia="Times New Roman" w:hAnsi="SutonnyMJ" w:cs="Times New Roman"/>
          <w:sz w:val="24"/>
          <w:szCs w:val="24"/>
        </w:rPr>
        <w:t>`ye©j wbDK¬xq ej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N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 xml:space="preserve">mej wbDK¬xq ej 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FB713A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345DBE" w:rsidRPr="00FB713A" w:rsidRDefault="00F50176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>50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="00345DBE" w:rsidRPr="00FB713A">
        <w:rPr>
          <w:rFonts w:ascii="Times New Roman" w:eastAsia="Times New Roman" w:hAnsi="Times New Roman" w:cs="Times New Roman"/>
          <w:b/>
          <w:bCs/>
          <w:sz w:val="24"/>
          <w:szCs w:val="24"/>
        </w:rPr>
        <w:t>80kg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f‡ii GKwU e¯Íyi Dci KZ ej cÖ‡qvM Ki‡j Gi Z¡iY </w:t>
      </w:r>
      <w:r w:rsidR="00345DBE" w:rsidRPr="00FB713A">
        <w:rPr>
          <w:rFonts w:ascii="Times New Roman" w:eastAsia="Times New Roman" w:hAnsi="Times New Roman" w:cs="Times New Roman"/>
          <w:b/>
          <w:bCs/>
          <w:sz w:val="24"/>
          <w:szCs w:val="24"/>
        </w:rPr>
        <w:t>4ms</w:t>
      </w:r>
      <w:r w:rsidR="00345DBE" w:rsidRPr="00FB713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–2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n‡e? </w:t>
      </w:r>
      <w:r w:rsidR="00C7529B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                              </w:t>
      </w:r>
      <w:r w:rsidR="00345DBE" w:rsidRPr="00FB713A">
        <w:rPr>
          <w:rFonts w:ascii="SutonnyMJ" w:eastAsia="Times New Roman" w:hAnsi="SutonnyMJ" w:cs="Times New Roman"/>
          <w:i/>
          <w:iCs/>
          <w:sz w:val="24"/>
          <w:szCs w:val="24"/>
        </w:rPr>
        <w:t>[iv. †ev. 2015]</w:t>
      </w:r>
    </w:p>
    <w:p w:rsidR="00345DBE" w:rsidRPr="00FB713A" w:rsidRDefault="00345DBE" w:rsidP="00345DBE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</w:rPr>
      </w:pP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K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20N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L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78.4 N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M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ab/>
        <w:t>320N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N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 xml:space="preserve">784N 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FB713A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C7529B" w:rsidRPr="00FB713A" w:rsidRDefault="00F50176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>51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  <w:t>†Kvb †gŠwjK ejwU Zyjbvg~jKfv‡e `ye©jZg ej?</w:t>
      </w:r>
    </w:p>
    <w:p w:rsidR="00345DBE" w:rsidRPr="00FB713A" w:rsidRDefault="00C7529B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  <w:t xml:space="preserve">                     </w:t>
      </w:r>
      <w:r w:rsidR="00345DBE" w:rsidRPr="00FB713A">
        <w:rPr>
          <w:rFonts w:ascii="SutonnyMJ" w:eastAsia="Times New Roman" w:hAnsi="SutonnyMJ" w:cs="Times New Roman"/>
          <w:i/>
          <w:iCs/>
          <w:sz w:val="24"/>
          <w:szCs w:val="24"/>
        </w:rPr>
        <w:t>[w`. †ev. 2015]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K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>`ye©j wbDwK¬q ej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L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 xml:space="preserve">mej wbDwK¬q ej 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M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tonnyMJ" w:eastAsia="Times New Roman" w:hAnsi="SutonnyMJ" w:cs="Times New Roman"/>
          <w:sz w:val="24"/>
          <w:szCs w:val="24"/>
        </w:rPr>
        <w:t>gnvKl© ej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N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 xml:space="preserve">Zvwor †PŠ¤^K ej 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FB713A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345DBE" w:rsidRPr="00FB713A" w:rsidRDefault="00F50176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>52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  <w:t xml:space="preserve">GKwU PjšÍ Mvwo‡K †eªK K‡i _vgv‡bv n‡jv, MvwowU †Kvb Nl©Y e‡ji m¤§yLxb n‡e? </w:t>
      </w:r>
      <w:r w:rsidR="00C7529B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                      </w:t>
      </w:r>
      <w:r w:rsidR="00345DBE" w:rsidRPr="00FB713A">
        <w:rPr>
          <w:rFonts w:ascii="SutonnyMJ" w:eastAsia="Times New Roman" w:hAnsi="SutonnyMJ" w:cs="Times New Roman"/>
          <w:i/>
          <w:iCs/>
          <w:sz w:val="24"/>
          <w:szCs w:val="24"/>
        </w:rPr>
        <w:t>[w`. †ev. 2015]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K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>wcQjv‡bv Nl©Y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L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 xml:space="preserve">AveZ© Nl©Y 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M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tonnyMJ" w:eastAsia="Times New Roman" w:hAnsi="SutonnyMJ" w:cs="Times New Roman"/>
          <w:sz w:val="24"/>
          <w:szCs w:val="24"/>
        </w:rPr>
        <w:t>cÖevnx Nl©Y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N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 xml:space="preserve">w¯’wZ Nl©Y 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FB713A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345DBE" w:rsidRPr="00FB713A" w:rsidRDefault="00F50176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>53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="00345DBE" w:rsidRPr="00FB713A">
        <w:rPr>
          <w:rFonts w:ascii="Times New Roman" w:eastAsia="Times New Roman" w:hAnsi="Times New Roman" w:cs="Times New Roman"/>
          <w:b/>
          <w:bCs/>
          <w:sz w:val="24"/>
          <w:szCs w:val="24"/>
        </w:rPr>
        <w:t>100kg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f‡ii GKwU e¯Íyi Dci </w:t>
      </w:r>
      <w:r w:rsidR="00345DBE" w:rsidRPr="00FB713A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†m‡KÛ hver </w:t>
      </w:r>
      <w:r w:rsidR="00345DBE" w:rsidRPr="00FB713A">
        <w:rPr>
          <w:rFonts w:ascii="Times New Roman" w:eastAsia="Times New Roman" w:hAnsi="Times New Roman" w:cs="Times New Roman"/>
          <w:b/>
          <w:bCs/>
          <w:sz w:val="24"/>
          <w:szCs w:val="24"/>
        </w:rPr>
        <w:t>200N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ej cÖ‡qvM Ki‡j, †eM Kx cwigvY e„w× cv‡e? </w:t>
      </w:r>
      <w:r w:rsidR="00C7529B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  </w:t>
      </w:r>
      <w:r w:rsidR="00345DBE" w:rsidRPr="00FB713A">
        <w:rPr>
          <w:rFonts w:ascii="SutonnyMJ" w:eastAsia="Times New Roman" w:hAnsi="SutonnyMJ" w:cs="Times New Roman"/>
          <w:i/>
          <w:iCs/>
          <w:sz w:val="24"/>
          <w:szCs w:val="24"/>
        </w:rPr>
        <w:t>[w`. †ev. 2015]</w:t>
      </w:r>
    </w:p>
    <w:p w:rsidR="00345DBE" w:rsidRPr="00FB713A" w:rsidRDefault="00345DBE" w:rsidP="00345DBE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</w:rPr>
      </w:pP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K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4ms</w:t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L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2 ms</w:t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M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ab/>
        <w:t>1 ms</w:t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N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0 ms</w:t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FB713A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C7529B" w:rsidRPr="00FB713A" w:rsidRDefault="00F50176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>54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  <w:t xml:space="preserve">†Kvb Nl©Y Kv‡R jvwM‡q gvQ cvwb‡Z PjvPj K‡i? </w:t>
      </w:r>
    </w:p>
    <w:p w:rsidR="00345DBE" w:rsidRPr="00FB713A" w:rsidRDefault="00C7529B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  <w:t xml:space="preserve">                     </w:t>
      </w:r>
      <w:r w:rsidR="00345DBE" w:rsidRPr="00FB713A">
        <w:rPr>
          <w:rFonts w:ascii="SutonnyMJ" w:eastAsia="Times New Roman" w:hAnsi="SutonnyMJ" w:cs="Times New Roman"/>
          <w:i/>
          <w:iCs/>
          <w:sz w:val="24"/>
          <w:szCs w:val="24"/>
        </w:rPr>
        <w:t>[Kz. †ev. 2015]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K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 xml:space="preserve">AveZ© 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L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 xml:space="preserve">wcQjv‡bv  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M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tonnyMJ" w:eastAsia="Times New Roman" w:hAnsi="SutonnyMJ" w:cs="Times New Roman"/>
          <w:sz w:val="24"/>
          <w:szCs w:val="24"/>
        </w:rPr>
        <w:t>w¯’wZ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N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 xml:space="preserve">cÖevnx 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FB713A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N</w:instrText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345DBE" w:rsidRPr="00FB713A" w:rsidRDefault="00F50176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>55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  <w:t xml:space="preserve">cÖK…wZ‡Z we`¨gvb †gŠwjK ej KqwU? </w:t>
      </w:r>
      <w:r w:rsidR="00C7529B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        </w:t>
      </w:r>
      <w:r w:rsidR="00345DBE" w:rsidRPr="00FB713A">
        <w:rPr>
          <w:rFonts w:ascii="SutonnyMJ" w:eastAsia="Times New Roman" w:hAnsi="SutonnyMJ" w:cs="Times New Roman"/>
          <w:i/>
          <w:iCs/>
          <w:sz w:val="24"/>
          <w:szCs w:val="24"/>
        </w:rPr>
        <w:t>[Kz. †ev. 2015]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K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>`yBwU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L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 xml:space="preserve">wZbwU  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M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tonnyMJ" w:eastAsia="Times New Roman" w:hAnsi="SutonnyMJ" w:cs="Times New Roman"/>
          <w:sz w:val="24"/>
          <w:szCs w:val="24"/>
        </w:rPr>
        <w:t>PviwU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N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 xml:space="preserve">cuvPwU 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FB713A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345DBE" w:rsidRPr="00FB713A" w:rsidRDefault="00F50176" w:rsidP="00C7529B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>56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="00345DBE" w:rsidRPr="00FB713A">
        <w:rPr>
          <w:rFonts w:ascii="Times New Roman" w:eastAsia="Times New Roman" w:hAnsi="Times New Roman" w:cs="Times New Roman"/>
          <w:b/>
          <w:bCs/>
          <w:sz w:val="24"/>
          <w:szCs w:val="24"/>
        </w:rPr>
        <w:t>1kg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f‡ii GKwU e›`yK †_‡K </w:t>
      </w:r>
      <w:r w:rsidR="00345DBE" w:rsidRPr="00FB713A">
        <w:rPr>
          <w:rFonts w:ascii="Times New Roman" w:eastAsia="Times New Roman" w:hAnsi="Times New Roman" w:cs="Times New Roman"/>
          <w:b/>
          <w:bCs/>
          <w:sz w:val="24"/>
          <w:szCs w:val="24"/>
        </w:rPr>
        <w:t>5gm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f‡ii GKwU ¸wj †Qvov n‡j e›`yKwU </w:t>
      </w:r>
      <w:r w:rsidR="00345DBE" w:rsidRPr="00FB713A">
        <w:rPr>
          <w:rFonts w:ascii="Times New Roman" w:eastAsia="Times New Roman" w:hAnsi="Times New Roman" w:cs="Times New Roman"/>
          <w:b/>
          <w:bCs/>
          <w:sz w:val="24"/>
          <w:szCs w:val="24"/>
        </w:rPr>
        <w:t>2ms</w:t>
      </w:r>
      <w:r w:rsidR="00345DBE" w:rsidRPr="00FB713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–1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cðvr‡eM cÖvß n‡jv, ¸wji †kl‡eM KZ? </w:t>
      </w:r>
      <w:r w:rsidR="00C7529B"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="00C7529B"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="00C7529B"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  <w:t xml:space="preserve">                     </w:t>
      </w:r>
      <w:r w:rsidR="00345DBE" w:rsidRPr="00FB713A">
        <w:rPr>
          <w:rFonts w:ascii="SutonnyMJ" w:eastAsia="Times New Roman" w:hAnsi="SutonnyMJ" w:cs="Times New Roman"/>
          <w:i/>
          <w:iCs/>
          <w:sz w:val="24"/>
          <w:szCs w:val="24"/>
        </w:rPr>
        <w:t>[Kz. †ev. 2015]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K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0.4ms</w:t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L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4ms</w:t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M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ab/>
        <w:t>40 ms</w:t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N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400ms</w:t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FB713A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N</w:instrText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345DBE" w:rsidRPr="00FB713A" w:rsidRDefault="00F50176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>57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  <w:t xml:space="preserve">c`v‡_©i RoZvi cwigvc †KvbwU? </w:t>
      </w:r>
      <w:r w:rsidR="00C7529B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             </w:t>
      </w:r>
      <w:r w:rsidR="00345DBE" w:rsidRPr="00FB713A">
        <w:rPr>
          <w:rFonts w:ascii="SutonnyMJ" w:eastAsia="Times New Roman" w:hAnsi="SutonnyMJ" w:cs="Times New Roman"/>
          <w:i/>
          <w:iCs/>
          <w:sz w:val="24"/>
          <w:szCs w:val="24"/>
        </w:rPr>
        <w:t>[P. †ev. 2015]</w:t>
      </w:r>
    </w:p>
    <w:p w:rsidR="00345DBE" w:rsidRPr="00FB713A" w:rsidRDefault="00345DBE" w:rsidP="00345DBE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K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>MwZ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L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 xml:space="preserve">w¯’wZ 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M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tonnyMJ" w:eastAsia="Times New Roman" w:hAnsi="SutonnyMJ" w:cs="Times New Roman"/>
          <w:sz w:val="24"/>
          <w:szCs w:val="24"/>
        </w:rPr>
        <w:t>fi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N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 xml:space="preserve">ej 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FB713A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345DBE" w:rsidRPr="00FB713A" w:rsidRDefault="00F50176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lastRenderedPageBreak/>
        <w:t>58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  <w:t xml:space="preserve">Kxfv‡e Nl©Y‡K e„w× Kiv hvq? </w:t>
      </w:r>
      <w:r w:rsidR="00C7529B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               </w:t>
      </w:r>
      <w:r w:rsidR="00345DBE" w:rsidRPr="00FB713A">
        <w:rPr>
          <w:rFonts w:ascii="SutonnyMJ" w:eastAsia="Times New Roman" w:hAnsi="SutonnyMJ" w:cs="Times New Roman"/>
          <w:i/>
          <w:iCs/>
          <w:sz w:val="24"/>
          <w:szCs w:val="24"/>
        </w:rPr>
        <w:t>[wm. †ev. 2015]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K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 xml:space="preserve">Zj‡K gm„Y Kivi gva¨‡g 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L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 xml:space="preserve">Zj‡K Agm„Y Kivi gva¨‡g 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M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tonnyMJ" w:eastAsia="Times New Roman" w:hAnsi="SutonnyMJ" w:cs="Times New Roman"/>
          <w:sz w:val="24"/>
          <w:szCs w:val="24"/>
        </w:rPr>
        <w:t xml:space="preserve">Z‡ji gv‡S jyweª‡K›U e¨env‡ii gva¨‡g 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spacing w:val="-4"/>
          <w:sz w:val="24"/>
          <w:szCs w:val="24"/>
        </w:rPr>
      </w:pPr>
      <w:r w:rsidRPr="00FB713A">
        <w:rPr>
          <w:rFonts w:ascii="SutonnyMJ" w:eastAsia="Times New Roman" w:hAnsi="SutonnyMJ" w:cs="Times New Roman"/>
          <w:spacing w:val="-4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pacing w:val="-4"/>
          <w:sz w:val="24"/>
          <w:szCs w:val="24"/>
        </w:rPr>
        <w:t>N</w:t>
      </w:r>
      <w:r w:rsidRPr="00FB713A">
        <w:rPr>
          <w:rFonts w:ascii="SutonnyMJ" w:eastAsia="Times New Roman" w:hAnsi="SutonnyMJ" w:cs="Times New Roman"/>
          <w:spacing w:val="-4"/>
          <w:sz w:val="24"/>
          <w:szCs w:val="24"/>
        </w:rPr>
        <w:tab/>
        <w:t xml:space="preserve">Zj‡K cÖ_‡g gm„Y I c‡i Agm„Y Kivi gva¨‡g </w:t>
      </w:r>
      <w:r w:rsidRPr="00FB713A">
        <w:rPr>
          <w:rFonts w:ascii="SutonnyMJ" w:eastAsia="Times New Roman" w:hAnsi="SutonnyMJ" w:cs="Times New Roman"/>
          <w:spacing w:val="-4"/>
          <w:sz w:val="24"/>
          <w:szCs w:val="24"/>
        </w:rPr>
        <w:tab/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FB713A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345DBE" w:rsidRPr="00FB713A" w:rsidRDefault="00F50176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>59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  <w:t xml:space="preserve">mej wbDwK¬q e‡ji cvjøv KZ? </w:t>
      </w:r>
      <w:r w:rsidR="00C7529B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               </w:t>
      </w:r>
      <w:r w:rsidR="00345DBE" w:rsidRPr="00FB713A">
        <w:rPr>
          <w:rFonts w:ascii="SutonnyMJ" w:eastAsia="Times New Roman" w:hAnsi="SutonnyMJ" w:cs="Times New Roman"/>
          <w:i/>
          <w:iCs/>
          <w:sz w:val="24"/>
          <w:szCs w:val="24"/>
        </w:rPr>
        <w:t>[wm. †ev. 2015]</w:t>
      </w:r>
    </w:p>
    <w:p w:rsidR="00345DBE" w:rsidRPr="00FB713A" w:rsidRDefault="00345DBE" w:rsidP="00345DBE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after="0" w:line="216" w:lineRule="auto"/>
        <w:ind w:left="360" w:right="144" w:hanging="360"/>
        <w:rPr>
          <w:rFonts w:ascii="Times New Roman" w:eastAsia="Times New Roman" w:hAnsi="Times New Roman" w:cs="Times New Roman"/>
          <w:sz w:val="24"/>
          <w:szCs w:val="24"/>
        </w:rPr>
      </w:pP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K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–15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L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–6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 xml:space="preserve"> m 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M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ab/>
        <w:t>10</w:t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–14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N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FB71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–18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 xml:space="preserve"> m 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FB713A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345DBE" w:rsidRPr="00FB713A" w:rsidRDefault="00F50176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>60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  <w:t xml:space="preserve">c¨vivmy‡Ui gva¨‡g Av‡ivnx‡K wbivc‡` AeZi‡Y mvnvh¨ K‡i †Kvb ej? </w:t>
      </w:r>
      <w:r w:rsidR="00C7529B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                                        </w:t>
      </w:r>
      <w:r w:rsidR="00345DBE" w:rsidRPr="00FB713A">
        <w:rPr>
          <w:rFonts w:ascii="SutonnyMJ" w:eastAsia="Times New Roman" w:hAnsi="SutonnyMJ" w:cs="Times New Roman"/>
          <w:i/>
          <w:iCs/>
          <w:sz w:val="24"/>
          <w:szCs w:val="24"/>
        </w:rPr>
        <w:t>[h. †ev. 2015]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K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>w¯’wZ Nl©Y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L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 xml:space="preserve">wemc© Nl©Y 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M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tonnyMJ" w:eastAsia="Times New Roman" w:hAnsi="SutonnyMJ" w:cs="Times New Roman"/>
          <w:sz w:val="24"/>
          <w:szCs w:val="24"/>
        </w:rPr>
        <w:t>AveZ© Nl©Y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N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 xml:space="preserve">cÖevnx Nl©Y 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FB713A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N</w:instrText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345DBE" w:rsidRPr="00FB713A" w:rsidRDefault="00F50176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>61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  <w:t xml:space="preserve">†Kvb ejwU †ekx `ye©jZg? </w:t>
      </w:r>
      <w:r w:rsidR="00C7529B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                     </w:t>
      </w:r>
      <w:r w:rsidR="00345DBE" w:rsidRPr="00FB713A">
        <w:rPr>
          <w:rFonts w:ascii="SutonnyMJ" w:eastAsia="Times New Roman" w:hAnsi="SutonnyMJ" w:cs="Times New Roman"/>
          <w:i/>
          <w:iCs/>
          <w:sz w:val="24"/>
          <w:szCs w:val="24"/>
        </w:rPr>
        <w:t>[e. †ev. 2015]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K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>gnvKl© ej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L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 xml:space="preserve">`ye©j wbDK¬xq ej 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M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Pr="00FB713A">
        <w:rPr>
          <w:rFonts w:ascii="SutonnyMJ" w:eastAsia="Times New Roman" w:hAnsi="SutonnyMJ" w:cs="Times New Roman"/>
          <w:sz w:val="24"/>
          <w:szCs w:val="24"/>
        </w:rPr>
        <w:t>ZvwoZ †PŠ¤^Kxq ej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N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 xml:space="preserve">mej wbDK¬xq ej 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FB713A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C7529B" w:rsidRPr="00FB713A" w:rsidRDefault="00F50176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>62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>.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  <w:t xml:space="preserve">wbDU‡bi MwZi Z…Zxq m~‡Îi cÖ‡qvM nq hLb </w:t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sym w:font="Symbol" w:char="F0BE"/>
      </w:r>
      <w:r w:rsidR="00345DBE" w:rsidRPr="00FB713A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</w:p>
    <w:p w:rsidR="00345DBE" w:rsidRPr="00FB713A" w:rsidRDefault="00C7529B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ab/>
        <w:t xml:space="preserve">                     </w:t>
      </w:r>
      <w:r w:rsidR="00345DBE" w:rsidRPr="00FB713A">
        <w:rPr>
          <w:rFonts w:ascii="SutonnyMJ" w:eastAsia="Times New Roman" w:hAnsi="SutonnyMJ" w:cs="Times New Roman"/>
          <w:i/>
          <w:iCs/>
          <w:sz w:val="24"/>
          <w:szCs w:val="24"/>
        </w:rPr>
        <w:t>[P. †ev. 2016]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Times New Roman" w:eastAsia="Times New Roman" w:hAnsi="Times New Roman" w:cs="Times New Roman"/>
          <w:sz w:val="24"/>
          <w:szCs w:val="24"/>
        </w:rPr>
      </w:pP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i.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 xml:space="preserve">Avgiv nvUvPjv Kwi 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Times New Roman" w:eastAsia="Times New Roman" w:hAnsi="Times New Roman" w:cs="Times New Roman"/>
          <w:sz w:val="24"/>
          <w:szCs w:val="24"/>
        </w:rPr>
      </w:pP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ii.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 xml:space="preserve">iv¯Ívq Mvwo P‡j 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Times New Roman" w:eastAsia="Times New Roman" w:hAnsi="Times New Roman" w:cs="Times New Roman"/>
          <w:sz w:val="24"/>
          <w:szCs w:val="24"/>
        </w:rPr>
      </w:pP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iii.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  <w:t xml:space="preserve">†`qv‡j av°v †j‡M wcwQ‡q Avwm 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tonnyMJ" w:eastAsia="Times New Roman" w:hAnsi="SutonnyMJ" w:cs="Times New Roman"/>
          <w:b/>
          <w:bCs/>
          <w:sz w:val="24"/>
          <w:szCs w:val="24"/>
        </w:rPr>
        <w:t>wb‡Pi †KvbwU mwVK?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</w:rPr>
      </w:pPr>
      <w:r w:rsidRPr="00FB713A">
        <w:rPr>
          <w:rFonts w:ascii="SulSym" w:eastAsia="Times New Roman" w:hAnsi="SulSym" w:cs="Times New Roman"/>
          <w:bCs/>
          <w:sz w:val="24"/>
          <w:szCs w:val="24"/>
        </w:rPr>
        <w:tab/>
        <w:t>K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B713A">
        <w:rPr>
          <w:rFonts w:ascii="SutonnyMJ" w:eastAsia="Times New Roman" w:hAnsi="SutonnyMJ" w:cs="Times New Roman"/>
          <w:sz w:val="24"/>
          <w:szCs w:val="24"/>
        </w:rPr>
        <w:t xml:space="preserve"> I 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L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B713A">
        <w:rPr>
          <w:rFonts w:ascii="SutonnyMJ" w:eastAsia="Times New Roman" w:hAnsi="SutonnyMJ" w:cs="Times New Roman"/>
          <w:sz w:val="24"/>
          <w:szCs w:val="24"/>
        </w:rPr>
        <w:t xml:space="preserve"> I 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iii</w:t>
      </w:r>
    </w:p>
    <w:p w:rsidR="00345DBE" w:rsidRPr="00FB713A" w:rsidRDefault="00345DBE" w:rsidP="00345DBE">
      <w:pPr>
        <w:tabs>
          <w:tab w:val="left" w:pos="621"/>
          <w:tab w:val="right" w:pos="2502"/>
          <w:tab w:val="left" w:pos="2547"/>
          <w:tab w:val="right" w:pos="4671"/>
        </w:tabs>
        <w:spacing w:after="0" w:line="216" w:lineRule="auto"/>
        <w:ind w:left="360" w:right="144" w:hanging="360"/>
        <w:rPr>
          <w:rFonts w:ascii="Times New Roman" w:eastAsia="Times New Roman" w:hAnsi="Times New Roman" w:cs="Times New Roman"/>
          <w:sz w:val="24"/>
          <w:szCs w:val="24"/>
        </w:rPr>
      </w:pP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M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FB713A">
        <w:rPr>
          <w:rFonts w:ascii="SutonnyMJ" w:eastAsia="Times New Roman" w:hAnsi="SutonnyMJ" w:cs="Times New Roman"/>
          <w:sz w:val="24"/>
          <w:szCs w:val="24"/>
        </w:rPr>
        <w:t xml:space="preserve"> I 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iii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SulSym" w:eastAsia="Times New Roman" w:hAnsi="SulSym" w:cs="Times New Roman"/>
          <w:sz w:val="24"/>
          <w:szCs w:val="24"/>
        </w:rPr>
        <w:t>N</w:t>
      </w:r>
      <w:r w:rsidRPr="00FB713A">
        <w:rPr>
          <w:rFonts w:ascii="SutonnyMJ" w:eastAsia="Times New Roman" w:hAnsi="SutonnyMJ" w:cs="Times New Roman"/>
          <w:sz w:val="24"/>
          <w:szCs w:val="24"/>
        </w:rPr>
        <w:tab/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i, ii</w:t>
      </w:r>
      <w:r w:rsidRPr="00FB713A">
        <w:rPr>
          <w:rFonts w:ascii="SutonnyMJ" w:eastAsia="Times New Roman" w:hAnsi="SutonnyMJ" w:cs="Times New Roman"/>
          <w:sz w:val="24"/>
          <w:szCs w:val="24"/>
        </w:rPr>
        <w:t xml:space="preserve"> I 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>iii</w:t>
      </w:r>
      <w:r w:rsidRPr="00FB713A">
        <w:rPr>
          <w:rFonts w:ascii="Times New Roman" w:eastAsia="Times New Roman" w:hAnsi="Times New Roman" w:cs="Times New Roman"/>
          <w:sz w:val="24"/>
          <w:szCs w:val="24"/>
        </w:rPr>
        <w:tab/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FB713A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0098"/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FB713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N</w:instrText>
      </w:r>
      <w:r w:rsidRPr="00FB713A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A3680" w:rsidRPr="00FB713A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345DBE" w:rsidRPr="00FB713A" w:rsidRDefault="00345DBE" w:rsidP="00345DBE">
      <w:pPr>
        <w:tabs>
          <w:tab w:val="right" w:pos="4579"/>
        </w:tabs>
        <w:spacing w:after="0" w:line="230" w:lineRule="auto"/>
        <w:rPr>
          <w:rFonts w:ascii="SutonnyMJ" w:eastAsia="Times New Roman" w:hAnsi="SutonnyMJ" w:cs="SutonnyMJ"/>
          <w:sz w:val="24"/>
          <w:szCs w:val="24"/>
          <w:lang w:val="it-IT"/>
        </w:rPr>
      </w:pPr>
    </w:p>
    <w:p w:rsidR="00345DBE" w:rsidRPr="00FB713A" w:rsidRDefault="00345DBE" w:rsidP="00E73C7F">
      <w:pPr>
        <w:tabs>
          <w:tab w:val="right" w:pos="4579"/>
        </w:tabs>
        <w:spacing w:after="0" w:line="230" w:lineRule="auto"/>
        <w:rPr>
          <w:rFonts w:ascii="SutonnyMJ" w:eastAsia="Times New Roman" w:hAnsi="SutonnyMJ" w:cs="SutonnyMJ"/>
          <w:sz w:val="24"/>
          <w:szCs w:val="24"/>
          <w:lang w:val="it-IT"/>
        </w:rPr>
      </w:pPr>
    </w:p>
    <w:p w:rsidR="009729C0" w:rsidRPr="00FB713A" w:rsidRDefault="009729C0" w:rsidP="009729C0">
      <w:pPr>
        <w:spacing w:after="0" w:line="288" w:lineRule="auto"/>
        <w:rPr>
          <w:rFonts w:ascii="KongshoMJ" w:eastAsia="PMingLiU" w:hAnsi="KongshoMJ" w:cs="SabrenaTonnyMJ"/>
          <w:b/>
          <w:bCs/>
          <w:sz w:val="24"/>
          <w:szCs w:val="24"/>
        </w:rPr>
      </w:pPr>
    </w:p>
    <w:p w:rsidR="009729C0" w:rsidRPr="00FB713A" w:rsidRDefault="009729C0" w:rsidP="009729C0">
      <w:pPr>
        <w:spacing w:after="0" w:line="288" w:lineRule="auto"/>
        <w:jc w:val="center"/>
        <w:rPr>
          <w:rFonts w:ascii="KongshoMJ" w:eastAsia="PMingLiU" w:hAnsi="KongshoMJ" w:cs="SabrenaTonnyMJ"/>
          <w:b/>
          <w:bCs/>
          <w:sz w:val="24"/>
          <w:szCs w:val="24"/>
        </w:rPr>
      </w:pPr>
    </w:p>
    <w:p w:rsidR="009729C0" w:rsidRPr="00FB713A" w:rsidRDefault="009729C0" w:rsidP="009729C0">
      <w:pPr>
        <w:spacing w:after="0" w:line="288" w:lineRule="auto"/>
        <w:jc w:val="center"/>
        <w:rPr>
          <w:rFonts w:ascii="KongshoMJ" w:eastAsia="PMingLiU" w:hAnsi="KongshoMJ" w:cs="SabrenaTonnyMJ"/>
          <w:b/>
          <w:bCs/>
          <w:sz w:val="24"/>
          <w:szCs w:val="24"/>
        </w:rPr>
        <w:sectPr w:rsidR="009729C0" w:rsidRPr="00FB713A" w:rsidSect="00FB713A">
          <w:type w:val="continuous"/>
          <w:pgSz w:w="11909" w:h="16834" w:code="9"/>
          <w:pgMar w:top="720" w:right="720" w:bottom="720" w:left="720" w:header="979" w:footer="360" w:gutter="0"/>
          <w:paperSrc w:first="1" w:other="1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num="2" w:sep="1" w:space="144"/>
          <w:docGrid w:linePitch="360"/>
        </w:sectPr>
      </w:pPr>
    </w:p>
    <w:p w:rsidR="00B43840" w:rsidRPr="00B43840" w:rsidRDefault="00B43840" w:rsidP="00B43840">
      <w:pPr>
        <w:spacing w:after="0" w:line="240" w:lineRule="auto"/>
        <w:jc w:val="center"/>
        <w:rPr>
          <w:rFonts w:ascii="KongshoMJ" w:eastAsia="SimSun" w:hAnsi="KongshoMJ" w:cs="SabrenaTonnyMJ"/>
          <w:b/>
          <w:bCs/>
          <w:color w:val="FF0000"/>
          <w:sz w:val="40"/>
          <w:szCs w:val="40"/>
          <w:lang w:eastAsia="zh-CN"/>
        </w:rPr>
      </w:pPr>
      <w:r w:rsidRPr="00B43840">
        <w:rPr>
          <w:rFonts w:ascii="KongshoMJ" w:eastAsia="SimSun" w:hAnsi="KongshoMJ" w:cs="SabrenaTonnyMJ"/>
          <w:b/>
          <w:bCs/>
          <w:color w:val="FF0000"/>
          <w:sz w:val="40"/>
          <w:szCs w:val="40"/>
          <w:lang w:eastAsia="zh-CN"/>
        </w:rPr>
        <w:lastRenderedPageBreak/>
        <w:t>¸iæZ¡c~Y© enywbe©vPwb cÖ‡kœvËi</w:t>
      </w:r>
    </w:p>
    <w:p w:rsidR="009729C0" w:rsidRPr="00FB713A" w:rsidRDefault="009729C0" w:rsidP="009729C0">
      <w:pPr>
        <w:spacing w:after="0" w:line="288" w:lineRule="auto"/>
        <w:jc w:val="center"/>
        <w:rPr>
          <w:rFonts w:ascii="KongshoMJ" w:eastAsia="PMingLiU" w:hAnsi="KongshoMJ" w:cs="SabrenaTonnyMJ"/>
          <w:b/>
          <w:bCs/>
          <w:sz w:val="24"/>
          <w:szCs w:val="24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e¯‘i wbR¯^ Ae¯’v eRvq ivL‡Z PvIqvi cÖeYZv‡K Kx e‡j?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ej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MwZ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fi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="00C8280E" w:rsidRPr="00C8280E">
        <w:rPr>
          <w:rFonts w:ascii="ProshnaP" w:eastAsia="PMingLiU" w:hAnsi="ProshnaP" w:cs="Times New Roman"/>
          <w:color w:val="FF0000"/>
          <w:sz w:val="24"/>
          <w:szCs w:val="24"/>
          <w:lang w:val="pt-PT"/>
        </w:rPr>
        <w:t>N</w:t>
      </w:r>
      <w:r w:rsidRPr="00C8280E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RoZv</w:t>
      </w:r>
    </w:p>
    <w:p w:rsidR="00B43840" w:rsidRPr="00FB713A" w:rsidRDefault="00B4384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†Kv‡bv e¯‘i RoZv wK‡mi Ici wbf©i K‡i?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ProshnaP" w:eastAsia="PMingLiU" w:hAnsi="ProshnaP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e¯‘i MwZ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e¯‘i Nl©Y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e¯‘i Z¡iY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="00C8280E" w:rsidRPr="00C8280E">
        <w:rPr>
          <w:rFonts w:ascii="ProshnaP" w:eastAsia="PMingLiU" w:hAnsi="ProshnaP" w:cs="Times New Roman"/>
          <w:color w:val="FF0000"/>
          <w:sz w:val="24"/>
          <w:szCs w:val="24"/>
          <w:lang w:val="pt-PT"/>
        </w:rPr>
        <w:t>N</w:t>
      </w:r>
      <w:r w:rsidR="00C8280E" w:rsidRPr="00C8280E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</w:t>
      </w:r>
      <w:r w:rsidRPr="00C8280E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>e¯‘i fi</w:t>
      </w:r>
    </w:p>
    <w:p w:rsidR="00B43840" w:rsidRPr="00FB713A" w:rsidRDefault="00B4384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RoZv †ewk nq KLb?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MwZ †ewk n‡j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miY †ewk n‡j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0456CA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ab/>
        <w:t xml:space="preserve"> </w:t>
      </w:r>
      <w:r w:rsidR="000456CA" w:rsidRPr="000456CA">
        <w:rPr>
          <w:rFonts w:ascii="ProshnaP" w:eastAsia="PMingLiU" w:hAnsi="ProshnaP" w:cs="Times New Roman"/>
          <w:color w:val="FF0000"/>
          <w:sz w:val="24"/>
          <w:szCs w:val="24"/>
          <w:lang w:val="pt-PT"/>
        </w:rPr>
        <w:t>M</w:t>
      </w:r>
      <w:r w:rsidR="000456CA" w:rsidRPr="000456CA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</w:t>
      </w:r>
      <w:r w:rsidRPr="000456CA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>fi †ewk n‡j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Nl©Y †ewk n‡j</w:t>
      </w:r>
    </w:p>
    <w:p w:rsidR="00B43840" w:rsidRPr="00FB713A" w:rsidRDefault="00B4384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pacing w:val="-6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pacing w:val="-6"/>
          <w:sz w:val="24"/>
          <w:szCs w:val="24"/>
          <w:lang w:val="pt-PT"/>
        </w:rPr>
        <w:t xml:space="preserve">w¯’wZkxj e¯‘i wPiKvj w¯’i _vK‡Z PvIqvi cÖeYZv‡K Kx ejv nq? </w:t>
      </w:r>
      <w:r w:rsidRPr="00FB713A">
        <w:rPr>
          <w:rFonts w:ascii="SabrenaTonnyMJ" w:eastAsia="PMingLiU" w:hAnsi="SabrenaTonnyMJ" w:cs="SabrenaTonnyMJ"/>
          <w:b/>
          <w:bCs/>
          <w:spacing w:val="-6"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="00B43840" w:rsidRPr="00B43840">
        <w:rPr>
          <w:rFonts w:ascii="ProshnaP" w:eastAsia="PMingLiU" w:hAnsi="ProshnaP" w:cs="SabrenaTonnyMJ"/>
          <w:color w:val="FF0000"/>
          <w:sz w:val="24"/>
          <w:szCs w:val="24"/>
          <w:lang w:val="pt-PT"/>
        </w:rPr>
        <w:t>K</w:t>
      </w:r>
      <w:r w:rsidR="00B43840" w:rsidRPr="00B43840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</w:t>
      </w:r>
      <w:r w:rsidRPr="00B43840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>w¯’wZ RoZv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MwZ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w¯’wZ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MwZ RoZv</w:t>
      </w:r>
    </w:p>
    <w:p w:rsidR="00B43840" w:rsidRPr="00FB713A" w:rsidRDefault="00B4384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wb‡Pi †KvbwU w¯’wZ RoZvi D`vniY?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MwZkxj evm †eªK Kl‡j hvÎxi kixi mvg‡b Suy‡K hvIqv</w:t>
      </w:r>
    </w:p>
    <w:p w:rsidR="009729C0" w:rsidRPr="000456C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ProshnaP" w:eastAsia="PMingLiU" w:hAnsi="ProshnaP" w:cs="SabrenaTonnyMJ"/>
          <w:color w:val="FF0000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="000456CA" w:rsidRPr="000456CA">
        <w:rPr>
          <w:rFonts w:ascii="ProshnaP" w:eastAsia="PMingLiU" w:hAnsi="ProshnaP" w:cs="SabrenaTonnyMJ"/>
          <w:color w:val="FF0000"/>
          <w:sz w:val="24"/>
          <w:szCs w:val="24"/>
          <w:lang w:val="pt-PT"/>
        </w:rPr>
        <w:t>L</w:t>
      </w:r>
      <w:r w:rsidRPr="000456CA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nVvr Pjgvb ev‡mi hvÎx‡`i †cQ‡bi w`‡K †n‡j cov</w:t>
      </w:r>
      <w:r w:rsidRPr="000456CA">
        <w:rPr>
          <w:rFonts w:ascii="ProshnaP" w:eastAsia="PMingLiU" w:hAnsi="ProshnaP" w:cs="SabrenaTonnyMJ"/>
          <w:color w:val="FF0000"/>
          <w:sz w:val="24"/>
          <w:szCs w:val="24"/>
          <w:lang w:val="pt-PT"/>
        </w:rPr>
        <w:t xml:space="preserve"> 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ProshnaP" w:eastAsia="PMingLiU" w:hAnsi="ProshnaP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MwZkxj evm †eªK Kl‡j hvÎxi kixi †cQ‡b †n‡j hvIqv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nVvr Pjgvb ev‡mi hvÎx‡`i mvg‡bi w`‡K cov</w:t>
      </w:r>
    </w:p>
    <w:p w:rsidR="00B43840" w:rsidRPr="00FB713A" w:rsidRDefault="00B4384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PjšÍ ev‡m †eªK Kl‡j Kx nq?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SabrenaTonnyMJ" w:eastAsia="SimSun" w:hAnsi="SabrenaTonnyMJ" w:cs="SabrenaTonnyMJ"/>
          <w:sz w:val="24"/>
          <w:szCs w:val="24"/>
          <w:lang w:val="pt-PT"/>
        </w:rPr>
        <w:t>hvÎx †cQ‡bi w`‡K †n‡j c‡ob</w:t>
      </w:r>
    </w:p>
    <w:p w:rsidR="009729C0" w:rsidRPr="000456C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</w:pPr>
      <w:r w:rsidRPr="00FB713A">
        <w:rPr>
          <w:rFonts w:ascii="SabrenaTonnyMJ" w:eastAsia="SimSun" w:hAnsi="SabrenaTonnyMJ" w:cs="SabrenaTonnyMJ"/>
          <w:sz w:val="24"/>
          <w:szCs w:val="24"/>
          <w:lang w:val="pt-PT"/>
        </w:rPr>
        <w:tab/>
      </w:r>
      <w:r w:rsidR="000456CA" w:rsidRPr="000456CA">
        <w:rPr>
          <w:rFonts w:ascii="ProshnaP" w:eastAsia="PMingLiU" w:hAnsi="ProshnaP" w:cs="SabrenaTonnyMJ"/>
          <w:color w:val="FF0000"/>
          <w:sz w:val="24"/>
          <w:szCs w:val="24"/>
          <w:lang w:val="pt-PT"/>
        </w:rPr>
        <w:t>L</w:t>
      </w:r>
      <w:r w:rsidRPr="000456CA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hvÎx mvg‡bi w`‡K Suy‡K c‡ob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</w:rPr>
        <w:t>M</w:t>
      </w:r>
      <w:r w:rsidRPr="00FB713A">
        <w:rPr>
          <w:rFonts w:ascii="SabrenaTonnyMJ" w:eastAsia="PMingLiU" w:hAnsi="SabrenaTonnyMJ" w:cs="SabrenaTonnyMJ"/>
          <w:sz w:val="24"/>
          <w:szCs w:val="24"/>
        </w:rPr>
        <w:t xml:space="preserve"> hvÎx w¯’i _v‡Kb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hvÎx †`Šov‡Z _v‡Kb</w:t>
      </w:r>
    </w:p>
    <w:p w:rsidR="00B43840" w:rsidRPr="00FB713A" w:rsidRDefault="00B4384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PjšÍ evm nVvr †eªK Kl‡j hvÎxiv mvg‡bi w`‡K Suy‡K c‡ob †Kb?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cÖwZwµqv e‡ji Rb¨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w¯’wZ RoZvi Rb¨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0456CA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ab/>
      </w:r>
      <w:r w:rsidR="000456CA" w:rsidRPr="000456CA">
        <w:rPr>
          <w:rFonts w:ascii="ProshnaP" w:eastAsia="PMingLiU" w:hAnsi="ProshnaP" w:cs="Times New Roman"/>
          <w:color w:val="FF0000"/>
          <w:sz w:val="24"/>
          <w:szCs w:val="24"/>
          <w:lang w:val="pt-PT"/>
        </w:rPr>
        <w:t>M</w:t>
      </w:r>
      <w:r w:rsidRPr="000456CA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MwZ RoZvi Rb¨</w:t>
      </w:r>
      <w:r w:rsidRPr="000456CA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AwfKl© e‡ji Rb¨</w:t>
      </w:r>
    </w:p>
    <w:p w:rsidR="00B43840" w:rsidRPr="00FB713A" w:rsidRDefault="00B4384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MwZkxj e¯‘i wPiKvj MwZkxj _vK‡Z PvIqvi cÖeYZv‡K Kx ejv nq?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ProshnaP" w:eastAsia="PMingLiU" w:hAnsi="ProshnaP" w:cs="SabrenaTonnyMJ"/>
          <w:sz w:val="24"/>
          <w:szCs w:val="24"/>
        </w:rPr>
      </w:pPr>
      <w:r w:rsidRPr="00FB713A">
        <w:rPr>
          <w:rFonts w:ascii="SabrenaTonnyMJ" w:eastAsia="PMingLiU" w:hAnsi="SabrenaTonnyMJ" w:cs="SabrenaTonnyMJ"/>
          <w:sz w:val="24"/>
          <w:szCs w:val="24"/>
        </w:rPr>
        <w:tab/>
      </w:r>
      <w:r w:rsidRPr="00FB713A">
        <w:rPr>
          <w:rFonts w:ascii="ProshnaP" w:eastAsia="PMingLiU" w:hAnsi="ProshnaP" w:cs="SabrenaTonnyMJ"/>
          <w:sz w:val="24"/>
          <w:szCs w:val="24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</w:rPr>
        <w:t xml:space="preserve"> ej</w:t>
      </w:r>
      <w:r w:rsidRPr="00FB713A">
        <w:rPr>
          <w:rFonts w:ascii="SabrenaTonnyMJ" w:eastAsia="PMingLiU" w:hAnsi="SabrenaTonnyMJ" w:cs="SabrenaTonnyMJ"/>
          <w:sz w:val="24"/>
          <w:szCs w:val="24"/>
        </w:rPr>
        <w:tab/>
      </w:r>
      <w:r w:rsidRPr="00FB713A">
        <w:rPr>
          <w:rFonts w:ascii="ProshnaP" w:eastAsia="PMingLiU" w:hAnsi="ProshnaP" w:cs="SabrenaTonnyMJ"/>
          <w:sz w:val="24"/>
          <w:szCs w:val="24"/>
        </w:rPr>
        <w:t>L</w:t>
      </w:r>
      <w:r w:rsidRPr="00FB713A">
        <w:rPr>
          <w:rFonts w:ascii="SabrenaTonnyMJ" w:eastAsia="PMingLiU" w:hAnsi="SabrenaTonnyMJ" w:cs="SabrenaTonnyMJ"/>
          <w:sz w:val="24"/>
          <w:szCs w:val="24"/>
        </w:rPr>
        <w:t xml:space="preserve"> w¯’wZ RoZv</w:t>
      </w:r>
      <w:r w:rsidRPr="00FB713A">
        <w:rPr>
          <w:rFonts w:ascii="ProshnaP" w:eastAsia="PMingLiU" w:hAnsi="ProshnaP" w:cs="SabrenaTonnyMJ"/>
          <w:sz w:val="24"/>
          <w:szCs w:val="24"/>
        </w:rPr>
        <w:t xml:space="preserve"> 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ProshnaP" w:eastAsia="PMingLiU" w:hAnsi="ProshnaP" w:cs="SabrenaTonnyMJ"/>
          <w:sz w:val="24"/>
          <w:szCs w:val="24"/>
        </w:rPr>
        <w:lastRenderedPageBreak/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MwZ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MwZ RoZv</w:t>
      </w:r>
    </w:p>
    <w:p w:rsidR="000456CA" w:rsidRPr="00FB713A" w:rsidRDefault="000456CA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FB713A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>†_‡g _vKv evm nVvr Pj‡Z ïiæ Ki‡j evm hvÎxi Ae¯’v Kx n‡e?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mvg‡bi w`‡K Suy‡K c‡ob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†`Šov‡Z _v‡Kb</w:t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 xml:space="preserve"> 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w¯’i _v‡Kb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="00C8280E" w:rsidRPr="00C8280E">
        <w:rPr>
          <w:rFonts w:ascii="ProshnaP" w:eastAsia="PMingLiU" w:hAnsi="ProshnaP" w:cs="Times New Roman"/>
          <w:color w:val="FF0000"/>
          <w:sz w:val="24"/>
          <w:szCs w:val="24"/>
          <w:lang w:val="pt-PT"/>
        </w:rPr>
        <w:t>N</w:t>
      </w:r>
      <w:r w:rsidRPr="00C8280E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†cQ‡bi w`‡K †n‡j c‡ob</w:t>
      </w:r>
    </w:p>
    <w:p w:rsidR="000456CA" w:rsidRPr="00FB713A" w:rsidRDefault="000456CA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hv e¯‘i Ae¯’vi cwieZ©b Ki‡Z eva¨ K‡i ev Ki‡Z Pvq Zv‡K Kx e‡j?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Default="009729C0" w:rsidP="009729C0">
      <w:pPr>
        <w:tabs>
          <w:tab w:val="left" w:pos="461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Z¡iY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="000456CA" w:rsidRPr="000456CA">
        <w:rPr>
          <w:rFonts w:ascii="ProshnaP" w:eastAsia="PMingLiU" w:hAnsi="ProshnaP" w:cs="SabrenaTonnyMJ"/>
          <w:color w:val="FF0000"/>
          <w:sz w:val="24"/>
          <w:szCs w:val="24"/>
          <w:lang w:val="pt-PT"/>
        </w:rPr>
        <w:t>L</w:t>
      </w:r>
      <w:r w:rsidRPr="000456CA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ej</w:t>
      </w:r>
      <w:r w:rsidRPr="000456CA">
        <w:rPr>
          <w:rFonts w:ascii="ProshnaP" w:eastAsia="PMingLiU" w:hAnsi="ProshnaP" w:cs="Times New Roman"/>
          <w:color w:val="FF0000"/>
          <w:sz w:val="24"/>
          <w:szCs w:val="24"/>
          <w:lang w:val="pt-PT"/>
        </w:rPr>
        <w:t xml:space="preserve"> 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RoZv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†eM</w:t>
      </w:r>
    </w:p>
    <w:p w:rsidR="00B43840" w:rsidRPr="00FB713A" w:rsidRDefault="00B43840" w:rsidP="009729C0">
      <w:pPr>
        <w:tabs>
          <w:tab w:val="left" w:pos="461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wbDU‡bi cÖ_g m~Î c`v‡_©i †Kvb ag© cÖKvk K‡i?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  <w:t xml:space="preserve"> 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†eM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IRb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="000456CA" w:rsidRPr="000456CA">
        <w:rPr>
          <w:rFonts w:ascii="ProshnaP" w:eastAsia="PMingLiU" w:hAnsi="ProshnaP" w:cs="Times New Roman"/>
          <w:color w:val="FF0000"/>
          <w:sz w:val="24"/>
          <w:szCs w:val="24"/>
          <w:lang w:val="pt-PT"/>
        </w:rPr>
        <w:t>M</w:t>
      </w:r>
      <w:r w:rsidRPr="000456CA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RoZv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Z¡iY</w:t>
      </w:r>
    </w:p>
    <w:p w:rsidR="00B43840" w:rsidRPr="00FB713A" w:rsidRDefault="00B4384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wbDUb MwZi †gŠwjK welq¸‡jv‡K KqwU m~‡Îi gva¨‡g cÖKvk K‡ib?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Default="009729C0" w:rsidP="009729C0">
      <w:pPr>
        <w:tabs>
          <w:tab w:val="left" w:pos="461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1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2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="000456CA" w:rsidRPr="000456CA">
        <w:rPr>
          <w:rFonts w:ascii="ProshnaP" w:eastAsia="PMingLiU" w:hAnsi="ProshnaP" w:cs="Times New Roman"/>
          <w:color w:val="FF0000"/>
          <w:sz w:val="24"/>
          <w:szCs w:val="24"/>
          <w:lang w:val="pt-PT"/>
        </w:rPr>
        <w:t>M</w:t>
      </w:r>
      <w:r w:rsidR="000456CA" w:rsidRPr="000456CA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</w:t>
      </w:r>
      <w:r w:rsidRPr="000456CA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>3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4</w:t>
      </w:r>
    </w:p>
    <w:p w:rsidR="00B43840" w:rsidRPr="00FB713A" w:rsidRDefault="00B43840" w:rsidP="009729C0">
      <w:pPr>
        <w:tabs>
          <w:tab w:val="left" w:pos="461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e‡ji ¸YMZ msÁv cvB wbDU‡bi †Kvb m~Î †_‡K?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Z…Zxq m~Î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wØZxq m~Î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0456CA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ab/>
      </w:r>
      <w:r w:rsidR="000456CA" w:rsidRPr="000456CA">
        <w:rPr>
          <w:rFonts w:ascii="ProshnaP" w:eastAsia="PMingLiU" w:hAnsi="ProshnaP" w:cs="Times New Roman"/>
          <w:color w:val="FF0000"/>
          <w:sz w:val="24"/>
          <w:szCs w:val="24"/>
          <w:lang w:val="pt-PT"/>
        </w:rPr>
        <w:t>M</w:t>
      </w:r>
      <w:r w:rsidR="000456CA" w:rsidRPr="000456CA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</w:t>
      </w:r>
      <w:r w:rsidRPr="000456CA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>cÖ_g m~Î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fi‡e‡Mi msiÿY m~Î</w:t>
      </w:r>
    </w:p>
    <w:p w:rsidR="00B43840" w:rsidRPr="00FB713A" w:rsidRDefault="00B4384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FB713A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50 kg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f‡ii †Kv‡bv e¯‘i Dci KZ ej cÖ‡qvM Ki‡j Gi Z¡iY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br/>
      </w:r>
      <w:r w:rsidRPr="00FB713A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4 ms</w:t>
      </w:r>
      <w:r w:rsidRPr="00FB713A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 w:bidi="he-IL"/>
        </w:rPr>
        <w:sym w:font="Symbol" w:char="F02D"/>
      </w:r>
      <w:r w:rsidRPr="00FB713A">
        <w:rPr>
          <w:rFonts w:ascii="Times New Roman" w:eastAsia="PMingLiU" w:hAnsi="Times New Roman" w:cs="Times New Roman"/>
          <w:b/>
          <w:bCs/>
          <w:position w:val="2"/>
          <w:sz w:val="24"/>
          <w:szCs w:val="24"/>
          <w:vertAlign w:val="superscript"/>
          <w:lang w:val="pt-PT" w:bidi="he-IL"/>
        </w:rPr>
        <w:t>2</w:t>
      </w:r>
      <w:r w:rsidRPr="00FB713A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n‡e?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Default="009729C0" w:rsidP="009729C0">
      <w:pPr>
        <w:tabs>
          <w:tab w:val="left" w:pos="461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t>500 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t>400 N</w:t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 xml:space="preserve"> 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t>300 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="00C8280E" w:rsidRPr="00C8280E">
        <w:rPr>
          <w:rFonts w:ascii="ProshnaP" w:eastAsia="PMingLiU" w:hAnsi="ProshnaP" w:cs="Times New Roman"/>
          <w:color w:val="FF0000"/>
          <w:sz w:val="24"/>
          <w:szCs w:val="24"/>
          <w:lang w:val="pt-PT"/>
        </w:rPr>
        <w:t>N</w:t>
      </w:r>
      <w:r w:rsidRPr="00C8280E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</w:t>
      </w:r>
      <w:r w:rsidRPr="00C8280E">
        <w:rPr>
          <w:rFonts w:ascii="Times New Roman" w:eastAsia="PMingLiU" w:hAnsi="Times New Roman" w:cs="SabrenaTonnyMJ"/>
          <w:color w:val="FF0000"/>
          <w:sz w:val="24"/>
          <w:szCs w:val="24"/>
          <w:lang w:val="pt-PT"/>
        </w:rPr>
        <w:t>200 N</w:t>
      </w:r>
    </w:p>
    <w:p w:rsidR="00B43840" w:rsidRPr="00FB713A" w:rsidRDefault="00B43840" w:rsidP="009729C0">
      <w:pPr>
        <w:tabs>
          <w:tab w:val="left" w:pos="461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>wbDU‡bi MwZi 1g m~Î †_‡K</w:t>
      </w:r>
      <w:r w:rsidRPr="00FB713A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sym w:font="Symbol" w:char="F02D"/>
      </w:r>
      <w:r w:rsidRPr="00FB713A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i. 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>RoZvi aviYv cvIqv hvq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ii. 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>e‡ji ¸YMZ msÁv cvIqv hvq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iii. 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>e‡ji cwigvYMZ aviYv cvIqv hvq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>wb‡Pi †KvbwU mwVK?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B43840">
        <w:rPr>
          <w:rFonts w:ascii="ProshnaP" w:eastAsia="PMingLiU" w:hAnsi="ProshnaP" w:cs="SabrenaTonny"/>
          <w:color w:val="FF0000"/>
          <w:sz w:val="24"/>
          <w:szCs w:val="24"/>
        </w:rPr>
        <w:tab/>
      </w:r>
      <w:r w:rsidRPr="00B43840">
        <w:rPr>
          <w:rFonts w:ascii="SabrenaTonnyMJ" w:eastAsia="PMingLiU" w:hAnsi="SabrenaTonnyMJ" w:cs="SabrenaTonny"/>
          <w:color w:val="FF0000"/>
          <w:sz w:val="24"/>
          <w:szCs w:val="24"/>
        </w:rPr>
        <w:t xml:space="preserve"> </w:t>
      </w:r>
      <w:r w:rsidR="00B43840" w:rsidRPr="00B43840">
        <w:rPr>
          <w:rFonts w:ascii="ProshnaP" w:eastAsia="PMingLiU" w:hAnsi="ProshnaP" w:cs="SabrenaTonnyMJ"/>
          <w:color w:val="FF0000"/>
          <w:sz w:val="24"/>
          <w:szCs w:val="24"/>
          <w:lang w:val="pt-PT"/>
        </w:rPr>
        <w:t>K</w:t>
      </w:r>
      <w:r w:rsidR="00B43840" w:rsidRPr="00B43840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</w:t>
      </w:r>
      <w:r w:rsidRPr="00B43840">
        <w:rPr>
          <w:rFonts w:ascii="Times New Roman" w:eastAsia="PMingLiU" w:hAnsi="Times New Roman" w:cs="SabrenaTonny"/>
          <w:color w:val="FF0000"/>
          <w:sz w:val="24"/>
          <w:szCs w:val="24"/>
        </w:rPr>
        <w:t xml:space="preserve">i </w:t>
      </w:r>
      <w:r w:rsidRPr="00B43840">
        <w:rPr>
          <w:rFonts w:ascii="SabrenaTonnyMJ" w:eastAsia="PMingLiU" w:hAnsi="SabrenaTonnyMJ" w:cs="SabrenaTonny"/>
          <w:color w:val="FF0000"/>
          <w:sz w:val="24"/>
          <w:szCs w:val="24"/>
        </w:rPr>
        <w:t>I</w:t>
      </w:r>
      <w:r w:rsidRPr="00B43840">
        <w:rPr>
          <w:rFonts w:ascii="Times New Roman" w:eastAsia="PMingLiU" w:hAnsi="Times New Roman" w:cs="SabrenaTonny"/>
          <w:color w:val="FF0000"/>
          <w:sz w:val="24"/>
          <w:szCs w:val="24"/>
        </w:rPr>
        <w:t xml:space="preserve"> ii</w:t>
      </w:r>
      <w:r w:rsidRPr="00FB713A">
        <w:rPr>
          <w:rFonts w:ascii="ProshnaP" w:eastAsia="PMingLiU" w:hAnsi="ProshnaP" w:cs="SabrenaTonny"/>
          <w:sz w:val="24"/>
          <w:szCs w:val="24"/>
        </w:rPr>
        <w:tab/>
        <w:t>L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iii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FB713A">
        <w:rPr>
          <w:rFonts w:ascii="ProshnaP" w:eastAsia="PMingLiU" w:hAnsi="ProshnaP" w:cs="SabrenaTonny"/>
          <w:sz w:val="24"/>
          <w:szCs w:val="24"/>
        </w:rPr>
        <w:tab/>
        <w:t>M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iii</w:t>
      </w:r>
      <w:r w:rsidRPr="00FB713A">
        <w:rPr>
          <w:rFonts w:ascii="ProshnaP" w:eastAsia="PMingLiU" w:hAnsi="ProshnaP" w:cs="SabrenaTonny"/>
          <w:sz w:val="24"/>
          <w:szCs w:val="24"/>
        </w:rPr>
        <w:tab/>
        <w:t>N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i, ii 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I </w:t>
      </w:r>
      <w:r w:rsidRPr="00FB713A">
        <w:rPr>
          <w:rFonts w:ascii="Times New Roman" w:eastAsia="PMingLiU" w:hAnsi="Times New Roman" w:cs="SabrenaTonny"/>
          <w:sz w:val="24"/>
          <w:szCs w:val="24"/>
        </w:rPr>
        <w:t>iii</w:t>
      </w:r>
    </w:p>
    <w:p w:rsidR="00B43840" w:rsidRPr="00FB713A" w:rsidRDefault="00B4384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>e¯‘i RoZv †ewk n‡j</w:t>
      </w:r>
      <w:r w:rsidRPr="00FB713A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sym w:font="Symbol" w:char="F02D"/>
      </w:r>
      <w:r w:rsidRPr="00FB713A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i. 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>e¯‘i fi †ewk n‡e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ii. 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>†e‡Mi cwieZ©‡bi Rb¨ †ewk ej cÖ‡qvM Ki‡Z n‡e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iii. 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>fi I RoZv e¨¯ÍvbycvwZK n‡e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lastRenderedPageBreak/>
        <w:tab/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>wb‡Pi †KvbwU mwVK?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FB713A">
        <w:rPr>
          <w:rFonts w:ascii="ProshnaP" w:eastAsia="PMingLiU" w:hAnsi="ProshnaP" w:cs="SabrenaTonny"/>
          <w:sz w:val="24"/>
          <w:szCs w:val="24"/>
        </w:rPr>
        <w:tab/>
      </w:r>
      <w:r w:rsidR="00B43840" w:rsidRPr="00B43840">
        <w:rPr>
          <w:rFonts w:ascii="ProshnaP" w:eastAsia="PMingLiU" w:hAnsi="ProshnaP" w:cs="SabrenaTonnyMJ"/>
          <w:color w:val="FF0000"/>
          <w:sz w:val="24"/>
          <w:szCs w:val="24"/>
          <w:lang w:val="pt-PT"/>
        </w:rPr>
        <w:t>K</w:t>
      </w:r>
      <w:r w:rsidRPr="00B43840">
        <w:rPr>
          <w:rFonts w:ascii="SabrenaTonnyMJ" w:eastAsia="PMingLiU" w:hAnsi="SabrenaTonnyMJ" w:cs="SabrenaTonny"/>
          <w:color w:val="FF0000"/>
          <w:sz w:val="24"/>
          <w:szCs w:val="24"/>
        </w:rPr>
        <w:t xml:space="preserve"> </w:t>
      </w:r>
      <w:r w:rsidRPr="00B43840">
        <w:rPr>
          <w:rFonts w:ascii="Times New Roman" w:eastAsia="PMingLiU" w:hAnsi="Times New Roman" w:cs="SabrenaTonny"/>
          <w:color w:val="FF0000"/>
          <w:sz w:val="24"/>
          <w:szCs w:val="24"/>
        </w:rPr>
        <w:t xml:space="preserve">i </w:t>
      </w:r>
      <w:r w:rsidRPr="00B43840">
        <w:rPr>
          <w:rFonts w:ascii="SabrenaTonnyMJ" w:eastAsia="PMingLiU" w:hAnsi="SabrenaTonnyMJ" w:cs="SabrenaTonny"/>
          <w:color w:val="FF0000"/>
          <w:sz w:val="24"/>
          <w:szCs w:val="24"/>
        </w:rPr>
        <w:t>I</w:t>
      </w:r>
      <w:r w:rsidRPr="00B43840">
        <w:rPr>
          <w:rFonts w:ascii="Times New Roman" w:eastAsia="PMingLiU" w:hAnsi="Times New Roman" w:cs="SabrenaTonny"/>
          <w:color w:val="FF0000"/>
          <w:sz w:val="24"/>
          <w:szCs w:val="24"/>
        </w:rPr>
        <w:t xml:space="preserve"> ii</w:t>
      </w:r>
      <w:r w:rsidRPr="00FB713A">
        <w:rPr>
          <w:rFonts w:ascii="ProshnaP" w:eastAsia="PMingLiU" w:hAnsi="ProshnaP" w:cs="SabrenaTonny"/>
          <w:sz w:val="24"/>
          <w:szCs w:val="24"/>
        </w:rPr>
        <w:tab/>
        <w:t>L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iii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FB713A">
        <w:rPr>
          <w:rFonts w:ascii="ProshnaP" w:eastAsia="PMingLiU" w:hAnsi="ProshnaP" w:cs="SabrenaTonny"/>
          <w:sz w:val="24"/>
          <w:szCs w:val="24"/>
        </w:rPr>
        <w:tab/>
        <w:t>M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iii</w:t>
      </w:r>
      <w:r w:rsidRPr="00FB713A">
        <w:rPr>
          <w:rFonts w:ascii="ProshnaP" w:eastAsia="PMingLiU" w:hAnsi="ProshnaP" w:cs="SabrenaTonny"/>
          <w:sz w:val="24"/>
          <w:szCs w:val="24"/>
        </w:rPr>
        <w:tab/>
        <w:t>N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i, ii 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I </w:t>
      </w:r>
      <w:r w:rsidRPr="00FB713A">
        <w:rPr>
          <w:rFonts w:ascii="Times New Roman" w:eastAsia="PMingLiU" w:hAnsi="Times New Roman" w:cs="SabrenaTonny"/>
          <w:sz w:val="24"/>
          <w:szCs w:val="24"/>
        </w:rPr>
        <w:t>iii</w:t>
      </w:r>
    </w:p>
    <w:p w:rsidR="00B43840" w:rsidRPr="00FB713A" w:rsidRDefault="00B4384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 xml:space="preserve">RoZvi †ÿ‡ÎÑ </w:t>
      </w:r>
      <w:r w:rsidRPr="00FB713A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i. 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>RoZv e¯‘i GKwU cÖvK…wZK ag©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ii. 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>e¯‘i fiB n‡”Q RoZvi cwigvc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iii. 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>RoZvi cwieZ©b NUv‡Z ej cÖ‡qvRb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>wb‡Pi †KvbwU mwVK?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FB713A">
        <w:rPr>
          <w:rFonts w:ascii="ProshnaP" w:eastAsia="PMingLiU" w:hAnsi="ProshnaP" w:cs="SabrenaTonny"/>
          <w:sz w:val="24"/>
          <w:szCs w:val="24"/>
        </w:rPr>
        <w:tab/>
        <w:t>K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</w:t>
      </w:r>
      <w:r w:rsidRPr="00FB713A">
        <w:rPr>
          <w:rFonts w:ascii="ProshnaP" w:eastAsia="PMingLiU" w:hAnsi="ProshnaP" w:cs="SabrenaTonny"/>
          <w:sz w:val="24"/>
          <w:szCs w:val="24"/>
        </w:rPr>
        <w:tab/>
        <w:t>L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iii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FB713A">
        <w:rPr>
          <w:rFonts w:ascii="ProshnaP" w:eastAsia="PMingLiU" w:hAnsi="ProshnaP" w:cs="SabrenaTonny"/>
          <w:sz w:val="24"/>
          <w:szCs w:val="24"/>
        </w:rPr>
        <w:tab/>
        <w:t>M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iii</w:t>
      </w:r>
      <w:r w:rsidRPr="00FB713A">
        <w:rPr>
          <w:rFonts w:ascii="ProshnaP" w:eastAsia="PMingLiU" w:hAnsi="ProshnaP" w:cs="SabrenaTonny"/>
          <w:sz w:val="24"/>
          <w:szCs w:val="24"/>
        </w:rPr>
        <w:tab/>
      </w:r>
      <w:r w:rsidR="00C8280E" w:rsidRPr="00C8280E">
        <w:rPr>
          <w:rFonts w:ascii="ProshnaP" w:eastAsia="PMingLiU" w:hAnsi="ProshnaP" w:cs="Times New Roman"/>
          <w:color w:val="FF0000"/>
          <w:sz w:val="24"/>
          <w:szCs w:val="24"/>
          <w:lang w:val="pt-PT"/>
        </w:rPr>
        <w:t>N</w:t>
      </w:r>
      <w:r w:rsidRPr="00C8280E">
        <w:rPr>
          <w:rFonts w:ascii="SabrenaTonnyMJ" w:eastAsia="PMingLiU" w:hAnsi="SabrenaTonnyMJ" w:cs="SabrenaTonny"/>
          <w:color w:val="FF0000"/>
          <w:sz w:val="24"/>
          <w:szCs w:val="24"/>
        </w:rPr>
        <w:t xml:space="preserve"> </w:t>
      </w:r>
      <w:r w:rsidRPr="00C8280E">
        <w:rPr>
          <w:rFonts w:ascii="Times New Roman" w:eastAsia="PMingLiU" w:hAnsi="Times New Roman" w:cs="SabrenaTonny"/>
          <w:color w:val="FF0000"/>
          <w:sz w:val="24"/>
          <w:szCs w:val="24"/>
        </w:rPr>
        <w:t xml:space="preserve">i, ii </w:t>
      </w:r>
      <w:r w:rsidRPr="00C8280E">
        <w:rPr>
          <w:rFonts w:ascii="SabrenaTonnyMJ" w:eastAsia="PMingLiU" w:hAnsi="SabrenaTonnyMJ" w:cs="SabrenaTonny"/>
          <w:color w:val="FF0000"/>
          <w:sz w:val="24"/>
          <w:szCs w:val="24"/>
        </w:rPr>
        <w:t xml:space="preserve">I </w:t>
      </w:r>
      <w:r w:rsidRPr="00C8280E">
        <w:rPr>
          <w:rFonts w:ascii="Times New Roman" w:eastAsia="PMingLiU" w:hAnsi="Times New Roman" w:cs="SabrenaTonny"/>
          <w:color w:val="FF0000"/>
          <w:sz w:val="24"/>
          <w:szCs w:val="24"/>
        </w:rPr>
        <w:t>iii</w:t>
      </w:r>
    </w:p>
    <w:p w:rsidR="00B43840" w:rsidRPr="00FB713A" w:rsidRDefault="00B4384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>e‡ji †ÿ‡ÎÑ</w:t>
      </w:r>
      <w:r w:rsidRPr="00FB713A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</w:rPr>
        <w:t xml:space="preserve">i. </w:t>
      </w:r>
      <w:r w:rsidRPr="00FB713A">
        <w:rPr>
          <w:rFonts w:ascii="SabrenaTonnyMJ" w:eastAsia="PMingLiU" w:hAnsi="SabrenaTonnyMJ" w:cs="SabrenaTonnyMJ"/>
          <w:sz w:val="24"/>
          <w:szCs w:val="24"/>
        </w:rPr>
        <w:t>ej w¯’i e¯‘‡K MwZkxj Ki‡Z cv‡i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ii. 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>ej MwZkxj e¯‘‡K _vgv‡Z cv‡i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iii. 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>gnvKl© e‡ji ev¯Íe D`vniY n‡jv e¯‘i IRb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>wb‡Pi †KvbwU mwVK?</w:t>
      </w:r>
    </w:p>
    <w:p w:rsidR="009729C0" w:rsidRDefault="009729C0" w:rsidP="009729C0">
      <w:pPr>
        <w:tabs>
          <w:tab w:val="left" w:pos="461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FB713A">
        <w:rPr>
          <w:rFonts w:ascii="ProshnaP" w:eastAsia="PMingLiU" w:hAnsi="ProshnaP" w:cs="SabrenaTonny"/>
          <w:sz w:val="24"/>
          <w:szCs w:val="24"/>
        </w:rPr>
        <w:tab/>
        <w:t>K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</w:t>
      </w:r>
      <w:r w:rsidRPr="00FB713A">
        <w:rPr>
          <w:rFonts w:ascii="ProshnaP" w:eastAsia="PMingLiU" w:hAnsi="ProshnaP" w:cs="SabrenaTonny"/>
          <w:sz w:val="24"/>
          <w:szCs w:val="24"/>
        </w:rPr>
        <w:tab/>
        <w:t>L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iii</w:t>
      </w:r>
      <w:r w:rsidRPr="00FB713A">
        <w:rPr>
          <w:rFonts w:ascii="ProshnaP" w:eastAsia="PMingLiU" w:hAnsi="ProshnaP" w:cs="SabrenaTonny"/>
          <w:sz w:val="24"/>
          <w:szCs w:val="24"/>
        </w:rPr>
        <w:tab/>
        <w:t>M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iii</w:t>
      </w:r>
      <w:r w:rsidRPr="00FB713A">
        <w:rPr>
          <w:rFonts w:ascii="ProshnaP" w:eastAsia="PMingLiU" w:hAnsi="ProshnaP" w:cs="SabrenaTonny"/>
          <w:sz w:val="24"/>
          <w:szCs w:val="24"/>
        </w:rPr>
        <w:tab/>
      </w:r>
      <w:r w:rsidR="00C8280E" w:rsidRPr="00C8280E">
        <w:rPr>
          <w:rFonts w:ascii="ProshnaP" w:eastAsia="PMingLiU" w:hAnsi="ProshnaP" w:cs="Times New Roman"/>
          <w:color w:val="FF0000"/>
          <w:sz w:val="24"/>
          <w:szCs w:val="24"/>
          <w:lang w:val="pt-PT"/>
        </w:rPr>
        <w:t>N</w:t>
      </w:r>
      <w:r w:rsidRPr="00C8280E">
        <w:rPr>
          <w:rFonts w:ascii="SabrenaTonnyMJ" w:eastAsia="PMingLiU" w:hAnsi="SabrenaTonnyMJ" w:cs="SabrenaTonny"/>
          <w:color w:val="FF0000"/>
          <w:sz w:val="24"/>
          <w:szCs w:val="24"/>
        </w:rPr>
        <w:t xml:space="preserve"> </w:t>
      </w:r>
      <w:r w:rsidRPr="00C8280E">
        <w:rPr>
          <w:rFonts w:ascii="Times New Roman" w:eastAsia="PMingLiU" w:hAnsi="Times New Roman" w:cs="SabrenaTonny"/>
          <w:color w:val="FF0000"/>
          <w:sz w:val="24"/>
          <w:szCs w:val="24"/>
        </w:rPr>
        <w:t xml:space="preserve">i, ii </w:t>
      </w:r>
      <w:r w:rsidRPr="00C8280E">
        <w:rPr>
          <w:rFonts w:ascii="SabrenaTonnyMJ" w:eastAsia="PMingLiU" w:hAnsi="SabrenaTonnyMJ" w:cs="SabrenaTonny"/>
          <w:color w:val="FF0000"/>
          <w:sz w:val="24"/>
          <w:szCs w:val="24"/>
        </w:rPr>
        <w:t xml:space="preserve">I </w:t>
      </w:r>
      <w:r w:rsidRPr="00C8280E">
        <w:rPr>
          <w:rFonts w:ascii="Times New Roman" w:eastAsia="PMingLiU" w:hAnsi="Times New Roman" w:cs="SabrenaTonny"/>
          <w:color w:val="FF0000"/>
          <w:sz w:val="24"/>
          <w:szCs w:val="24"/>
        </w:rPr>
        <w:t>iii</w:t>
      </w:r>
    </w:p>
    <w:p w:rsidR="00B43840" w:rsidRPr="00FB713A" w:rsidRDefault="00B43840" w:rsidP="009729C0">
      <w:pPr>
        <w:tabs>
          <w:tab w:val="left" w:pos="461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</w:p>
    <w:p w:rsidR="00B43840" w:rsidRPr="00B43840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FB713A">
        <w:rPr>
          <w:rFonts w:ascii="SabrenaTonnyMJ" w:eastAsia="PMingLiU" w:hAnsi="SabrenaTonnyMJ" w:cs="SabrenaTonny"/>
          <w:b/>
          <w:bCs/>
          <w:sz w:val="24"/>
          <w:szCs w:val="24"/>
        </w:rPr>
        <w:t xml:space="preserve">Mvwoi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>PvjKMY</w:t>
      </w:r>
      <w:r w:rsidRPr="00FB713A">
        <w:rPr>
          <w:rFonts w:ascii="SabrenaTonnyMJ" w:eastAsia="PMingLiU" w:hAnsi="SabrenaTonnyMJ" w:cs="SabrenaTonny"/>
          <w:b/>
          <w:bCs/>
          <w:sz w:val="24"/>
          <w:szCs w:val="24"/>
        </w:rPr>
        <w:t xml:space="preserve"> wmU‡eë euv‡abÑ</w:t>
      </w:r>
      <w:r w:rsidRPr="00FB713A">
        <w:rPr>
          <w:rFonts w:ascii="SabrenaTonnyMJ" w:eastAsia="PMingLiU" w:hAnsi="SabrenaTonnyMJ" w:cs="SabrenaTonny"/>
          <w:b/>
          <w:bCs/>
          <w:sz w:val="24"/>
          <w:szCs w:val="24"/>
        </w:rPr>
        <w:tab/>
      </w:r>
    </w:p>
    <w:p w:rsidR="009729C0" w:rsidRPr="00FB713A" w:rsidRDefault="009729C0" w:rsidP="00B43840">
      <w:pPr>
        <w:tabs>
          <w:tab w:val="left" w:pos="461"/>
          <w:tab w:val="right" w:pos="4594"/>
        </w:tabs>
        <w:spacing w:after="0" w:line="288" w:lineRule="auto"/>
        <w:ind w:left="461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FB713A">
        <w:rPr>
          <w:rFonts w:ascii="Times New Roman" w:eastAsia="PMingLiU" w:hAnsi="Times New Roman" w:cs="SabrenaTonnyMJ"/>
          <w:bCs/>
          <w:sz w:val="24"/>
          <w:szCs w:val="24"/>
        </w:rPr>
        <w:t xml:space="preserve">i. </w:t>
      </w:r>
      <w:r w:rsidRPr="00FB713A">
        <w:rPr>
          <w:rFonts w:ascii="SabrenaTonnyMJ" w:eastAsia="PMingLiU" w:hAnsi="SabrenaTonnyMJ" w:cs="SabrenaTonnyMJ"/>
          <w:sz w:val="24"/>
          <w:szCs w:val="24"/>
        </w:rPr>
        <w:t>wbivcËvi Rb¨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</w:rPr>
        <w:t xml:space="preserve">ii. </w:t>
      </w:r>
      <w:r w:rsidRPr="00FB713A">
        <w:rPr>
          <w:rFonts w:ascii="SabrenaTonnyMJ" w:eastAsia="PMingLiU" w:hAnsi="SabrenaTonnyMJ" w:cs="SabrenaTonnyMJ"/>
          <w:sz w:val="24"/>
          <w:szCs w:val="24"/>
        </w:rPr>
        <w:t>MwZ RoZvi Rb¨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</w:rPr>
        <w:t xml:space="preserve">iii. </w:t>
      </w:r>
      <w:r w:rsidRPr="00FB713A">
        <w:rPr>
          <w:rFonts w:ascii="SabrenaTonnyMJ" w:eastAsia="PMingLiU" w:hAnsi="SabrenaTonnyMJ" w:cs="SabrenaTonnyMJ"/>
          <w:sz w:val="24"/>
          <w:szCs w:val="24"/>
        </w:rPr>
        <w:t>w¯’wZ RoZvi Rb¨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FB713A">
        <w:rPr>
          <w:rFonts w:ascii="SabrenaTonnyMJ" w:eastAsia="PMingLiU" w:hAnsi="SabrenaTonnyMJ" w:cs="SabrenaTonnyMJ"/>
          <w:sz w:val="24"/>
          <w:szCs w:val="24"/>
        </w:rPr>
        <w:tab/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>wb‡Pi †KvbwU mwVK?</w:t>
      </w:r>
    </w:p>
    <w:p w:rsidR="009729C0" w:rsidRDefault="009729C0" w:rsidP="009729C0">
      <w:pPr>
        <w:tabs>
          <w:tab w:val="left" w:pos="461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FB713A">
        <w:rPr>
          <w:rFonts w:ascii="ProshnaP" w:eastAsia="PMingLiU" w:hAnsi="ProshnaP" w:cs="SabrenaTonny"/>
          <w:sz w:val="24"/>
          <w:szCs w:val="24"/>
        </w:rPr>
        <w:tab/>
      </w:r>
      <w:r w:rsidRPr="00B43840">
        <w:rPr>
          <w:rFonts w:ascii="SabrenaTonnyMJ" w:eastAsia="PMingLiU" w:hAnsi="SabrenaTonnyMJ" w:cs="SabrenaTonny"/>
          <w:color w:val="FF0000"/>
          <w:sz w:val="24"/>
          <w:szCs w:val="24"/>
        </w:rPr>
        <w:t xml:space="preserve"> </w:t>
      </w:r>
      <w:r w:rsidR="00B43840" w:rsidRPr="00B43840">
        <w:rPr>
          <w:rFonts w:ascii="ProshnaP" w:eastAsia="PMingLiU" w:hAnsi="ProshnaP" w:cs="SabrenaTonnyMJ"/>
          <w:color w:val="FF0000"/>
          <w:sz w:val="24"/>
          <w:szCs w:val="24"/>
          <w:lang w:val="pt-PT"/>
        </w:rPr>
        <w:t>K</w:t>
      </w:r>
      <w:r w:rsidR="00B43840" w:rsidRPr="00B43840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</w:t>
      </w:r>
      <w:r w:rsidRPr="00B43840">
        <w:rPr>
          <w:rFonts w:ascii="Times New Roman" w:eastAsia="PMingLiU" w:hAnsi="Times New Roman" w:cs="SabrenaTonny"/>
          <w:color w:val="FF0000"/>
          <w:sz w:val="24"/>
          <w:szCs w:val="24"/>
        </w:rPr>
        <w:t xml:space="preserve">i </w:t>
      </w:r>
      <w:r w:rsidRPr="00B43840">
        <w:rPr>
          <w:rFonts w:ascii="SabrenaTonnyMJ" w:eastAsia="PMingLiU" w:hAnsi="SabrenaTonnyMJ" w:cs="SabrenaTonny"/>
          <w:color w:val="FF0000"/>
          <w:sz w:val="24"/>
          <w:szCs w:val="24"/>
        </w:rPr>
        <w:t>I</w:t>
      </w:r>
      <w:r w:rsidRPr="00B43840">
        <w:rPr>
          <w:rFonts w:ascii="Times New Roman" w:eastAsia="PMingLiU" w:hAnsi="Times New Roman" w:cs="SabrenaTonny"/>
          <w:color w:val="FF0000"/>
          <w:sz w:val="24"/>
          <w:szCs w:val="24"/>
        </w:rPr>
        <w:t xml:space="preserve"> ii</w:t>
      </w:r>
      <w:r w:rsidRPr="00FB713A">
        <w:rPr>
          <w:rFonts w:ascii="ProshnaP" w:eastAsia="PMingLiU" w:hAnsi="ProshnaP" w:cs="SabrenaTonny"/>
          <w:sz w:val="24"/>
          <w:szCs w:val="24"/>
        </w:rPr>
        <w:tab/>
        <w:t>L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iii</w:t>
      </w:r>
      <w:r w:rsidRPr="00FB713A">
        <w:rPr>
          <w:rFonts w:ascii="ProshnaP" w:eastAsia="PMingLiU" w:hAnsi="ProshnaP" w:cs="SabrenaTonny"/>
          <w:sz w:val="24"/>
          <w:szCs w:val="24"/>
        </w:rPr>
        <w:tab/>
        <w:t>M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iii</w:t>
      </w:r>
      <w:r w:rsidRPr="00FB713A">
        <w:rPr>
          <w:rFonts w:ascii="ProshnaP" w:eastAsia="PMingLiU" w:hAnsi="ProshnaP" w:cs="SabrenaTonny"/>
          <w:sz w:val="24"/>
          <w:szCs w:val="24"/>
        </w:rPr>
        <w:tab/>
        <w:t>N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i, ii 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I </w:t>
      </w:r>
      <w:r w:rsidRPr="00FB713A">
        <w:rPr>
          <w:rFonts w:ascii="Times New Roman" w:eastAsia="PMingLiU" w:hAnsi="Times New Roman" w:cs="SabrenaTonny"/>
          <w:sz w:val="24"/>
          <w:szCs w:val="24"/>
        </w:rPr>
        <w:t>iii</w:t>
      </w:r>
    </w:p>
    <w:p w:rsidR="00B43840" w:rsidRPr="00FB713A" w:rsidRDefault="00B43840" w:rsidP="009729C0">
      <w:pPr>
        <w:tabs>
          <w:tab w:val="left" w:pos="461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FB713A">
        <w:rPr>
          <w:rFonts w:ascii="SabrenaTonnyMJ" w:eastAsia="PMingLiU" w:hAnsi="SabrenaTonnyMJ" w:cs="SabrenaTonny"/>
          <w:b/>
          <w:bCs/>
          <w:sz w:val="24"/>
          <w:szCs w:val="24"/>
        </w:rPr>
        <w:t>PjšÍ evm †eªK Kl‡jÑ</w:t>
      </w:r>
      <w:r w:rsidRPr="00FB713A">
        <w:rPr>
          <w:rFonts w:ascii="SabrenaTonnyMJ" w:eastAsia="PMingLiU" w:hAnsi="SabrenaTonnyMJ" w:cs="SabrenaTonny"/>
          <w:b/>
          <w:bCs/>
          <w:sz w:val="24"/>
          <w:szCs w:val="24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</w:rPr>
        <w:t xml:space="preserve">i. </w:t>
      </w:r>
      <w:r w:rsidRPr="00FB713A">
        <w:rPr>
          <w:rFonts w:ascii="SabrenaTonnyMJ" w:eastAsia="PMingLiU" w:hAnsi="SabrenaTonnyMJ" w:cs="SabrenaTonnyMJ"/>
          <w:sz w:val="24"/>
          <w:szCs w:val="24"/>
        </w:rPr>
        <w:t>kix‡ii wb‡Pi Ask w¯’i nq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</w:rPr>
        <w:t xml:space="preserve">ii. </w:t>
      </w:r>
      <w:r w:rsidRPr="00FB713A">
        <w:rPr>
          <w:rFonts w:ascii="SabrenaTonnyMJ" w:eastAsia="PMingLiU" w:hAnsi="SabrenaTonnyMJ" w:cs="SabrenaTonnyMJ"/>
          <w:sz w:val="24"/>
          <w:szCs w:val="24"/>
        </w:rPr>
        <w:t>kix‡ii Dc‡ii Ask wb‡Pi As‡ki †P‡q GwM‡q hvq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</w:rPr>
        <w:t xml:space="preserve">iii. </w:t>
      </w:r>
      <w:r w:rsidRPr="00FB713A">
        <w:rPr>
          <w:rFonts w:ascii="SabrenaTonnyMJ" w:eastAsia="PMingLiU" w:hAnsi="SabrenaTonnyMJ" w:cs="SabrenaTonnyMJ"/>
          <w:sz w:val="24"/>
          <w:szCs w:val="24"/>
        </w:rPr>
        <w:t>hvÎxiv mvg‡bi w`‡K Suy‡K c‡o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FB713A">
        <w:rPr>
          <w:rFonts w:ascii="SabrenaTonnyMJ" w:eastAsia="PMingLiU" w:hAnsi="SabrenaTonnyMJ" w:cs="SabrenaTonnyMJ"/>
          <w:sz w:val="24"/>
          <w:szCs w:val="24"/>
        </w:rPr>
        <w:tab/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>wb‡Pi †KvbwU mwVK?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ProshnaP" w:eastAsia="PMingLiU" w:hAnsi="ProshnaP" w:cs="SabrenaTonny"/>
          <w:sz w:val="24"/>
          <w:szCs w:val="24"/>
        </w:rPr>
      </w:pPr>
      <w:r w:rsidRPr="00FB713A">
        <w:rPr>
          <w:rFonts w:ascii="ProshnaP" w:eastAsia="PMingLiU" w:hAnsi="ProshnaP" w:cs="SabrenaTonny"/>
          <w:sz w:val="24"/>
          <w:szCs w:val="24"/>
        </w:rPr>
        <w:tab/>
        <w:t>K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</w:t>
      </w:r>
      <w:r w:rsidRPr="00FB713A">
        <w:rPr>
          <w:rFonts w:ascii="ProshnaP" w:eastAsia="PMingLiU" w:hAnsi="ProshnaP" w:cs="SabrenaTonny"/>
          <w:sz w:val="24"/>
          <w:szCs w:val="24"/>
        </w:rPr>
        <w:tab/>
        <w:t>L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iii</w:t>
      </w:r>
      <w:r w:rsidRPr="00FB713A">
        <w:rPr>
          <w:rFonts w:ascii="ProshnaP" w:eastAsia="PMingLiU" w:hAnsi="ProshnaP" w:cs="SabrenaTonny"/>
          <w:sz w:val="24"/>
          <w:szCs w:val="24"/>
        </w:rPr>
        <w:tab/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FB713A">
        <w:rPr>
          <w:rFonts w:ascii="ProshnaP" w:eastAsia="PMingLiU" w:hAnsi="ProshnaP" w:cs="SabrenaTonny"/>
          <w:sz w:val="24"/>
          <w:szCs w:val="24"/>
        </w:rPr>
        <w:tab/>
        <w:t>M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iii</w:t>
      </w:r>
      <w:r w:rsidRPr="00FB713A">
        <w:rPr>
          <w:rFonts w:ascii="ProshnaP" w:eastAsia="PMingLiU" w:hAnsi="ProshnaP" w:cs="SabrenaTonny"/>
          <w:sz w:val="24"/>
          <w:szCs w:val="24"/>
        </w:rPr>
        <w:tab/>
      </w:r>
      <w:r w:rsidR="00C8280E" w:rsidRPr="00C8280E">
        <w:rPr>
          <w:rFonts w:ascii="ProshnaP" w:eastAsia="PMingLiU" w:hAnsi="ProshnaP" w:cs="Times New Roman"/>
          <w:color w:val="FF0000"/>
          <w:sz w:val="24"/>
          <w:szCs w:val="24"/>
          <w:lang w:val="pt-PT"/>
        </w:rPr>
        <w:t>N</w:t>
      </w:r>
      <w:r w:rsidRPr="00C8280E">
        <w:rPr>
          <w:rFonts w:ascii="SabrenaTonnyMJ" w:eastAsia="PMingLiU" w:hAnsi="SabrenaTonnyMJ" w:cs="SabrenaTonny"/>
          <w:color w:val="FF0000"/>
          <w:sz w:val="24"/>
          <w:szCs w:val="24"/>
        </w:rPr>
        <w:t xml:space="preserve"> </w:t>
      </w:r>
      <w:r w:rsidRPr="00C8280E">
        <w:rPr>
          <w:rFonts w:ascii="Times New Roman" w:eastAsia="PMingLiU" w:hAnsi="Times New Roman" w:cs="SabrenaTonny"/>
          <w:color w:val="FF0000"/>
          <w:sz w:val="24"/>
          <w:szCs w:val="24"/>
        </w:rPr>
        <w:t xml:space="preserve">i, ii </w:t>
      </w:r>
      <w:r w:rsidRPr="00C8280E">
        <w:rPr>
          <w:rFonts w:ascii="SabrenaTonnyMJ" w:eastAsia="PMingLiU" w:hAnsi="SabrenaTonnyMJ" w:cs="SabrenaTonny"/>
          <w:color w:val="FF0000"/>
          <w:sz w:val="24"/>
          <w:szCs w:val="24"/>
        </w:rPr>
        <w:t xml:space="preserve">I </w:t>
      </w:r>
      <w:r w:rsidRPr="00C8280E">
        <w:rPr>
          <w:rFonts w:ascii="Times New Roman" w:eastAsia="PMingLiU" w:hAnsi="Times New Roman" w:cs="SabrenaTonny"/>
          <w:color w:val="FF0000"/>
          <w:sz w:val="24"/>
          <w:szCs w:val="24"/>
        </w:rPr>
        <w:t>iii</w:t>
      </w:r>
    </w:p>
    <w:p w:rsidR="00B43840" w:rsidRPr="00FB713A" w:rsidRDefault="00B4384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FB713A">
        <w:rPr>
          <w:rFonts w:ascii="SabrenaTonnyMJ" w:eastAsia="PMingLiU" w:hAnsi="SabrenaTonnyMJ" w:cs="SabrenaTonny"/>
          <w:b/>
          <w:bCs/>
          <w:sz w:val="24"/>
          <w:szCs w:val="24"/>
        </w:rPr>
        <w:t xml:space="preserve">GKwU Møv‡mi Dci †cv÷KvW© †i‡L †cv÷Kv‡W©i Dci GK UzKiv cv_i †i‡L †cv÷KvW©wU‡K †Rv‡i †UvKv w`‡j cv_i Møv‡mi g‡a¨ c‡o hvq| KviYÑ </w:t>
      </w:r>
      <w:r w:rsidRPr="00FB713A">
        <w:rPr>
          <w:rFonts w:ascii="SabrenaTonnyMJ" w:eastAsia="PMingLiU" w:hAnsi="SabrenaTonnyMJ" w:cs="SabrenaTonny"/>
          <w:b/>
          <w:bCs/>
          <w:sz w:val="24"/>
          <w:szCs w:val="24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</w:rPr>
        <w:t xml:space="preserve">i. </w:t>
      </w:r>
      <w:r w:rsidRPr="00FB713A">
        <w:rPr>
          <w:rFonts w:ascii="SabrenaTonnyMJ" w:eastAsia="PMingLiU" w:hAnsi="SabrenaTonnyMJ" w:cs="SabrenaTonnyMJ"/>
          <w:sz w:val="24"/>
          <w:szCs w:val="24"/>
        </w:rPr>
        <w:t>AwfKl©R ej cv_i‡K wb‡Pi w`‡K Uv‡b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</w:rPr>
        <w:t xml:space="preserve">ii. </w:t>
      </w:r>
      <w:r w:rsidRPr="00FB713A">
        <w:rPr>
          <w:rFonts w:ascii="SabrenaTonnyMJ" w:eastAsia="PMingLiU" w:hAnsi="SabrenaTonnyMJ" w:cs="SabrenaTonnyMJ"/>
          <w:sz w:val="24"/>
          <w:szCs w:val="24"/>
        </w:rPr>
        <w:t>w¯’wZ RoZvi Rb¨ cv_i wb‡P c‡o hvq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iii. 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>cv_‡ii Ici MwZ RoZv KvR K‡i e‡j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lastRenderedPageBreak/>
        <w:tab/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>wb‡Pi †KvbwU mwVK?</w:t>
      </w:r>
    </w:p>
    <w:p w:rsidR="009729C0" w:rsidRDefault="009729C0" w:rsidP="009729C0">
      <w:pPr>
        <w:tabs>
          <w:tab w:val="left" w:pos="461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FB713A">
        <w:rPr>
          <w:rFonts w:ascii="ProshnaP" w:eastAsia="PMingLiU" w:hAnsi="ProshnaP" w:cs="SabrenaTonny"/>
          <w:sz w:val="24"/>
          <w:szCs w:val="24"/>
        </w:rPr>
        <w:tab/>
      </w:r>
      <w:r w:rsidR="00B43840" w:rsidRPr="00B43840">
        <w:rPr>
          <w:rFonts w:ascii="ProshnaP" w:eastAsia="PMingLiU" w:hAnsi="ProshnaP" w:cs="SabrenaTonnyMJ"/>
          <w:color w:val="FF0000"/>
          <w:sz w:val="24"/>
          <w:szCs w:val="24"/>
          <w:lang w:val="pt-PT"/>
        </w:rPr>
        <w:t>K</w:t>
      </w:r>
      <w:r w:rsidRPr="00B43840">
        <w:rPr>
          <w:rFonts w:ascii="SabrenaTonnyMJ" w:eastAsia="PMingLiU" w:hAnsi="SabrenaTonnyMJ" w:cs="SabrenaTonny"/>
          <w:color w:val="FF0000"/>
          <w:sz w:val="24"/>
          <w:szCs w:val="24"/>
        </w:rPr>
        <w:t xml:space="preserve"> </w:t>
      </w:r>
      <w:r w:rsidRPr="00B43840">
        <w:rPr>
          <w:rFonts w:ascii="Times New Roman" w:eastAsia="PMingLiU" w:hAnsi="Times New Roman" w:cs="SabrenaTonny"/>
          <w:color w:val="FF0000"/>
          <w:sz w:val="24"/>
          <w:szCs w:val="24"/>
        </w:rPr>
        <w:t xml:space="preserve">i </w:t>
      </w:r>
      <w:r w:rsidRPr="00B43840">
        <w:rPr>
          <w:rFonts w:ascii="SabrenaTonnyMJ" w:eastAsia="PMingLiU" w:hAnsi="SabrenaTonnyMJ" w:cs="SabrenaTonny"/>
          <w:color w:val="FF0000"/>
          <w:sz w:val="24"/>
          <w:szCs w:val="24"/>
        </w:rPr>
        <w:t>I</w:t>
      </w:r>
      <w:r w:rsidRPr="00B43840">
        <w:rPr>
          <w:rFonts w:ascii="Times New Roman" w:eastAsia="PMingLiU" w:hAnsi="Times New Roman" w:cs="SabrenaTonny"/>
          <w:color w:val="FF0000"/>
          <w:sz w:val="24"/>
          <w:szCs w:val="24"/>
        </w:rPr>
        <w:t xml:space="preserve"> ii</w:t>
      </w:r>
      <w:r w:rsidRPr="00FB713A">
        <w:rPr>
          <w:rFonts w:ascii="ProshnaP" w:eastAsia="PMingLiU" w:hAnsi="ProshnaP" w:cs="SabrenaTonny"/>
          <w:sz w:val="24"/>
          <w:szCs w:val="24"/>
        </w:rPr>
        <w:tab/>
        <w:t>L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iii</w:t>
      </w:r>
      <w:r w:rsidRPr="00FB713A">
        <w:rPr>
          <w:rFonts w:ascii="ProshnaP" w:eastAsia="PMingLiU" w:hAnsi="ProshnaP" w:cs="SabrenaTonny"/>
          <w:sz w:val="24"/>
          <w:szCs w:val="24"/>
        </w:rPr>
        <w:tab/>
        <w:t>M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iii</w:t>
      </w:r>
      <w:r w:rsidRPr="00FB713A">
        <w:rPr>
          <w:rFonts w:ascii="ProshnaP" w:eastAsia="PMingLiU" w:hAnsi="ProshnaP" w:cs="SabrenaTonny"/>
          <w:sz w:val="24"/>
          <w:szCs w:val="24"/>
        </w:rPr>
        <w:tab/>
        <w:t>N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i, ii 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I </w:t>
      </w:r>
      <w:r w:rsidRPr="00FB713A">
        <w:rPr>
          <w:rFonts w:ascii="Times New Roman" w:eastAsia="PMingLiU" w:hAnsi="Times New Roman" w:cs="SabrenaTonny"/>
          <w:sz w:val="24"/>
          <w:szCs w:val="24"/>
        </w:rPr>
        <w:t>iii</w:t>
      </w:r>
    </w:p>
    <w:p w:rsidR="00B43840" w:rsidRPr="00FB713A" w:rsidRDefault="00B43840" w:rsidP="009729C0">
      <w:pPr>
        <w:tabs>
          <w:tab w:val="left" w:pos="461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†h ej m„wói Rb¨ `ywU e¯‘i cÖZ¨ÿ ms¯ú‡k©i cÖ‡qvRb Zv‡K Kx e‡j?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`ye©j wbDK¬xq ej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gnvKl© ej</w:t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 xml:space="preserve"> 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mej wbDK¬xq ej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="00C8280E" w:rsidRPr="00C8280E">
        <w:rPr>
          <w:rFonts w:ascii="ProshnaP" w:eastAsia="PMingLiU" w:hAnsi="ProshnaP" w:cs="Times New Roman"/>
          <w:color w:val="FF0000"/>
          <w:sz w:val="24"/>
          <w:szCs w:val="24"/>
          <w:lang w:val="pt-PT"/>
        </w:rPr>
        <w:t>N</w:t>
      </w:r>
      <w:r w:rsidRPr="00C8280E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¯úk© ej</w:t>
      </w:r>
    </w:p>
    <w:p w:rsidR="00B43840" w:rsidRPr="00FB713A" w:rsidRDefault="00B4384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¯úk© ej †KvbwU?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`ye©j wbDK¬xq ej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="000456CA" w:rsidRPr="000456CA">
        <w:rPr>
          <w:rFonts w:ascii="ProshnaP" w:eastAsia="PMingLiU" w:hAnsi="ProshnaP" w:cs="SabrenaTonnyMJ"/>
          <w:color w:val="FF0000"/>
          <w:sz w:val="24"/>
          <w:szCs w:val="24"/>
          <w:lang w:val="pt-PT"/>
        </w:rPr>
        <w:t>L</w:t>
      </w:r>
      <w:r w:rsidRPr="000456CA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Uvb ej</w:t>
      </w:r>
      <w:r w:rsidRPr="000456CA">
        <w:rPr>
          <w:rFonts w:ascii="ProshnaP" w:eastAsia="PMingLiU" w:hAnsi="ProshnaP" w:cs="Times New Roman"/>
          <w:color w:val="FF0000"/>
          <w:sz w:val="24"/>
          <w:szCs w:val="24"/>
          <w:lang w:val="pt-PT"/>
        </w:rPr>
        <w:t xml:space="preserve"> 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†PŠ¤^K ej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gnvKl© ej</w:t>
      </w:r>
    </w:p>
    <w:p w:rsidR="00B43840" w:rsidRPr="00FB713A" w:rsidRDefault="00B4384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B43840" w:rsidRPr="00B43840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SimSun" w:hAnsi="SabrenaTonnyMJ" w:cs="SabrenaTonnyMJ"/>
          <w:b/>
          <w:bCs/>
          <w:spacing w:val="-4"/>
          <w:sz w:val="24"/>
          <w:szCs w:val="24"/>
          <w:lang w:val="pt-PT"/>
        </w:rPr>
        <w:t>`ywU e¯‘i cÖZ¨ÿ ms¯úk© QvovB †h ej wµqv K‡i Zv‡K Kx e‡j?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B4384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0456CA">
        <w:rPr>
          <w:rFonts w:ascii="SabrenaTonnyMJ" w:eastAsia="PMingLiU" w:hAnsi="SabrenaTonnyMJ" w:cs="SabrenaTonnyMJ"/>
          <w:color w:val="FF0000"/>
          <w:sz w:val="24"/>
          <w:szCs w:val="24"/>
        </w:rPr>
        <w:t xml:space="preserve">      </w:t>
      </w:r>
      <w:r w:rsidRPr="000456CA">
        <w:rPr>
          <w:rFonts w:ascii="ProshnaP" w:eastAsia="PMingLiU" w:hAnsi="ProshnaP" w:cs="SabrenaTonnyMJ"/>
          <w:color w:val="FF0000"/>
          <w:sz w:val="24"/>
          <w:szCs w:val="24"/>
          <w:lang w:val="pt-PT"/>
        </w:rPr>
        <w:t>K</w:t>
      </w:r>
      <w:r w:rsidR="009729C0" w:rsidRPr="000456CA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A¯úk© ej</w:t>
      </w:r>
      <w:r w:rsidR="009729C0"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="009729C0" w:rsidRPr="00FB713A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="009729C0"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Uvb ej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Nl©Y ej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`ye©j wbDK¬xq ej</w:t>
      </w:r>
    </w:p>
    <w:p w:rsidR="00B43840" w:rsidRPr="00FB713A" w:rsidRDefault="00B4384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A¯úk© ej wb‡Pi †KvbwU?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Default="009729C0" w:rsidP="009729C0">
      <w:pPr>
        <w:tabs>
          <w:tab w:val="left" w:pos="461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Uvb ej</w:t>
      </w:r>
      <w:r w:rsidRPr="000456CA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ab/>
      </w:r>
      <w:r w:rsidR="000456CA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  </w:t>
      </w:r>
      <w:r w:rsidR="000456CA" w:rsidRPr="000456CA">
        <w:rPr>
          <w:rFonts w:ascii="ProshnaP" w:eastAsia="PMingLiU" w:hAnsi="ProshnaP" w:cs="SabrenaTonnyMJ"/>
          <w:color w:val="FF0000"/>
          <w:sz w:val="24"/>
          <w:szCs w:val="24"/>
          <w:lang w:val="pt-PT"/>
        </w:rPr>
        <w:t>L</w:t>
      </w:r>
      <w:r w:rsidRPr="000456CA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†PŠ¤^K ej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="00B43840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Nl©Y 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>ej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msNl© ej</w:t>
      </w:r>
    </w:p>
    <w:p w:rsidR="00B43840" w:rsidRPr="00FB713A" w:rsidRDefault="00B43840" w:rsidP="009729C0">
      <w:pPr>
        <w:tabs>
          <w:tab w:val="left" w:pos="461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A¯úk© e‡ji D`vniY †KvbwU?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Uvb ej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Nl©Y ej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0456CA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ab/>
      </w:r>
      <w:r w:rsidR="000456CA" w:rsidRPr="000456CA">
        <w:rPr>
          <w:rFonts w:ascii="ProshnaP" w:eastAsia="PMingLiU" w:hAnsi="ProshnaP" w:cs="Times New Roman"/>
          <w:color w:val="FF0000"/>
          <w:sz w:val="24"/>
          <w:szCs w:val="24"/>
          <w:lang w:val="pt-PT"/>
        </w:rPr>
        <w:t>M</w:t>
      </w:r>
      <w:r w:rsidRPr="000456CA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AwfKl© ej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msN‡l©i mgq m„ó ej</w:t>
      </w:r>
    </w:p>
    <w:p w:rsidR="00B43840" w:rsidRPr="00FB713A" w:rsidRDefault="00B4384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GKwU ev· †U‡b †bIqvi mgq ev‡·i MwZi wecix‡Z †Kvb e‡ji m„wó nq?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Uvb ej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="000456CA" w:rsidRPr="000456CA">
        <w:rPr>
          <w:rFonts w:ascii="ProshnaP" w:eastAsia="PMingLiU" w:hAnsi="ProshnaP" w:cs="SabrenaTonnyMJ"/>
          <w:color w:val="FF0000"/>
          <w:sz w:val="24"/>
          <w:szCs w:val="24"/>
          <w:lang w:val="pt-PT"/>
        </w:rPr>
        <w:t>L</w:t>
      </w:r>
      <w:r w:rsidRPr="000456CA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Nl©Y ej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kw³kvjx wbDK¬xq ej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ZvwoZ‡PŠ¤^K ej</w:t>
      </w:r>
    </w:p>
    <w:p w:rsidR="00B43840" w:rsidRPr="00FB713A" w:rsidRDefault="00B4384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 xml:space="preserve">†g‡Si Dci w`‡q GKwU ev· †U‡b †bIqvi mgqÑ 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i.</w:t>
      </w:r>
      <w:r w:rsidRPr="00FB713A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>Uvb ej cÖ‡qvM Ki‡Z nq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ii.</w:t>
      </w:r>
      <w:r w:rsidRPr="00FB713A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>ev‡·i MwZi wecixZ w`‡K Nl©Y e‡ji m„wó nq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iii.</w:t>
      </w:r>
      <w:r w:rsidRPr="00FB713A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>ev· I †g‡Si ¯úk©Z‡j MwZi weiæ‡× evav`vbKvix Nl©Y e‡ji m„wó nq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>wb‡Pi †KvbwU mwVK?</w:t>
      </w:r>
    </w:p>
    <w:p w:rsidR="009729C0" w:rsidRDefault="009729C0" w:rsidP="009729C0">
      <w:pPr>
        <w:tabs>
          <w:tab w:val="left" w:pos="461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FB713A">
        <w:rPr>
          <w:rFonts w:ascii="ProshnaP" w:eastAsia="PMingLiU" w:hAnsi="ProshnaP" w:cs="SabrenaTonny"/>
          <w:sz w:val="24"/>
          <w:szCs w:val="24"/>
        </w:rPr>
        <w:tab/>
        <w:t>K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</w:t>
      </w:r>
      <w:r w:rsidRPr="00FB713A">
        <w:rPr>
          <w:rFonts w:ascii="ProshnaP" w:eastAsia="PMingLiU" w:hAnsi="ProshnaP" w:cs="SabrenaTonny"/>
          <w:sz w:val="24"/>
          <w:szCs w:val="24"/>
        </w:rPr>
        <w:tab/>
        <w:t>L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iii</w:t>
      </w:r>
      <w:r w:rsidRPr="00FB713A">
        <w:rPr>
          <w:rFonts w:ascii="ProshnaP" w:eastAsia="PMingLiU" w:hAnsi="ProshnaP" w:cs="SabrenaTonny"/>
          <w:sz w:val="24"/>
          <w:szCs w:val="24"/>
        </w:rPr>
        <w:tab/>
        <w:t>M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iii</w:t>
      </w:r>
      <w:r w:rsidRPr="00FB713A">
        <w:rPr>
          <w:rFonts w:ascii="ProshnaP" w:eastAsia="PMingLiU" w:hAnsi="ProshnaP" w:cs="SabrenaTonny"/>
          <w:sz w:val="24"/>
          <w:szCs w:val="24"/>
        </w:rPr>
        <w:tab/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="00C8280E" w:rsidRPr="00C8280E">
        <w:rPr>
          <w:rFonts w:ascii="ProshnaP" w:eastAsia="PMingLiU" w:hAnsi="ProshnaP" w:cs="Times New Roman"/>
          <w:color w:val="FF0000"/>
          <w:sz w:val="24"/>
          <w:szCs w:val="24"/>
          <w:lang w:val="pt-PT"/>
        </w:rPr>
        <w:t>N</w:t>
      </w:r>
      <w:r w:rsidR="00C8280E" w:rsidRPr="00C8280E">
        <w:rPr>
          <w:rFonts w:ascii="Times New Roman" w:eastAsia="PMingLiU" w:hAnsi="Times New Roman" w:cs="SabrenaTonny"/>
          <w:color w:val="FF0000"/>
          <w:sz w:val="24"/>
          <w:szCs w:val="24"/>
        </w:rPr>
        <w:t xml:space="preserve"> </w:t>
      </w:r>
      <w:r w:rsidRPr="00C8280E">
        <w:rPr>
          <w:rFonts w:ascii="Times New Roman" w:eastAsia="PMingLiU" w:hAnsi="Times New Roman" w:cs="SabrenaTonny"/>
          <w:color w:val="FF0000"/>
          <w:sz w:val="24"/>
          <w:szCs w:val="24"/>
        </w:rPr>
        <w:t xml:space="preserve">i, ii </w:t>
      </w:r>
      <w:r w:rsidRPr="00C8280E">
        <w:rPr>
          <w:rFonts w:ascii="SabrenaTonnyMJ" w:eastAsia="PMingLiU" w:hAnsi="SabrenaTonnyMJ" w:cs="SabrenaTonny"/>
          <w:color w:val="FF0000"/>
          <w:sz w:val="24"/>
          <w:szCs w:val="24"/>
        </w:rPr>
        <w:t xml:space="preserve">I </w:t>
      </w:r>
      <w:r w:rsidRPr="00C8280E">
        <w:rPr>
          <w:rFonts w:ascii="Times New Roman" w:eastAsia="PMingLiU" w:hAnsi="Times New Roman" w:cs="SabrenaTonny"/>
          <w:color w:val="FF0000"/>
          <w:sz w:val="24"/>
          <w:szCs w:val="24"/>
        </w:rPr>
        <w:t>iii</w:t>
      </w:r>
    </w:p>
    <w:p w:rsidR="00B43840" w:rsidRPr="00FB713A" w:rsidRDefault="00B43840" w:rsidP="009729C0">
      <w:pPr>
        <w:tabs>
          <w:tab w:val="left" w:pos="461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 xml:space="preserve">A¯úk© ej n‡jvÑ </w:t>
      </w:r>
      <w:r w:rsidRPr="00FB713A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i. 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>`ywU e¯‘i g‡a¨ wµqvkxj gnvKl© ej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lastRenderedPageBreak/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</w:rPr>
        <w:t xml:space="preserve">ii. </w:t>
      </w:r>
      <w:r w:rsidRPr="00FB713A">
        <w:rPr>
          <w:rFonts w:ascii="SabrenaTonnyMJ" w:eastAsia="PMingLiU" w:hAnsi="SabrenaTonnyMJ" w:cs="SabrenaTonnyMJ"/>
          <w:sz w:val="24"/>
          <w:szCs w:val="24"/>
        </w:rPr>
        <w:t>msN‡l©i mgq m„ó ej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</w:rPr>
        <w:t xml:space="preserve">iii. </w:t>
      </w:r>
      <w:r w:rsidRPr="00FB713A">
        <w:rPr>
          <w:rFonts w:ascii="SabrenaTonnyMJ" w:eastAsia="PMingLiU" w:hAnsi="SabrenaTonnyMJ" w:cs="SabrenaTonnyMJ"/>
          <w:sz w:val="24"/>
          <w:szCs w:val="24"/>
        </w:rPr>
        <w:t>†PŠ¤^K I †PŠ¤^K c`v‡_©i g‡a¨ AvKl©Y ej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FB713A">
        <w:rPr>
          <w:rFonts w:ascii="SabrenaTonnyMJ" w:eastAsia="PMingLiU" w:hAnsi="SabrenaTonnyMJ" w:cs="SabrenaTonnyMJ"/>
          <w:sz w:val="24"/>
          <w:szCs w:val="24"/>
        </w:rPr>
        <w:tab/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>wb‡Pi †KvbwU mwVK?</w:t>
      </w:r>
    </w:p>
    <w:p w:rsidR="009729C0" w:rsidRDefault="009729C0" w:rsidP="009729C0">
      <w:pPr>
        <w:tabs>
          <w:tab w:val="left" w:pos="461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FB713A">
        <w:rPr>
          <w:rFonts w:ascii="ProshnaP" w:eastAsia="PMingLiU" w:hAnsi="ProshnaP" w:cs="SabrenaTonny"/>
          <w:sz w:val="24"/>
          <w:szCs w:val="24"/>
        </w:rPr>
        <w:tab/>
        <w:t>K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</w:t>
      </w:r>
      <w:r w:rsidRPr="00FB713A">
        <w:rPr>
          <w:rFonts w:ascii="ProshnaP" w:eastAsia="PMingLiU" w:hAnsi="ProshnaP" w:cs="SabrenaTonny"/>
          <w:sz w:val="24"/>
          <w:szCs w:val="24"/>
        </w:rPr>
        <w:tab/>
      </w:r>
      <w:r w:rsidR="000456CA" w:rsidRPr="000456CA">
        <w:rPr>
          <w:rFonts w:ascii="ProshnaP" w:eastAsia="PMingLiU" w:hAnsi="ProshnaP" w:cs="SabrenaTonnyMJ"/>
          <w:color w:val="FF0000"/>
          <w:sz w:val="24"/>
          <w:szCs w:val="24"/>
          <w:lang w:val="pt-PT"/>
        </w:rPr>
        <w:t>L</w:t>
      </w:r>
      <w:r w:rsidRPr="000456CA">
        <w:rPr>
          <w:rFonts w:ascii="SabrenaTonnyMJ" w:eastAsia="PMingLiU" w:hAnsi="SabrenaTonnyMJ" w:cs="SabrenaTonny"/>
          <w:color w:val="FF0000"/>
          <w:sz w:val="24"/>
          <w:szCs w:val="24"/>
        </w:rPr>
        <w:t xml:space="preserve"> </w:t>
      </w:r>
      <w:r w:rsidRPr="000456CA">
        <w:rPr>
          <w:rFonts w:ascii="Times New Roman" w:eastAsia="PMingLiU" w:hAnsi="Times New Roman" w:cs="SabrenaTonny"/>
          <w:color w:val="FF0000"/>
          <w:sz w:val="24"/>
          <w:szCs w:val="24"/>
        </w:rPr>
        <w:t xml:space="preserve">i </w:t>
      </w:r>
      <w:r w:rsidRPr="000456CA">
        <w:rPr>
          <w:rFonts w:ascii="SabrenaTonnyMJ" w:eastAsia="PMingLiU" w:hAnsi="SabrenaTonnyMJ" w:cs="SabrenaTonny"/>
          <w:color w:val="FF0000"/>
          <w:sz w:val="24"/>
          <w:szCs w:val="24"/>
        </w:rPr>
        <w:t>I</w:t>
      </w:r>
      <w:r w:rsidRPr="000456CA">
        <w:rPr>
          <w:rFonts w:ascii="Times New Roman" w:eastAsia="PMingLiU" w:hAnsi="Times New Roman" w:cs="SabrenaTonny"/>
          <w:color w:val="FF0000"/>
          <w:sz w:val="24"/>
          <w:szCs w:val="24"/>
        </w:rPr>
        <w:t xml:space="preserve"> iii</w:t>
      </w:r>
      <w:r w:rsidRPr="000456CA">
        <w:rPr>
          <w:rFonts w:ascii="ProshnaP" w:eastAsia="PMingLiU" w:hAnsi="ProshnaP" w:cs="SabrenaTonny"/>
          <w:color w:val="FF0000"/>
          <w:sz w:val="24"/>
          <w:szCs w:val="24"/>
        </w:rPr>
        <w:tab/>
      </w:r>
      <w:r w:rsidRPr="00FB713A">
        <w:rPr>
          <w:rFonts w:ascii="ProshnaP" w:eastAsia="PMingLiU" w:hAnsi="ProshnaP" w:cs="SabrenaTonny"/>
          <w:sz w:val="24"/>
          <w:szCs w:val="24"/>
        </w:rPr>
        <w:t>M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iii</w:t>
      </w:r>
      <w:r w:rsidRPr="00FB713A">
        <w:rPr>
          <w:rFonts w:ascii="ProshnaP" w:eastAsia="PMingLiU" w:hAnsi="ProshnaP" w:cs="SabrenaTonny"/>
          <w:sz w:val="24"/>
          <w:szCs w:val="24"/>
        </w:rPr>
        <w:tab/>
        <w:t>N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i, ii 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I </w:t>
      </w:r>
      <w:r w:rsidRPr="00FB713A">
        <w:rPr>
          <w:rFonts w:ascii="Times New Roman" w:eastAsia="PMingLiU" w:hAnsi="Times New Roman" w:cs="SabrenaTonny"/>
          <w:sz w:val="24"/>
          <w:szCs w:val="24"/>
        </w:rPr>
        <w:t>iii</w:t>
      </w:r>
    </w:p>
    <w:p w:rsidR="00B43840" w:rsidRPr="00FB713A" w:rsidRDefault="00B43840" w:rsidP="009729C0">
      <w:pPr>
        <w:tabs>
          <w:tab w:val="left" w:pos="461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 xml:space="preserve">¯úk©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ej</w:t>
      </w:r>
      <w:r w:rsidRPr="00FB713A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 xml:space="preserve"> n‡jvÑ </w:t>
      </w:r>
      <w:r w:rsidRPr="00FB713A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i. 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>Uvb ej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ii. 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>AwfKl© ej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iii. 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>Nl©Y ej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wb‡Pi †KvbwU mwVK?</w:t>
      </w:r>
    </w:p>
    <w:p w:rsidR="009729C0" w:rsidRDefault="009729C0" w:rsidP="009729C0">
      <w:pPr>
        <w:tabs>
          <w:tab w:val="left" w:pos="461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FB713A">
        <w:rPr>
          <w:rFonts w:ascii="ProshnaP" w:eastAsia="PMingLiU" w:hAnsi="ProshnaP" w:cs="SabrenaTonny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"/>
          <w:sz w:val="24"/>
          <w:szCs w:val="24"/>
        </w:rPr>
        <w:t>K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</w:t>
      </w:r>
      <w:r w:rsidRPr="00BE5253">
        <w:rPr>
          <w:rFonts w:ascii="ProshnaP" w:eastAsia="PMingLiU" w:hAnsi="ProshnaP" w:cs="SabrenaTonny"/>
          <w:color w:val="FF0000"/>
          <w:sz w:val="24"/>
          <w:szCs w:val="24"/>
        </w:rPr>
        <w:tab/>
      </w:r>
      <w:r w:rsidR="00BE5253" w:rsidRPr="00BE5253">
        <w:rPr>
          <w:rFonts w:ascii="ProshnaP" w:eastAsia="PMingLiU" w:hAnsi="ProshnaP" w:cs="SabrenaTonnyMJ"/>
          <w:color w:val="FF0000"/>
          <w:sz w:val="24"/>
          <w:szCs w:val="24"/>
          <w:lang w:val="pt-PT"/>
        </w:rPr>
        <w:t>L</w:t>
      </w:r>
      <w:r w:rsidRPr="00BE5253">
        <w:rPr>
          <w:rFonts w:ascii="SabrenaTonnyMJ" w:eastAsia="PMingLiU" w:hAnsi="SabrenaTonnyMJ" w:cs="SabrenaTonny"/>
          <w:color w:val="FF0000"/>
          <w:sz w:val="24"/>
          <w:szCs w:val="24"/>
        </w:rPr>
        <w:t xml:space="preserve"> </w:t>
      </w:r>
      <w:r w:rsidRPr="00BE5253">
        <w:rPr>
          <w:rFonts w:ascii="Times New Roman" w:eastAsia="PMingLiU" w:hAnsi="Times New Roman" w:cs="SabrenaTonny"/>
          <w:color w:val="FF0000"/>
          <w:sz w:val="24"/>
          <w:szCs w:val="24"/>
        </w:rPr>
        <w:t xml:space="preserve">i </w:t>
      </w:r>
      <w:r w:rsidRPr="00BE5253">
        <w:rPr>
          <w:rFonts w:ascii="SabrenaTonnyMJ" w:eastAsia="PMingLiU" w:hAnsi="SabrenaTonnyMJ" w:cs="SabrenaTonny"/>
          <w:color w:val="FF0000"/>
          <w:sz w:val="24"/>
          <w:szCs w:val="24"/>
        </w:rPr>
        <w:t>I</w:t>
      </w:r>
      <w:r w:rsidRPr="00BE5253">
        <w:rPr>
          <w:rFonts w:ascii="Times New Roman" w:eastAsia="PMingLiU" w:hAnsi="Times New Roman" w:cs="SabrenaTonny"/>
          <w:color w:val="FF0000"/>
          <w:sz w:val="24"/>
          <w:szCs w:val="24"/>
        </w:rPr>
        <w:t xml:space="preserve"> iii</w:t>
      </w:r>
      <w:r w:rsidRPr="00BE5253">
        <w:rPr>
          <w:rFonts w:ascii="ProshnaP" w:eastAsia="PMingLiU" w:hAnsi="ProshnaP" w:cs="SabrenaTonny"/>
          <w:color w:val="FF0000"/>
          <w:sz w:val="24"/>
          <w:szCs w:val="24"/>
        </w:rPr>
        <w:tab/>
      </w:r>
      <w:r w:rsidRPr="00FB713A">
        <w:rPr>
          <w:rFonts w:ascii="ProshnaP" w:eastAsia="PMingLiU" w:hAnsi="ProshnaP" w:cs="SabrenaTonny"/>
          <w:sz w:val="24"/>
          <w:szCs w:val="24"/>
        </w:rPr>
        <w:t>M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iii</w:t>
      </w:r>
      <w:r w:rsidRPr="00FB713A">
        <w:rPr>
          <w:rFonts w:ascii="ProshnaP" w:eastAsia="PMingLiU" w:hAnsi="ProshnaP" w:cs="SabrenaTonny"/>
          <w:sz w:val="24"/>
          <w:szCs w:val="24"/>
        </w:rPr>
        <w:tab/>
        <w:t>N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i, ii 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I </w:t>
      </w:r>
      <w:r w:rsidRPr="00FB713A">
        <w:rPr>
          <w:rFonts w:ascii="Times New Roman" w:eastAsia="PMingLiU" w:hAnsi="Times New Roman" w:cs="SabrenaTonny"/>
          <w:sz w:val="24"/>
          <w:szCs w:val="24"/>
        </w:rPr>
        <w:t>iii</w:t>
      </w:r>
    </w:p>
    <w:p w:rsidR="00B43840" w:rsidRPr="00FB713A" w:rsidRDefault="00B43840" w:rsidP="009729C0">
      <w:pPr>
        <w:tabs>
          <w:tab w:val="left" w:pos="461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FB713A">
        <w:rPr>
          <w:rFonts w:ascii="SabrenaTonnyMJ" w:eastAsia="PMingLiU" w:hAnsi="SabrenaTonnyMJ" w:cs="SabrenaTonny"/>
          <w:b/>
          <w:bCs/>
          <w:sz w:val="24"/>
          <w:szCs w:val="24"/>
        </w:rPr>
        <w:t>wbDwK¬qv‡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>mi</w:t>
      </w:r>
      <w:r w:rsidRPr="00FB713A">
        <w:rPr>
          <w:rFonts w:ascii="SabrenaTonnyMJ" w:eastAsia="PMingLiU" w:hAnsi="SabrenaTonnyMJ" w:cs="SabrenaTonny"/>
          <w:b/>
          <w:bCs/>
          <w:sz w:val="24"/>
          <w:szCs w:val="24"/>
        </w:rPr>
        <w:t xml:space="preserve"> Af¨šÍ‡i _v‡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>KÑ</w:t>
      </w:r>
      <w:r w:rsidRPr="00FB713A">
        <w:rPr>
          <w:rFonts w:ascii="SabrenaTonnyMJ" w:eastAsia="PMingLiU" w:hAnsi="SabrenaTonnyMJ" w:cs="SabrenaTonny"/>
          <w:b/>
          <w:bCs/>
          <w:sz w:val="24"/>
          <w:szCs w:val="24"/>
        </w:rPr>
        <w:t xml:space="preserve"> </w:t>
      </w:r>
      <w:r w:rsidRPr="00FB713A">
        <w:rPr>
          <w:rFonts w:ascii="SabrenaTonnyMJ" w:eastAsia="PMingLiU" w:hAnsi="SabrenaTonnyMJ" w:cs="SabrenaTonny"/>
          <w:b/>
          <w:bCs/>
          <w:sz w:val="24"/>
          <w:szCs w:val="24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</w:rPr>
        <w:t xml:space="preserve">i. </w:t>
      </w:r>
      <w:r w:rsidRPr="00FB713A">
        <w:rPr>
          <w:rFonts w:ascii="SabrenaTonnyMJ" w:eastAsia="PMingLiU" w:hAnsi="SabrenaTonnyMJ" w:cs="SabrenaTonnyMJ"/>
          <w:sz w:val="24"/>
          <w:szCs w:val="24"/>
        </w:rPr>
        <w:t>B‡jKUªb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</w:rPr>
        <w:t xml:space="preserve">ii. </w:t>
      </w:r>
      <w:r w:rsidRPr="00FB713A">
        <w:rPr>
          <w:rFonts w:ascii="SabrenaTonnyMJ" w:eastAsia="PMingLiU" w:hAnsi="SabrenaTonnyMJ" w:cs="SabrenaTonnyMJ"/>
          <w:sz w:val="24"/>
          <w:szCs w:val="24"/>
        </w:rPr>
        <w:t>†cÖvUb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</w:rPr>
        <w:t xml:space="preserve">iii. </w:t>
      </w:r>
      <w:r w:rsidRPr="00FB713A">
        <w:rPr>
          <w:rFonts w:ascii="SabrenaTonnyMJ" w:eastAsia="PMingLiU" w:hAnsi="SabrenaTonnyMJ" w:cs="SabrenaTonnyMJ"/>
          <w:sz w:val="24"/>
          <w:szCs w:val="24"/>
        </w:rPr>
        <w:t>wbDUªb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FB713A">
        <w:rPr>
          <w:rFonts w:ascii="SabrenaTonnyMJ" w:eastAsia="PMingLiU" w:hAnsi="SabrenaTonnyMJ" w:cs="SabrenaTonnyMJ"/>
          <w:sz w:val="24"/>
          <w:szCs w:val="24"/>
        </w:rPr>
        <w:tab/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>wb‡Pi †KvbwU mwVK?</w:t>
      </w:r>
    </w:p>
    <w:p w:rsidR="009729C0" w:rsidRDefault="009729C0" w:rsidP="009729C0">
      <w:pPr>
        <w:tabs>
          <w:tab w:val="left" w:pos="461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FB713A">
        <w:rPr>
          <w:rFonts w:ascii="ProshnaP" w:eastAsia="PMingLiU" w:hAnsi="ProshnaP" w:cs="SabrenaTonny"/>
          <w:sz w:val="24"/>
          <w:szCs w:val="24"/>
        </w:rPr>
        <w:tab/>
        <w:t>K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</w:t>
      </w:r>
      <w:r w:rsidRPr="00FB713A">
        <w:rPr>
          <w:rFonts w:ascii="ProshnaP" w:eastAsia="PMingLiU" w:hAnsi="ProshnaP" w:cs="SabrenaTonny"/>
          <w:sz w:val="24"/>
          <w:szCs w:val="24"/>
        </w:rPr>
        <w:tab/>
        <w:t>L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iii</w:t>
      </w:r>
      <w:r w:rsidRPr="00FB713A">
        <w:rPr>
          <w:rFonts w:ascii="ProshnaP" w:eastAsia="PMingLiU" w:hAnsi="ProshnaP" w:cs="SabrenaTonny"/>
          <w:sz w:val="24"/>
          <w:szCs w:val="24"/>
        </w:rPr>
        <w:tab/>
      </w:r>
      <w:r w:rsidRPr="000456CA">
        <w:rPr>
          <w:rFonts w:ascii="SabrenaTonnyMJ" w:eastAsia="PMingLiU" w:hAnsi="SabrenaTonnyMJ" w:cs="SabrenaTonny"/>
          <w:color w:val="FF0000"/>
          <w:sz w:val="24"/>
          <w:szCs w:val="24"/>
        </w:rPr>
        <w:t xml:space="preserve"> </w:t>
      </w:r>
      <w:r w:rsidR="000456CA" w:rsidRPr="000456CA">
        <w:rPr>
          <w:rFonts w:ascii="ProshnaP" w:eastAsia="PMingLiU" w:hAnsi="ProshnaP" w:cs="Times New Roman"/>
          <w:color w:val="FF0000"/>
          <w:sz w:val="24"/>
          <w:szCs w:val="24"/>
          <w:lang w:val="pt-PT"/>
        </w:rPr>
        <w:t>M</w:t>
      </w:r>
      <w:r w:rsidR="000456CA" w:rsidRPr="000456CA">
        <w:rPr>
          <w:rFonts w:ascii="Times New Roman" w:eastAsia="PMingLiU" w:hAnsi="Times New Roman" w:cs="SabrenaTonny"/>
          <w:color w:val="FF0000"/>
          <w:sz w:val="24"/>
          <w:szCs w:val="24"/>
        </w:rPr>
        <w:t xml:space="preserve"> </w:t>
      </w:r>
      <w:r w:rsidRPr="000456CA">
        <w:rPr>
          <w:rFonts w:ascii="Times New Roman" w:eastAsia="PMingLiU" w:hAnsi="Times New Roman" w:cs="SabrenaTonny"/>
          <w:color w:val="FF0000"/>
          <w:sz w:val="24"/>
          <w:szCs w:val="24"/>
        </w:rPr>
        <w:t xml:space="preserve">ii </w:t>
      </w:r>
      <w:r w:rsidRPr="000456CA">
        <w:rPr>
          <w:rFonts w:ascii="SabrenaTonnyMJ" w:eastAsia="PMingLiU" w:hAnsi="SabrenaTonnyMJ" w:cs="SabrenaTonny"/>
          <w:color w:val="FF0000"/>
          <w:sz w:val="24"/>
          <w:szCs w:val="24"/>
        </w:rPr>
        <w:t>I</w:t>
      </w:r>
      <w:r w:rsidRPr="000456CA">
        <w:rPr>
          <w:rFonts w:ascii="Times New Roman" w:eastAsia="PMingLiU" w:hAnsi="Times New Roman" w:cs="SabrenaTonny"/>
          <w:color w:val="FF0000"/>
          <w:sz w:val="24"/>
          <w:szCs w:val="24"/>
        </w:rPr>
        <w:t xml:space="preserve"> iii</w:t>
      </w:r>
      <w:r w:rsidRPr="00FB713A">
        <w:rPr>
          <w:rFonts w:ascii="ProshnaP" w:eastAsia="PMingLiU" w:hAnsi="ProshnaP" w:cs="SabrenaTonny"/>
          <w:sz w:val="24"/>
          <w:szCs w:val="24"/>
        </w:rPr>
        <w:tab/>
        <w:t>N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i, ii 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I </w:t>
      </w:r>
      <w:r w:rsidRPr="00FB713A">
        <w:rPr>
          <w:rFonts w:ascii="Times New Roman" w:eastAsia="PMingLiU" w:hAnsi="Times New Roman" w:cs="SabrenaTonny"/>
          <w:sz w:val="24"/>
          <w:szCs w:val="24"/>
        </w:rPr>
        <w:t>iii</w:t>
      </w:r>
    </w:p>
    <w:p w:rsidR="00B43840" w:rsidRPr="00FB713A" w:rsidRDefault="00B43840" w:rsidP="009729C0">
      <w:pPr>
        <w:tabs>
          <w:tab w:val="left" w:pos="461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>†Kv‡bv e¯‘ mvg¨e¯’vq _vK‡jÑ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FB713A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i. 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>e‡ji jwä k~b¨ nq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ii. 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>e¯‘wU `yj‡Z _v‡K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iii. 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>e¯‘i †Kv‡bv Z¡iY nq bv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>wb‡Pi †KvbwU mwVK?</w:t>
      </w:r>
    </w:p>
    <w:p w:rsidR="009729C0" w:rsidRDefault="009729C0" w:rsidP="009729C0">
      <w:pPr>
        <w:tabs>
          <w:tab w:val="left" w:pos="461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FB713A">
        <w:rPr>
          <w:rFonts w:ascii="ProshnaP" w:eastAsia="PMingLiU" w:hAnsi="ProshnaP" w:cs="SabrenaTonny"/>
          <w:sz w:val="24"/>
          <w:szCs w:val="24"/>
        </w:rPr>
        <w:tab/>
      </w:r>
      <w:r w:rsidR="000836DF" w:rsidRPr="000836DF">
        <w:rPr>
          <w:rFonts w:ascii="ProshnaP" w:eastAsia="PMingLiU" w:hAnsi="ProshnaP" w:cs="SabrenaTonnyMJ"/>
          <w:color w:val="FF0000"/>
          <w:sz w:val="24"/>
          <w:szCs w:val="24"/>
          <w:lang w:val="pt-PT"/>
        </w:rPr>
        <w:t>K</w:t>
      </w:r>
      <w:r w:rsidRPr="000836DF">
        <w:rPr>
          <w:rFonts w:ascii="SabrenaTonnyMJ" w:eastAsia="PMingLiU" w:hAnsi="SabrenaTonnyMJ" w:cs="SabrenaTonny"/>
          <w:color w:val="FF0000"/>
          <w:sz w:val="24"/>
          <w:szCs w:val="24"/>
        </w:rPr>
        <w:t xml:space="preserve"> </w:t>
      </w:r>
      <w:r w:rsidRPr="000836DF">
        <w:rPr>
          <w:rFonts w:ascii="Times New Roman" w:eastAsia="PMingLiU" w:hAnsi="Times New Roman" w:cs="SabrenaTonny"/>
          <w:color w:val="FF0000"/>
          <w:sz w:val="24"/>
          <w:szCs w:val="24"/>
        </w:rPr>
        <w:t xml:space="preserve">i </w:t>
      </w:r>
      <w:r w:rsidRPr="000836DF">
        <w:rPr>
          <w:rFonts w:ascii="SabrenaTonnyMJ" w:eastAsia="PMingLiU" w:hAnsi="SabrenaTonnyMJ" w:cs="SabrenaTonny"/>
          <w:color w:val="FF0000"/>
          <w:sz w:val="24"/>
          <w:szCs w:val="24"/>
        </w:rPr>
        <w:t>I</w:t>
      </w:r>
      <w:r w:rsidRPr="000836DF">
        <w:rPr>
          <w:rFonts w:ascii="Times New Roman" w:eastAsia="PMingLiU" w:hAnsi="Times New Roman" w:cs="SabrenaTonny"/>
          <w:color w:val="FF0000"/>
          <w:sz w:val="24"/>
          <w:szCs w:val="24"/>
        </w:rPr>
        <w:t xml:space="preserve"> ii</w:t>
      </w:r>
      <w:r w:rsidRPr="00FB713A">
        <w:rPr>
          <w:rFonts w:ascii="ProshnaP" w:eastAsia="PMingLiU" w:hAnsi="ProshnaP" w:cs="SabrenaTonny"/>
          <w:sz w:val="24"/>
          <w:szCs w:val="24"/>
        </w:rPr>
        <w:tab/>
        <w:t>L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iii</w:t>
      </w:r>
      <w:r w:rsidRPr="00FB713A">
        <w:rPr>
          <w:rFonts w:ascii="ProshnaP" w:eastAsia="PMingLiU" w:hAnsi="ProshnaP" w:cs="SabrenaTonny"/>
          <w:sz w:val="24"/>
          <w:szCs w:val="24"/>
        </w:rPr>
        <w:tab/>
        <w:t>M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iii</w:t>
      </w:r>
      <w:r w:rsidRPr="00FB713A">
        <w:rPr>
          <w:rFonts w:ascii="ProshnaP" w:eastAsia="PMingLiU" w:hAnsi="ProshnaP" w:cs="SabrenaTonny"/>
          <w:sz w:val="24"/>
          <w:szCs w:val="24"/>
        </w:rPr>
        <w:tab/>
        <w:t>N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i, ii 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I </w:t>
      </w:r>
      <w:r w:rsidRPr="00FB713A">
        <w:rPr>
          <w:rFonts w:ascii="Times New Roman" w:eastAsia="PMingLiU" w:hAnsi="Times New Roman" w:cs="SabrenaTonny"/>
          <w:sz w:val="24"/>
          <w:szCs w:val="24"/>
        </w:rPr>
        <w:t>iii</w:t>
      </w:r>
    </w:p>
    <w:p w:rsidR="000836DF" w:rsidRPr="00FB713A" w:rsidRDefault="000836DF" w:rsidP="009729C0">
      <w:pPr>
        <w:tabs>
          <w:tab w:val="left" w:pos="461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myZv †K‡U w`‡j myZvq SzjšÍ e¯‘ wb‡P co‡Z _vKvi Rb¨ †Kvb ej `vqx?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mvg¨ ej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="00BE5253" w:rsidRPr="00BE5253">
        <w:rPr>
          <w:rFonts w:ascii="ProshnaP" w:eastAsia="PMingLiU" w:hAnsi="ProshnaP" w:cs="SabrenaTonnyMJ"/>
          <w:color w:val="FF0000"/>
          <w:sz w:val="24"/>
          <w:szCs w:val="24"/>
          <w:lang w:val="pt-PT"/>
        </w:rPr>
        <w:t>L</w:t>
      </w:r>
      <w:r w:rsidRPr="00BE5253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Amvg¨ ej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Uvb ej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Nl©Y ej</w:t>
      </w:r>
    </w:p>
    <w:p w:rsidR="000836DF" w:rsidRPr="00FB713A" w:rsidRDefault="000836DF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†Kv‡bv e¯‘i Ici GKvwaK ej wµqv Ki‡j hw` jwä k~b¨ nq Z‡e Zv‡K Kx e‡j?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jwä ej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Amvg¨ ej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="000456CA" w:rsidRPr="000456CA">
        <w:rPr>
          <w:rFonts w:ascii="ProshnaP" w:eastAsia="PMingLiU" w:hAnsi="ProshnaP" w:cs="Times New Roman"/>
          <w:color w:val="FF0000"/>
          <w:sz w:val="24"/>
          <w:szCs w:val="24"/>
          <w:lang w:val="pt-PT"/>
        </w:rPr>
        <w:t>M</w:t>
      </w:r>
      <w:r w:rsidRPr="000456CA">
        <w:rPr>
          <w:rFonts w:ascii="SabrenaTonnyMJ" w:eastAsia="PMingLiU" w:hAnsi="SabrenaTonnyMJ" w:cs="SabrenaTonnyMJ"/>
          <w:color w:val="FF0000"/>
          <w:sz w:val="24"/>
          <w:szCs w:val="24"/>
        </w:rPr>
        <w:t xml:space="preserve"> mvg¨ ej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k~b¨ ej</w:t>
      </w:r>
    </w:p>
    <w:p w:rsidR="000836DF" w:rsidRPr="00FB713A" w:rsidRDefault="000836DF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left" w:pos="2520"/>
          <w:tab w:val="right" w:pos="459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pacing w:val="-6"/>
          <w:sz w:val="24"/>
          <w:szCs w:val="24"/>
        </w:rPr>
      </w:pPr>
      <w:r w:rsidRPr="00FB713A">
        <w:rPr>
          <w:rFonts w:ascii="SabrenaTonnyMJ" w:eastAsia="PMingLiU" w:hAnsi="SabrenaTonnyMJ" w:cs="SabrenaTonnyMJ"/>
          <w:b/>
          <w:bCs/>
          <w:spacing w:val="-2"/>
          <w:sz w:val="24"/>
          <w:szCs w:val="24"/>
        </w:rPr>
        <w:t>†Kv‡bv e¯‘i Dci c„w_exi AvKl©Y ej †Kvb w`‡K wµqv K‡i?</w:t>
      </w:r>
      <w:r w:rsidRPr="00FB713A">
        <w:rPr>
          <w:rFonts w:ascii="SabrenaTonnyMJ" w:eastAsia="PMingLiU" w:hAnsi="SabrenaTonnyMJ" w:cs="SabrenaTonnyMJ"/>
          <w:b/>
          <w:bCs/>
          <w:spacing w:val="-6"/>
          <w:sz w:val="24"/>
          <w:szCs w:val="24"/>
        </w:rPr>
        <w:tab/>
      </w:r>
      <w:r w:rsidRPr="00FB713A">
        <w:rPr>
          <w:rFonts w:ascii="SabrenaTonnyMJ" w:eastAsia="PMingLiU" w:hAnsi="SabrenaTonnyMJ" w:cs="SabrenaTonnyMJ"/>
          <w:spacing w:val="-6"/>
          <w:sz w:val="24"/>
          <w:szCs w:val="24"/>
        </w:rPr>
        <w:t xml:space="preserve"> </w:t>
      </w:r>
      <w:r w:rsidRPr="00FB713A">
        <w:rPr>
          <w:rFonts w:ascii="SabrenaTonnyMJ" w:eastAsia="PMingLiU" w:hAnsi="SabrenaTonnyMJ" w:cs="SabrenaTonnyMJ"/>
          <w:spacing w:val="-6"/>
          <w:sz w:val="24"/>
          <w:szCs w:val="24"/>
          <w:lang w:val="pt-PT"/>
        </w:rPr>
        <w:t>(Abyaveb)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FB713A">
        <w:rPr>
          <w:rFonts w:ascii="SabrenaTonnyMJ" w:eastAsia="PMingLiU" w:hAnsi="SabrenaTonnyMJ" w:cs="SabrenaTonnyMJ"/>
          <w:sz w:val="24"/>
          <w:szCs w:val="24"/>
        </w:rPr>
        <w:tab/>
      </w:r>
      <w:r w:rsidR="000836DF" w:rsidRPr="000836DF">
        <w:rPr>
          <w:rFonts w:ascii="ProshnaP" w:eastAsia="PMingLiU" w:hAnsi="ProshnaP" w:cs="SabrenaTonnyMJ"/>
          <w:color w:val="FF0000"/>
          <w:sz w:val="24"/>
          <w:szCs w:val="24"/>
          <w:lang w:val="pt-PT"/>
        </w:rPr>
        <w:t>K</w:t>
      </w:r>
      <w:r w:rsidR="000836DF" w:rsidRPr="000836DF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</w:t>
      </w:r>
      <w:r w:rsidRPr="000836DF">
        <w:rPr>
          <w:rFonts w:ascii="SabrenaTonnyMJ" w:eastAsia="PMingLiU" w:hAnsi="SabrenaTonnyMJ" w:cs="SabrenaTonnyMJ"/>
          <w:color w:val="FF0000"/>
          <w:sz w:val="24"/>
          <w:szCs w:val="24"/>
        </w:rPr>
        <w:t>Lvov wb‡Pi w`‡K</w:t>
      </w:r>
      <w:r w:rsidRPr="00FB713A">
        <w:rPr>
          <w:rFonts w:ascii="SabrenaTonnyMJ" w:eastAsia="PMingLiU" w:hAnsi="SabrenaTonnyMJ" w:cs="SabrenaTonnyMJ"/>
          <w:sz w:val="24"/>
          <w:szCs w:val="24"/>
        </w:rPr>
        <w:tab/>
      </w:r>
      <w:r w:rsidRPr="00FB713A">
        <w:rPr>
          <w:rFonts w:ascii="ProshnaP" w:eastAsia="PMingLiU" w:hAnsi="ProshnaP" w:cs="SabrenaTonnyMJ"/>
          <w:sz w:val="24"/>
          <w:szCs w:val="24"/>
        </w:rPr>
        <w:t>L</w:t>
      </w:r>
      <w:r w:rsidRPr="00FB713A">
        <w:rPr>
          <w:rFonts w:ascii="SabrenaTonnyMJ" w:eastAsia="PMingLiU" w:hAnsi="SabrenaTonnyMJ" w:cs="SabrenaTonnyMJ"/>
          <w:sz w:val="24"/>
          <w:szCs w:val="24"/>
        </w:rPr>
        <w:t xml:space="preserve"> Lvov Dc‡ii w`‡K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e¯‘i ev‡g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e¯‘i Wv‡b</w:t>
      </w: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lastRenderedPageBreak/>
        <w:t xml:space="preserve">†Kv‡bv e¯‘‡Z wµqvkxj `ywU e‡ji gvb mgvb I w`K wecixZgyLx n‡j Zv‡`i‡K e‡jÑ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BE5253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</w:t>
      </w:r>
      <w:r w:rsidR="00BE5253" w:rsidRPr="00BE5253">
        <w:rPr>
          <w:rFonts w:ascii="ProshnaP" w:eastAsia="PMingLiU" w:hAnsi="ProshnaP" w:cs="SabrenaTonny"/>
          <w:color w:val="FF0000"/>
          <w:sz w:val="24"/>
          <w:szCs w:val="24"/>
        </w:rPr>
        <w:t>K</w:t>
      </w:r>
      <w:r w:rsidR="00BE5253" w:rsidRPr="00BE5253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</w:t>
      </w:r>
      <w:r w:rsidRPr="00BE5253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>mvg¨ ej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A¯úk© ej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 xml:space="preserve">M 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>¯úk© ej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Amvg¨ ej</w:t>
      </w:r>
    </w:p>
    <w:p w:rsidR="00BE5253" w:rsidRPr="00FB713A" w:rsidRDefault="00BE5253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81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mvg¨ e‡ji ev¯Íe D`vniY †Kvb cÖwZ‡hvwMZvq †`L‡Z cvIqv hvq?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="00B43840" w:rsidRPr="00B43840">
        <w:rPr>
          <w:rFonts w:ascii="ProshnaP" w:eastAsia="PMingLiU" w:hAnsi="ProshnaP" w:cs="SabrenaTonnyMJ"/>
          <w:color w:val="FF0000"/>
          <w:sz w:val="24"/>
          <w:szCs w:val="24"/>
          <w:lang w:val="pt-PT"/>
        </w:rPr>
        <w:t>K</w:t>
      </w:r>
      <w:r w:rsidRPr="00B43840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iwk UvbvUvwb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wµ‡KU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dzUej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†emej</w:t>
      </w:r>
    </w:p>
    <w:p w:rsidR="00B43840" w:rsidRPr="00FB713A" w:rsidRDefault="00B4384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hw` †Kv‡bv e¯‘i Dci wµqvkxj jwäe‡ji gvb k~b¨ bv nq ZLb wµqviZ ej¸‡jv‡K ejv nqÑ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B43840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ab/>
      </w:r>
      <w:r w:rsidR="00B43840" w:rsidRPr="00B43840">
        <w:rPr>
          <w:rFonts w:ascii="ProshnaP" w:eastAsia="PMingLiU" w:hAnsi="ProshnaP" w:cs="SabrenaTonnyMJ"/>
          <w:color w:val="FF0000"/>
          <w:sz w:val="24"/>
          <w:szCs w:val="24"/>
          <w:lang w:val="pt-PT"/>
        </w:rPr>
        <w:t>K</w:t>
      </w:r>
      <w:r w:rsidR="00B43840" w:rsidRPr="00B43840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</w:t>
      </w:r>
      <w:r w:rsidRPr="00B43840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>Amvg¨ ej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mvg¨ ej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¯úk© ej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A¯úk© ej</w:t>
      </w:r>
    </w:p>
    <w:p w:rsidR="00B43840" w:rsidRPr="00FB713A" w:rsidRDefault="00B4384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before="20"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Amvg¨ ej hLb e¯‘i Dci wµqvkxj _v‡K ZLb e¯‘i wK‡mi cwieZ©b N‡U?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†eM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="00BE5253" w:rsidRPr="00BE5253">
        <w:rPr>
          <w:rFonts w:ascii="ProshnaP" w:eastAsia="PMingLiU" w:hAnsi="ProshnaP" w:cs="SabrenaTonnyMJ"/>
          <w:color w:val="FF0000"/>
          <w:sz w:val="24"/>
          <w:szCs w:val="24"/>
          <w:lang w:val="pt-PT"/>
        </w:rPr>
        <w:t>L</w:t>
      </w:r>
      <w:r w:rsidRPr="00BE5253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 †eM Ges w`K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†eM A_ev w`K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w`K</w:t>
      </w:r>
    </w:p>
    <w:p w:rsidR="00B43840" w:rsidRPr="00FB713A" w:rsidRDefault="00B4384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Times New Roman" w:eastAsia="SimSun" w:hAnsi="Times New Roman" w:cs="Bookman Old Style"/>
          <w:b/>
          <w:bCs/>
          <w:sz w:val="24"/>
          <w:szCs w:val="24"/>
          <w:lang w:val="pt-PT"/>
        </w:rPr>
        <w:t xml:space="preserve">5 kg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f‡ii †Kv‡bv w¯’i e¯‘‡K </w:t>
      </w:r>
      <w:r w:rsidRPr="00FB713A">
        <w:rPr>
          <w:rFonts w:ascii="Times New Roman" w:eastAsia="SimSun" w:hAnsi="Times New Roman" w:cs="Bookman Old Style"/>
          <w:b/>
          <w:bCs/>
          <w:sz w:val="24"/>
          <w:szCs w:val="24"/>
          <w:lang w:val="pt-PT"/>
        </w:rPr>
        <w:t xml:space="preserve">3s </w:t>
      </w:r>
      <w:r w:rsidRPr="00FB713A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 xml:space="preserve">mgq a‡i </w:t>
      </w:r>
      <w:r w:rsidRPr="00FB713A">
        <w:rPr>
          <w:rFonts w:ascii="Times New Roman" w:eastAsia="SimSun" w:hAnsi="Times New Roman" w:cs="Bookman Old Style"/>
          <w:b/>
          <w:bCs/>
          <w:sz w:val="24"/>
          <w:szCs w:val="24"/>
          <w:lang w:val="pt-PT"/>
        </w:rPr>
        <w:t>3 ms</w:t>
      </w:r>
      <w:r w:rsidRPr="00FB713A">
        <w:rPr>
          <w:rFonts w:ascii="Times New Roman" w:eastAsia="SimSun" w:hAnsi="Times New Roman" w:cs="Bookman Old Style"/>
          <w:b/>
          <w:bCs/>
          <w:sz w:val="24"/>
          <w:szCs w:val="24"/>
          <w:vertAlign w:val="superscript"/>
          <w:lang w:val="pt-PT"/>
        </w:rPr>
        <w:sym w:font="Symbol" w:char="F02D"/>
      </w:r>
      <w:r w:rsidRPr="00FB713A">
        <w:rPr>
          <w:rFonts w:ascii="Times New Roman" w:eastAsia="SimSun" w:hAnsi="Times New Roman" w:cs="Bookman Old Style"/>
          <w:b/>
          <w:bCs/>
          <w:sz w:val="24"/>
          <w:szCs w:val="24"/>
          <w:vertAlign w:val="superscript"/>
          <w:lang w:val="pt-PT"/>
        </w:rPr>
        <w:t>2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FB713A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>Z¡iY w`‡j Gi P‚ovšÍ fi‡eM KZ n‡e?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="00B43840" w:rsidRPr="00B43840">
        <w:rPr>
          <w:rFonts w:ascii="ProshnaP" w:eastAsia="PMingLiU" w:hAnsi="ProshnaP" w:cs="SabrenaTonnyMJ"/>
          <w:color w:val="FF0000"/>
          <w:sz w:val="24"/>
          <w:szCs w:val="24"/>
          <w:lang w:val="pt-PT"/>
        </w:rPr>
        <w:t>K</w:t>
      </w:r>
      <w:r w:rsidRPr="00B43840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</w:t>
      </w:r>
      <w:r w:rsidRPr="00B43840">
        <w:rPr>
          <w:rFonts w:ascii="Times New Roman" w:eastAsia="SimSun" w:hAnsi="Times New Roman" w:cs="Times New Roman"/>
          <w:color w:val="FF0000"/>
          <w:sz w:val="24"/>
          <w:szCs w:val="24"/>
        </w:rPr>
        <w:t>45 kg ms</w:t>
      </w:r>
      <w:r w:rsidRPr="00B43840">
        <w:rPr>
          <w:rFonts w:ascii="Times New Roman" w:eastAsia="SimSun" w:hAnsi="Times New Roman" w:cs="Times New Roman"/>
          <w:color w:val="FF0000"/>
          <w:sz w:val="24"/>
          <w:szCs w:val="24"/>
          <w:vertAlign w:val="superscript"/>
        </w:rPr>
        <w:sym w:font="Symbol" w:char="F02D"/>
      </w:r>
      <w:r w:rsidRPr="00B43840">
        <w:rPr>
          <w:rFonts w:ascii="Times New Roman" w:eastAsia="SimSun" w:hAnsi="Times New Roman" w:cs="Times New Roman"/>
          <w:color w:val="FF0000"/>
          <w:sz w:val="24"/>
          <w:szCs w:val="24"/>
          <w:vertAlign w:val="superscript"/>
        </w:rPr>
        <w:t>1</w:t>
      </w:r>
      <w:r w:rsidRPr="00FB713A">
        <w:rPr>
          <w:rFonts w:ascii="SabrenaTonnyMJ" w:eastAsia="PMingLiU" w:hAnsi="SabrenaTonnyMJ" w:cs="SabrenaTonny"/>
          <w:sz w:val="24"/>
          <w:szCs w:val="24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SimSun" w:hAnsi="Times New Roman" w:cs="Times New Roman"/>
          <w:sz w:val="24"/>
          <w:szCs w:val="24"/>
        </w:rPr>
        <w:t>46 kg ms</w:t>
      </w:r>
      <w:r w:rsidRPr="00FB713A">
        <w:rPr>
          <w:rFonts w:ascii="Times New Roman" w:eastAsia="SimSun" w:hAnsi="Times New Roman" w:cs="Times New Roman"/>
          <w:sz w:val="24"/>
          <w:szCs w:val="24"/>
          <w:vertAlign w:val="superscript"/>
        </w:rPr>
        <w:sym w:font="Symbol" w:char="F02D"/>
      </w:r>
      <w:r w:rsidRPr="00FB713A">
        <w:rPr>
          <w:rFonts w:ascii="Times New Roman" w:eastAsia="SimSun" w:hAnsi="Times New Roman" w:cs="Times New Roman"/>
          <w:sz w:val="24"/>
          <w:szCs w:val="24"/>
          <w:vertAlign w:val="superscript"/>
        </w:rPr>
        <w:t>1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vertAlign w:val="superscript"/>
        </w:rPr>
      </w:pPr>
      <w:r w:rsidRPr="00FB713A">
        <w:rPr>
          <w:rFonts w:ascii="SabrenaTonnyMJ" w:eastAsia="PMingLiU" w:hAnsi="SabrenaTonnyMJ" w:cs="SabrenaTonny"/>
          <w:sz w:val="24"/>
          <w:szCs w:val="24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SimSun" w:hAnsi="Times New Roman" w:cs="Times New Roman"/>
          <w:sz w:val="24"/>
          <w:szCs w:val="24"/>
        </w:rPr>
        <w:t>48 kg ms</w:t>
      </w:r>
      <w:r w:rsidRPr="00FB713A">
        <w:rPr>
          <w:rFonts w:ascii="Times New Roman" w:eastAsia="SimSun" w:hAnsi="Times New Roman" w:cs="Times New Roman"/>
          <w:sz w:val="24"/>
          <w:szCs w:val="24"/>
          <w:vertAlign w:val="superscript"/>
        </w:rPr>
        <w:sym w:font="Symbol" w:char="F02D"/>
      </w:r>
      <w:r w:rsidRPr="00FB713A">
        <w:rPr>
          <w:rFonts w:ascii="Times New Roman" w:eastAsia="SimSun" w:hAnsi="Times New Roman" w:cs="Times New Roman"/>
          <w:sz w:val="24"/>
          <w:szCs w:val="24"/>
          <w:vertAlign w:val="superscript"/>
        </w:rPr>
        <w:t>1</w:t>
      </w:r>
      <w:r w:rsidRPr="00FB713A">
        <w:rPr>
          <w:rFonts w:ascii="SabrenaTonnyMJ" w:eastAsia="PMingLiU" w:hAnsi="SabrenaTonnyMJ" w:cs="SabrenaTonny"/>
          <w:sz w:val="24"/>
          <w:szCs w:val="24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SimSun" w:hAnsi="Times New Roman" w:cs="Times New Roman"/>
          <w:sz w:val="24"/>
          <w:szCs w:val="24"/>
        </w:rPr>
        <w:t>49 kg ms</w:t>
      </w:r>
      <w:r w:rsidRPr="00FB713A">
        <w:rPr>
          <w:rFonts w:ascii="Times New Roman" w:eastAsia="SimSun" w:hAnsi="Times New Roman" w:cs="Times New Roman"/>
          <w:sz w:val="24"/>
          <w:szCs w:val="24"/>
          <w:vertAlign w:val="superscript"/>
        </w:rPr>
        <w:sym w:font="Symbol" w:char="F02D"/>
      </w:r>
      <w:r w:rsidRPr="00FB713A">
        <w:rPr>
          <w:rFonts w:ascii="Times New Roman" w:eastAsia="SimSun" w:hAnsi="Times New Roman" w:cs="Times New Roman"/>
          <w:sz w:val="24"/>
          <w:szCs w:val="24"/>
          <w:vertAlign w:val="superscript"/>
        </w:rPr>
        <w:t>1</w:t>
      </w:r>
    </w:p>
    <w:p w:rsidR="00B43840" w:rsidRPr="00FB713A" w:rsidRDefault="00B4384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MwZkxj e¯‘i fi I †e‡Mi mgš^‡q †h †fŠZ ivwki D™¢e nq Zv n‡jvÑ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Default="009729C0" w:rsidP="009729C0">
      <w:pPr>
        <w:tabs>
          <w:tab w:val="left" w:pos="461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IRb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ej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="000456CA" w:rsidRPr="000456CA">
        <w:rPr>
          <w:rFonts w:ascii="ProshnaP" w:eastAsia="PMingLiU" w:hAnsi="ProshnaP" w:cs="Times New Roman"/>
          <w:color w:val="FF0000"/>
          <w:sz w:val="24"/>
          <w:szCs w:val="24"/>
          <w:lang w:val="pt-PT"/>
        </w:rPr>
        <w:t>M</w:t>
      </w:r>
      <w:r w:rsidRPr="000456CA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fi‡eM</w:t>
      </w:r>
      <w:r w:rsidRPr="000456CA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Z¡iY</w:t>
      </w:r>
    </w:p>
    <w:p w:rsidR="000836DF" w:rsidRPr="00FB713A" w:rsidRDefault="000836DF" w:rsidP="009729C0">
      <w:pPr>
        <w:tabs>
          <w:tab w:val="left" w:pos="461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fi‡eM wb‡Pi †KvbwUi mv‡_ m¤úwK©Z?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Default="009729C0" w:rsidP="009729C0">
      <w:pPr>
        <w:tabs>
          <w:tab w:val="left" w:pos="461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Z¡iY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fi</w:t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 xml:space="preserve"> 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†eM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C8280E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</w:t>
      </w:r>
      <w:r w:rsidR="00C8280E" w:rsidRPr="00C8280E">
        <w:rPr>
          <w:rFonts w:ascii="ProshnaP" w:eastAsia="PMingLiU" w:hAnsi="ProshnaP" w:cs="Times New Roman"/>
          <w:color w:val="FF0000"/>
          <w:sz w:val="24"/>
          <w:szCs w:val="24"/>
          <w:lang w:val="pt-PT"/>
        </w:rPr>
        <w:t>N</w:t>
      </w:r>
      <w:r w:rsidR="00C8280E" w:rsidRPr="00C8280E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</w:t>
      </w:r>
      <w:r w:rsidRPr="00C8280E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>ej</w:t>
      </w:r>
    </w:p>
    <w:p w:rsidR="000836DF" w:rsidRPr="00FB713A" w:rsidRDefault="000836DF" w:rsidP="009729C0">
      <w:pPr>
        <w:tabs>
          <w:tab w:val="left" w:pos="461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fi‡eM Kx?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SabrenaTonnyMJ" w:eastAsia="PMingLiU" w:hAnsi="SabrenaTonnyMJ" w:cs="SabrenaTonny"/>
          <w:sz w:val="24"/>
          <w:szCs w:val="24"/>
        </w:rPr>
        <w:fldChar w:fldCharType="begin"/>
      </w:r>
      <w:r w:rsidRPr="00FB713A">
        <w:rPr>
          <w:rFonts w:ascii="SabrenaTonnyMJ" w:eastAsia="PMingLiU" w:hAnsi="SabrenaTonnyMJ" w:cs="SabrenaTonny"/>
          <w:sz w:val="24"/>
          <w:szCs w:val="24"/>
          <w:lang w:val="pt-PT"/>
        </w:rPr>
        <w:instrText xml:space="preserve"> eq \f(fi,†eM)</w:instrText>
      </w:r>
      <w:r w:rsidRPr="00FB713A">
        <w:rPr>
          <w:rFonts w:ascii="SabrenaTonnyMJ" w:eastAsia="PMingLiU" w:hAnsi="SabrenaTonnyMJ" w:cs="SabrenaTonny"/>
          <w:sz w:val="24"/>
          <w:szCs w:val="24"/>
        </w:rPr>
        <w:fldChar w:fldCharType="end"/>
      </w:r>
      <w:r w:rsidRPr="00FB713A">
        <w:rPr>
          <w:rFonts w:ascii="SabrenaTonnyMJ" w:eastAsia="PMingLiU" w:hAnsi="SabrenaTonnyMJ" w:cs="SabrenaTonny"/>
          <w:sz w:val="24"/>
          <w:szCs w:val="24"/>
          <w:lang w:val="pt-PT"/>
        </w:rPr>
        <w:tab/>
      </w:r>
      <w:r w:rsidR="00BE5253" w:rsidRPr="00BE5253">
        <w:rPr>
          <w:rFonts w:ascii="ProshnaP" w:eastAsia="PMingLiU" w:hAnsi="ProshnaP" w:cs="SabrenaTonnyMJ"/>
          <w:color w:val="FF0000"/>
          <w:sz w:val="24"/>
          <w:szCs w:val="24"/>
          <w:lang w:val="pt-PT"/>
        </w:rPr>
        <w:t>L</w:t>
      </w:r>
      <w:r w:rsidRPr="00BE5253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fi </w:t>
      </w:r>
      <w:r w:rsidRPr="00BE5253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sym w:font="Symbol" w:char="F0B4"/>
      </w:r>
      <w:r w:rsidRPr="00BE5253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†eM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fi Ñ †eM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fi + †eM</w:t>
      </w:r>
    </w:p>
    <w:p w:rsidR="000836DF" w:rsidRPr="00FB713A" w:rsidRDefault="000836DF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fi‡eM Kx ai‡bi ivwk?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FB713A">
        <w:rPr>
          <w:rFonts w:ascii="SabrenaTonnyMJ" w:eastAsia="PMingLiU" w:hAnsi="SabrenaTonnyMJ" w:cs="SabrenaTonnyMJ"/>
          <w:sz w:val="24"/>
          <w:szCs w:val="24"/>
        </w:rPr>
        <w:tab/>
      </w:r>
      <w:r w:rsidR="000836DF" w:rsidRPr="000836DF">
        <w:rPr>
          <w:rFonts w:ascii="ProshnaP" w:eastAsia="PMingLiU" w:hAnsi="ProshnaP" w:cs="SabrenaTonnyMJ"/>
          <w:color w:val="FF0000"/>
          <w:sz w:val="24"/>
          <w:szCs w:val="24"/>
          <w:lang w:val="pt-PT"/>
        </w:rPr>
        <w:t>K</w:t>
      </w:r>
      <w:r w:rsidRPr="000836DF">
        <w:rPr>
          <w:rFonts w:ascii="SabrenaTonnyMJ" w:eastAsia="PMingLiU" w:hAnsi="SabrenaTonnyMJ" w:cs="SabrenaTonnyMJ"/>
          <w:color w:val="FF0000"/>
          <w:sz w:val="24"/>
          <w:szCs w:val="24"/>
        </w:rPr>
        <w:t xml:space="preserve"> †f±i ivwk</w:t>
      </w:r>
      <w:r w:rsidRPr="00FB713A">
        <w:rPr>
          <w:rFonts w:ascii="SabrenaTonnyMJ" w:eastAsia="PMingLiU" w:hAnsi="SabrenaTonnyMJ" w:cs="SabrenaTonnyMJ"/>
          <w:sz w:val="24"/>
          <w:szCs w:val="24"/>
        </w:rPr>
        <w:tab/>
      </w:r>
      <w:r w:rsidRPr="00FB713A">
        <w:rPr>
          <w:rFonts w:ascii="ProshnaP" w:eastAsia="PMingLiU" w:hAnsi="ProshnaP" w:cs="SabrenaTonnyMJ"/>
          <w:sz w:val="24"/>
          <w:szCs w:val="24"/>
        </w:rPr>
        <w:t>L</w:t>
      </w:r>
      <w:r w:rsidRPr="00FB713A">
        <w:rPr>
          <w:rFonts w:ascii="SabrenaTonnyMJ" w:eastAsia="PMingLiU" w:hAnsi="SabrenaTonnyMJ" w:cs="SabrenaTonnyMJ"/>
          <w:sz w:val="24"/>
          <w:szCs w:val="24"/>
        </w:rPr>
        <w:t xml:space="preserve"> Aw`K ivwk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FB713A">
        <w:rPr>
          <w:rFonts w:ascii="SabrenaTonnyMJ" w:eastAsia="PMingLiU" w:hAnsi="SabrenaTonnyMJ" w:cs="SabrenaTonnyMJ"/>
          <w:sz w:val="24"/>
          <w:szCs w:val="24"/>
        </w:rPr>
        <w:tab/>
      </w:r>
      <w:r w:rsidRPr="00FB713A">
        <w:rPr>
          <w:rFonts w:ascii="ProshnaP" w:eastAsia="PMingLiU" w:hAnsi="ProshnaP" w:cs="Times New Roman"/>
          <w:sz w:val="24"/>
          <w:szCs w:val="24"/>
        </w:rPr>
        <w:t>M</w:t>
      </w:r>
      <w:r w:rsidRPr="00FB713A">
        <w:rPr>
          <w:rFonts w:ascii="SabrenaTonnyMJ" w:eastAsia="PMingLiU" w:hAnsi="SabrenaTonnyMJ" w:cs="SabrenaTonnyMJ"/>
          <w:sz w:val="24"/>
          <w:szCs w:val="24"/>
        </w:rPr>
        <w:t xml:space="preserve"> †¯‹jvi ivwk</w:t>
      </w:r>
      <w:r w:rsidRPr="00FB713A">
        <w:rPr>
          <w:rFonts w:ascii="SabrenaTonnyMJ" w:eastAsia="PMingLiU" w:hAnsi="SabrenaTonnyMJ" w:cs="SabrenaTonnyMJ"/>
          <w:sz w:val="24"/>
          <w:szCs w:val="24"/>
        </w:rPr>
        <w:tab/>
      </w:r>
      <w:r w:rsidRPr="00FB713A">
        <w:rPr>
          <w:rFonts w:ascii="ProshnaP" w:eastAsia="PMingLiU" w:hAnsi="ProshnaP" w:cs="Times New Roman"/>
          <w:sz w:val="24"/>
          <w:szCs w:val="24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</w:rPr>
        <w:t xml:space="preserve"> †gŠwjK ivwk</w:t>
      </w:r>
    </w:p>
    <w:p w:rsidR="000836DF" w:rsidRPr="00FB713A" w:rsidRDefault="000836DF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de-DE"/>
        </w:rPr>
        <w:t xml:space="preserve">fi‡e‡Mi GKK Kx?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de-DE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val="pt-PT" w:bidi="he-IL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t>kgms</w:t>
      </w:r>
      <w:r w:rsidRPr="00FB713A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sym w:font="Symbol" w:char="F02D"/>
      </w:r>
      <w:r w:rsidRPr="00FB713A"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val="pt-PT" w:bidi="he-IL"/>
        </w:rPr>
        <w:t>2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="00BE5253" w:rsidRPr="00BE5253">
        <w:rPr>
          <w:rFonts w:ascii="ProshnaP" w:eastAsia="PMingLiU" w:hAnsi="ProshnaP" w:cs="SabrenaTonnyMJ"/>
          <w:color w:val="FF0000"/>
          <w:sz w:val="24"/>
          <w:szCs w:val="24"/>
          <w:lang w:val="pt-PT"/>
        </w:rPr>
        <w:t>L</w:t>
      </w:r>
      <w:r w:rsidRPr="00BE5253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</w:t>
      </w:r>
      <w:r w:rsidRPr="00BE5253">
        <w:rPr>
          <w:rFonts w:ascii="Times New Roman" w:eastAsia="PMingLiU" w:hAnsi="Times New Roman" w:cs="SabrenaTonnyMJ"/>
          <w:color w:val="FF0000"/>
          <w:sz w:val="24"/>
          <w:szCs w:val="24"/>
          <w:lang w:val="pt-PT"/>
        </w:rPr>
        <w:t>kgms</w:t>
      </w:r>
      <w:r w:rsidRPr="00BE5253">
        <w:rPr>
          <w:rFonts w:ascii="Times New Roman" w:eastAsia="PMingLiU" w:hAnsi="Times New Roman" w:cs="Times New Roman"/>
          <w:color w:val="FF0000"/>
          <w:sz w:val="24"/>
          <w:szCs w:val="24"/>
          <w:vertAlign w:val="superscript"/>
          <w:lang w:val="pt-PT" w:bidi="he-IL"/>
        </w:rPr>
        <w:sym w:font="Symbol" w:char="F02D"/>
      </w:r>
      <w:r w:rsidRPr="00BE5253">
        <w:rPr>
          <w:rFonts w:ascii="Times New Roman" w:eastAsia="PMingLiU" w:hAnsi="Times New Roman" w:cs="Times New Roman"/>
          <w:color w:val="FF0000"/>
          <w:position w:val="2"/>
          <w:sz w:val="24"/>
          <w:szCs w:val="24"/>
          <w:vertAlign w:val="superscript"/>
          <w:lang w:val="pt-PT" w:bidi="he-IL"/>
        </w:rPr>
        <w:t>1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val="pt-PT" w:bidi="he-IL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t>kgs</w:t>
      </w:r>
      <w:r w:rsidRPr="00FB713A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sym w:font="Symbol" w:char="F02D"/>
      </w:r>
      <w:r w:rsidRPr="00FB713A"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val="pt-PT" w:bidi="he-IL"/>
        </w:rPr>
        <w:t>1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t>kgs</w:t>
      </w:r>
      <w:r w:rsidRPr="00FB713A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sym w:font="Symbol" w:char="F02D"/>
      </w:r>
      <w:r w:rsidRPr="00FB713A"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val="pt-PT" w:bidi="he-IL"/>
        </w:rPr>
        <w:t>2</w:t>
      </w:r>
    </w:p>
    <w:p w:rsidR="000836DF" w:rsidRPr="00FB713A" w:rsidRDefault="000836DF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†Kv‡bv e¯‘i fi </w:t>
      </w:r>
      <w:r w:rsidRPr="00FB713A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4 kg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Ges e¯‘wU </w:t>
      </w:r>
      <w:r w:rsidRPr="00FB713A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4 ms</w:t>
      </w:r>
      <w:r w:rsidRPr="00FB713A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 w:bidi="he-IL"/>
        </w:rPr>
        <w:sym w:font="Symbol" w:char="F02D"/>
      </w:r>
      <w:r w:rsidRPr="00FB713A">
        <w:rPr>
          <w:rFonts w:ascii="Times New Roman" w:eastAsia="PMingLiU" w:hAnsi="Times New Roman" w:cs="Times New Roman"/>
          <w:b/>
          <w:bCs/>
          <w:position w:val="2"/>
          <w:sz w:val="24"/>
          <w:szCs w:val="24"/>
          <w:vertAlign w:val="superscript"/>
          <w:lang w:val="pt-PT" w:bidi="he-IL"/>
        </w:rPr>
        <w:t>1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†e‡M Pj‡Z _vK‡j e¯‘wUi fi‡eM KZ n‡e?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0836DF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</w:t>
      </w:r>
      <w:r w:rsidR="000836DF" w:rsidRPr="000836DF">
        <w:rPr>
          <w:rFonts w:ascii="ProshnaP" w:eastAsia="PMingLiU" w:hAnsi="ProshnaP" w:cs="SabrenaTonnyMJ"/>
          <w:color w:val="FF0000"/>
          <w:sz w:val="24"/>
          <w:szCs w:val="24"/>
          <w:lang w:val="pt-PT"/>
        </w:rPr>
        <w:t>K</w:t>
      </w:r>
      <w:r w:rsidR="000836DF" w:rsidRPr="000836DF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</w:t>
      </w:r>
      <w:r w:rsidRPr="000836DF">
        <w:rPr>
          <w:rFonts w:ascii="Times New Roman" w:eastAsia="PMingLiU" w:hAnsi="Times New Roman" w:cs="SabrenaTonnyMJ"/>
          <w:color w:val="FF0000"/>
          <w:sz w:val="24"/>
          <w:szCs w:val="24"/>
          <w:lang w:val="pt-PT"/>
        </w:rPr>
        <w:t>16 kg ms</w:t>
      </w:r>
      <w:r w:rsidRPr="000836DF">
        <w:rPr>
          <w:rFonts w:ascii="Times New Roman" w:eastAsia="PMingLiU" w:hAnsi="Times New Roman" w:cs="Times New Roman"/>
          <w:color w:val="FF0000"/>
          <w:sz w:val="24"/>
          <w:szCs w:val="24"/>
          <w:vertAlign w:val="superscript"/>
          <w:lang w:val="pt-PT" w:bidi="he-IL"/>
        </w:rPr>
        <w:sym w:font="Symbol" w:char="F02D"/>
      </w:r>
      <w:r w:rsidRPr="000836DF">
        <w:rPr>
          <w:rFonts w:ascii="Times New Roman" w:eastAsia="PMingLiU" w:hAnsi="Times New Roman" w:cs="Times New Roman"/>
          <w:color w:val="FF0000"/>
          <w:position w:val="2"/>
          <w:sz w:val="24"/>
          <w:szCs w:val="24"/>
          <w:vertAlign w:val="superscript"/>
          <w:lang w:val="pt-PT" w:bidi="he-IL"/>
        </w:rPr>
        <w:t>1</w:t>
      </w:r>
      <w:r w:rsidRPr="00FB713A"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val="pt-PT" w:bidi="he-IL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t>15 kg ms</w:t>
      </w:r>
      <w:r w:rsidRPr="00FB713A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sym w:font="Symbol" w:char="F02D"/>
      </w:r>
      <w:r w:rsidRPr="00FB713A"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val="pt-PT" w:bidi="he-IL"/>
        </w:rPr>
        <w:t>1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val="pt-PT" w:bidi="he-IL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t>17 kg ms</w:t>
      </w:r>
      <w:r w:rsidRPr="00FB713A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sym w:font="Symbol" w:char="F02D"/>
      </w:r>
      <w:r w:rsidRPr="00FB713A"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val="pt-PT" w:bidi="he-IL"/>
        </w:rPr>
        <w:t>1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t>18 kg ms</w:t>
      </w:r>
      <w:r w:rsidRPr="00FB713A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sym w:font="Symbol" w:char="F02D"/>
      </w:r>
      <w:r w:rsidRPr="00FB713A"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val="pt-PT" w:bidi="he-IL"/>
        </w:rPr>
        <w:t>1</w:t>
      </w:r>
    </w:p>
    <w:p w:rsidR="000836DF" w:rsidRPr="00FB713A" w:rsidRDefault="000836DF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 xml:space="preserve">fi‡eM n‡jvÑ </w:t>
      </w:r>
      <w:r w:rsidRPr="00FB713A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FB713A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i. 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>e¯‘i fi I †e‡Mi ¸Ydj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</w:rPr>
        <w:t xml:space="preserve">ii. </w:t>
      </w:r>
      <w:r w:rsidRPr="00FB713A">
        <w:rPr>
          <w:rFonts w:ascii="SabrenaTonnyMJ" w:eastAsia="PMingLiU" w:hAnsi="SabrenaTonnyMJ" w:cs="SabrenaTonnyMJ"/>
          <w:sz w:val="24"/>
          <w:szCs w:val="24"/>
        </w:rPr>
        <w:t>c`v‡_©i RoZvi cwigvc</w:t>
      </w:r>
      <w:r w:rsidRPr="00FB713A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FB713A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iii. </w:t>
      </w:r>
      <w:r w:rsidRPr="00FB713A">
        <w:rPr>
          <w:rFonts w:ascii="SabrenaTonnyMJ" w:eastAsia="PMingLiU" w:hAnsi="SabrenaTonnyMJ" w:cs="SabrenaTonnyMJ"/>
          <w:sz w:val="24"/>
          <w:szCs w:val="24"/>
        </w:rPr>
        <w:t>GKwU w`K ivwk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FB713A">
        <w:rPr>
          <w:rFonts w:ascii="SabrenaTonnyMJ" w:eastAsia="PMingLiU" w:hAnsi="SabrenaTonnyMJ" w:cs="SabrenaTonnyMJ"/>
          <w:sz w:val="24"/>
          <w:szCs w:val="24"/>
        </w:rPr>
        <w:tab/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>wb‡Pi †KvbwU mwVK?</w:t>
      </w:r>
    </w:p>
    <w:p w:rsidR="009729C0" w:rsidRDefault="009729C0" w:rsidP="009729C0">
      <w:pPr>
        <w:tabs>
          <w:tab w:val="left" w:pos="461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FB713A">
        <w:rPr>
          <w:rFonts w:ascii="ProshnaP" w:eastAsia="PMingLiU" w:hAnsi="ProshnaP" w:cs="SabrenaTonny"/>
          <w:sz w:val="24"/>
          <w:szCs w:val="24"/>
        </w:rPr>
        <w:tab/>
        <w:t>K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</w:t>
      </w:r>
      <w:r w:rsidRPr="00FB713A">
        <w:rPr>
          <w:rFonts w:ascii="ProshnaP" w:eastAsia="PMingLiU" w:hAnsi="ProshnaP" w:cs="SabrenaTonny"/>
          <w:sz w:val="24"/>
          <w:szCs w:val="24"/>
        </w:rPr>
        <w:tab/>
      </w:r>
      <w:r w:rsidR="00BE5253" w:rsidRPr="00BE5253">
        <w:rPr>
          <w:rFonts w:ascii="ProshnaP" w:eastAsia="PMingLiU" w:hAnsi="ProshnaP" w:cs="SabrenaTonny"/>
          <w:color w:val="FF0000"/>
          <w:sz w:val="24"/>
          <w:szCs w:val="24"/>
        </w:rPr>
        <w:t>L</w:t>
      </w:r>
      <w:r w:rsidRPr="00BE5253">
        <w:rPr>
          <w:rFonts w:ascii="SabrenaTonnyMJ" w:eastAsia="PMingLiU" w:hAnsi="SabrenaTonnyMJ" w:cs="SabrenaTonny"/>
          <w:color w:val="FF0000"/>
          <w:sz w:val="24"/>
          <w:szCs w:val="24"/>
        </w:rPr>
        <w:t xml:space="preserve"> </w:t>
      </w:r>
      <w:r w:rsidRPr="00BE5253">
        <w:rPr>
          <w:rFonts w:ascii="Times New Roman" w:eastAsia="PMingLiU" w:hAnsi="Times New Roman" w:cs="SabrenaTonny"/>
          <w:color w:val="FF0000"/>
          <w:sz w:val="24"/>
          <w:szCs w:val="24"/>
        </w:rPr>
        <w:t xml:space="preserve">i </w:t>
      </w:r>
      <w:r w:rsidRPr="00BE5253">
        <w:rPr>
          <w:rFonts w:ascii="SabrenaTonnyMJ" w:eastAsia="PMingLiU" w:hAnsi="SabrenaTonnyMJ" w:cs="SabrenaTonny"/>
          <w:color w:val="FF0000"/>
          <w:sz w:val="24"/>
          <w:szCs w:val="24"/>
        </w:rPr>
        <w:t>I</w:t>
      </w:r>
      <w:r w:rsidRPr="00BE5253">
        <w:rPr>
          <w:rFonts w:ascii="Times New Roman" w:eastAsia="PMingLiU" w:hAnsi="Times New Roman" w:cs="SabrenaTonny"/>
          <w:color w:val="FF0000"/>
          <w:sz w:val="24"/>
          <w:szCs w:val="24"/>
        </w:rPr>
        <w:t xml:space="preserve"> iii</w:t>
      </w:r>
      <w:r w:rsidRPr="00FB713A">
        <w:rPr>
          <w:rFonts w:ascii="ProshnaP" w:eastAsia="PMingLiU" w:hAnsi="ProshnaP" w:cs="SabrenaTonny"/>
          <w:sz w:val="24"/>
          <w:szCs w:val="24"/>
        </w:rPr>
        <w:tab/>
        <w:t>M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iii</w:t>
      </w:r>
      <w:r w:rsidRPr="00FB713A">
        <w:rPr>
          <w:rFonts w:ascii="ProshnaP" w:eastAsia="PMingLiU" w:hAnsi="ProshnaP" w:cs="SabrenaTonny"/>
          <w:sz w:val="24"/>
          <w:szCs w:val="24"/>
        </w:rPr>
        <w:tab/>
        <w:t>N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i, ii 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I </w:t>
      </w:r>
      <w:r w:rsidRPr="00FB713A">
        <w:rPr>
          <w:rFonts w:ascii="Times New Roman" w:eastAsia="PMingLiU" w:hAnsi="Times New Roman" w:cs="SabrenaTonny"/>
          <w:sz w:val="24"/>
          <w:szCs w:val="24"/>
        </w:rPr>
        <w:t>iii</w:t>
      </w:r>
    </w:p>
    <w:p w:rsidR="000836DF" w:rsidRPr="00FB713A" w:rsidRDefault="000836DF" w:rsidP="009729C0">
      <w:pPr>
        <w:tabs>
          <w:tab w:val="left" w:pos="461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FB713A">
        <w:rPr>
          <w:rFonts w:ascii="SabrenaTonnyMJ" w:eastAsia="PMingLiU" w:hAnsi="SabrenaTonnyMJ" w:cs="SabrenaTonny"/>
          <w:b/>
          <w:bCs/>
          <w:sz w:val="24"/>
          <w:szCs w:val="24"/>
        </w:rPr>
        <w:t xml:space="preserve">hw` GKwU wiKkv Ges GKwU mvB‡Kj mgvb †e‡M P‡j Zvn‡j mvB‡Kj‡K _vgv‡bvi Zzjbvq GKwU wiKkv‡K _vgv‡bv †ewk KóKi| KviYÑ </w:t>
      </w:r>
      <w:r w:rsidRPr="00FB713A">
        <w:rPr>
          <w:rFonts w:ascii="SabrenaTonnyMJ" w:eastAsia="PMingLiU" w:hAnsi="SabrenaTonnyMJ" w:cs="SabrenaTonny"/>
          <w:b/>
          <w:bCs/>
          <w:sz w:val="24"/>
          <w:szCs w:val="24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FB713A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i. 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>mvB‡K‡ji fi‡eM wiKkvi fi‡e‡Mi Zzjbvq †ewk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ii. 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>wiKkvi fi‡eM mvB‡K‡ji Zzjbvq †ewk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iii. 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>wiKkvi RoZv mvB‡K‡ji Zzjbvq †ewk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>wb‡Pi †KvbwU mwVK?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FB713A">
        <w:rPr>
          <w:rFonts w:ascii="ProshnaP" w:eastAsia="PMingLiU" w:hAnsi="ProshnaP" w:cs="SabrenaTonny"/>
          <w:sz w:val="24"/>
          <w:szCs w:val="24"/>
        </w:rPr>
        <w:tab/>
        <w:t>K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</w:t>
      </w:r>
      <w:r w:rsidRPr="00FB713A">
        <w:rPr>
          <w:rFonts w:ascii="ProshnaP" w:eastAsia="PMingLiU" w:hAnsi="ProshnaP" w:cs="SabrenaTonny"/>
          <w:sz w:val="24"/>
          <w:szCs w:val="24"/>
        </w:rPr>
        <w:tab/>
        <w:t>L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iii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0456CA">
        <w:rPr>
          <w:rFonts w:ascii="ProshnaP" w:eastAsia="PMingLiU" w:hAnsi="ProshnaP" w:cs="SabrenaTonny"/>
          <w:color w:val="FF0000"/>
          <w:sz w:val="24"/>
          <w:szCs w:val="24"/>
        </w:rPr>
        <w:tab/>
      </w:r>
      <w:r w:rsidR="000456CA" w:rsidRPr="000456CA">
        <w:rPr>
          <w:rFonts w:ascii="ProshnaP" w:eastAsia="PMingLiU" w:hAnsi="ProshnaP" w:cs="Times New Roman"/>
          <w:color w:val="FF0000"/>
          <w:sz w:val="24"/>
          <w:szCs w:val="24"/>
          <w:lang w:val="pt-PT"/>
        </w:rPr>
        <w:t>M</w:t>
      </w:r>
      <w:r w:rsidRPr="000456CA">
        <w:rPr>
          <w:rFonts w:ascii="SabrenaTonnyMJ" w:eastAsia="PMingLiU" w:hAnsi="SabrenaTonnyMJ" w:cs="SabrenaTonny"/>
          <w:color w:val="FF0000"/>
          <w:sz w:val="24"/>
          <w:szCs w:val="24"/>
        </w:rPr>
        <w:t xml:space="preserve"> </w:t>
      </w:r>
      <w:r w:rsidRPr="000456CA">
        <w:rPr>
          <w:rFonts w:ascii="Times New Roman" w:eastAsia="PMingLiU" w:hAnsi="Times New Roman" w:cs="SabrenaTonny"/>
          <w:color w:val="FF0000"/>
          <w:sz w:val="24"/>
          <w:szCs w:val="24"/>
        </w:rPr>
        <w:t xml:space="preserve">ii </w:t>
      </w:r>
      <w:r w:rsidRPr="000456CA">
        <w:rPr>
          <w:rFonts w:ascii="SabrenaTonnyMJ" w:eastAsia="PMingLiU" w:hAnsi="SabrenaTonnyMJ" w:cs="SabrenaTonny"/>
          <w:color w:val="FF0000"/>
          <w:sz w:val="24"/>
          <w:szCs w:val="24"/>
        </w:rPr>
        <w:t>I</w:t>
      </w:r>
      <w:r w:rsidRPr="000456CA">
        <w:rPr>
          <w:rFonts w:ascii="Times New Roman" w:eastAsia="PMingLiU" w:hAnsi="Times New Roman" w:cs="SabrenaTonny"/>
          <w:color w:val="FF0000"/>
          <w:sz w:val="24"/>
          <w:szCs w:val="24"/>
        </w:rPr>
        <w:t xml:space="preserve"> iii</w:t>
      </w:r>
      <w:r w:rsidRPr="00FB713A">
        <w:rPr>
          <w:rFonts w:ascii="ProshnaP" w:eastAsia="PMingLiU" w:hAnsi="ProshnaP" w:cs="SabrenaTonny"/>
          <w:sz w:val="24"/>
          <w:szCs w:val="24"/>
        </w:rPr>
        <w:tab/>
        <w:t>N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i, ii 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I </w:t>
      </w:r>
      <w:r w:rsidRPr="00FB713A">
        <w:rPr>
          <w:rFonts w:ascii="Times New Roman" w:eastAsia="PMingLiU" w:hAnsi="Times New Roman" w:cs="SabrenaTonny"/>
          <w:sz w:val="24"/>
          <w:szCs w:val="24"/>
        </w:rPr>
        <w:t>iii</w:t>
      </w:r>
    </w:p>
    <w:p w:rsidR="000836DF" w:rsidRPr="00FB713A" w:rsidRDefault="000836DF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 xml:space="preserve">fi‡eM †ewk n‡eÑ </w:t>
      </w:r>
      <w:r w:rsidRPr="00FB713A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i. 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>e¯‘ `ªæZ Pj‡j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ii. 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>e¯‘ Av‡¯Í Pj‡j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iii. 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>e¯‘i fi †ewk n‡j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>wb‡Pi †KvbwU mwVK?</w:t>
      </w:r>
    </w:p>
    <w:p w:rsidR="009729C0" w:rsidRPr="00BE5253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"/>
          <w:color w:val="FF0000"/>
          <w:sz w:val="24"/>
          <w:szCs w:val="24"/>
        </w:rPr>
      </w:pPr>
      <w:r w:rsidRPr="00FB713A">
        <w:rPr>
          <w:rFonts w:ascii="ProshnaP" w:eastAsia="PMingLiU" w:hAnsi="ProshnaP" w:cs="SabrenaTonny"/>
          <w:sz w:val="24"/>
          <w:szCs w:val="24"/>
        </w:rPr>
        <w:tab/>
        <w:t>K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</w:t>
      </w:r>
      <w:r w:rsidRPr="00FB713A">
        <w:rPr>
          <w:rFonts w:ascii="ProshnaP" w:eastAsia="PMingLiU" w:hAnsi="ProshnaP" w:cs="SabrenaTonny"/>
          <w:sz w:val="24"/>
          <w:szCs w:val="24"/>
        </w:rPr>
        <w:tab/>
      </w:r>
      <w:r w:rsidR="00BE5253" w:rsidRPr="00BE5253">
        <w:rPr>
          <w:rFonts w:ascii="ProshnaP" w:eastAsia="PMingLiU" w:hAnsi="ProshnaP" w:cs="SabrenaTonny"/>
          <w:color w:val="FF0000"/>
          <w:sz w:val="24"/>
          <w:szCs w:val="24"/>
        </w:rPr>
        <w:t>L</w:t>
      </w:r>
      <w:r w:rsidRPr="00BE5253">
        <w:rPr>
          <w:rFonts w:ascii="SabrenaTonnyMJ" w:eastAsia="PMingLiU" w:hAnsi="SabrenaTonnyMJ" w:cs="SabrenaTonny"/>
          <w:color w:val="FF0000"/>
          <w:sz w:val="24"/>
          <w:szCs w:val="24"/>
        </w:rPr>
        <w:t xml:space="preserve"> </w:t>
      </w:r>
      <w:r w:rsidRPr="00BE5253">
        <w:rPr>
          <w:rFonts w:ascii="Times New Roman" w:eastAsia="PMingLiU" w:hAnsi="Times New Roman" w:cs="SabrenaTonny"/>
          <w:color w:val="FF0000"/>
          <w:sz w:val="24"/>
          <w:szCs w:val="24"/>
        </w:rPr>
        <w:t xml:space="preserve">i </w:t>
      </w:r>
      <w:r w:rsidRPr="00BE5253">
        <w:rPr>
          <w:rFonts w:ascii="SabrenaTonnyMJ" w:eastAsia="PMingLiU" w:hAnsi="SabrenaTonnyMJ" w:cs="SabrenaTonny"/>
          <w:color w:val="FF0000"/>
          <w:sz w:val="24"/>
          <w:szCs w:val="24"/>
        </w:rPr>
        <w:t>I</w:t>
      </w:r>
      <w:r w:rsidRPr="00BE5253">
        <w:rPr>
          <w:rFonts w:ascii="Times New Roman" w:eastAsia="PMingLiU" w:hAnsi="Times New Roman" w:cs="SabrenaTonny"/>
          <w:color w:val="FF0000"/>
          <w:sz w:val="24"/>
          <w:szCs w:val="24"/>
        </w:rPr>
        <w:t xml:space="preserve"> iii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FB713A">
        <w:rPr>
          <w:rFonts w:ascii="ProshnaP" w:eastAsia="PMingLiU" w:hAnsi="ProshnaP" w:cs="SabrenaTonny"/>
          <w:sz w:val="24"/>
          <w:szCs w:val="24"/>
        </w:rPr>
        <w:tab/>
        <w:t>M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iii</w:t>
      </w:r>
      <w:r w:rsidRPr="00FB713A">
        <w:rPr>
          <w:rFonts w:ascii="ProshnaP" w:eastAsia="PMingLiU" w:hAnsi="ProshnaP" w:cs="SabrenaTonny"/>
          <w:sz w:val="24"/>
          <w:szCs w:val="24"/>
        </w:rPr>
        <w:tab/>
        <w:t>N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i, ii 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I </w:t>
      </w:r>
      <w:r w:rsidRPr="00FB713A">
        <w:rPr>
          <w:rFonts w:ascii="Times New Roman" w:eastAsia="PMingLiU" w:hAnsi="Times New Roman" w:cs="SabrenaTonny"/>
          <w:sz w:val="24"/>
          <w:szCs w:val="24"/>
        </w:rPr>
        <w:t>iii</w:t>
      </w:r>
    </w:p>
    <w:p w:rsidR="000836DF" w:rsidRPr="00FB713A" w:rsidRDefault="000836DF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hLb †Kv‡bv w¯’i dzUej‡K wKK&amp; Kiv nq ZLb wb‡Pi †KvbwU N‡U? </w:t>
      </w:r>
    </w:p>
    <w:p w:rsidR="009729C0" w:rsidRPr="00FB713A" w:rsidRDefault="009729C0" w:rsidP="009729C0">
      <w:pPr>
        <w:tabs>
          <w:tab w:val="left" w:pos="461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dzUe‡j g›`‡bi m„wó nq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dzUe‡j FYvZ¥K Z¡i‡Yi m„wó nq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ProshnaP" w:eastAsia="PMingLiU" w:hAnsi="ProshnaP" w:cs="Times New Roman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lastRenderedPageBreak/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e‡ji Z¡i‡Yi w`K cÖhy³ e‡ji wecix‡Z</w:t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 xml:space="preserve"> 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color w:val="FF0000"/>
          <w:sz w:val="24"/>
          <w:szCs w:val="24"/>
        </w:rPr>
      </w:pP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ab/>
      </w:r>
      <w:r w:rsidR="00C8280E" w:rsidRPr="00C8280E">
        <w:rPr>
          <w:rFonts w:ascii="ProshnaP" w:eastAsia="PMingLiU" w:hAnsi="ProshnaP" w:cs="Times New Roman"/>
          <w:color w:val="FF0000"/>
          <w:sz w:val="24"/>
          <w:szCs w:val="24"/>
          <w:lang w:val="pt-PT"/>
        </w:rPr>
        <w:t>N</w:t>
      </w:r>
      <w:r w:rsidRPr="00C8280E">
        <w:rPr>
          <w:rFonts w:ascii="SabrenaTonnyMJ" w:eastAsia="PMingLiU" w:hAnsi="SabrenaTonnyMJ" w:cs="SabrenaTonnyMJ"/>
          <w:color w:val="FF0000"/>
          <w:sz w:val="24"/>
          <w:szCs w:val="24"/>
        </w:rPr>
        <w:t xml:space="preserve"> ejwU w¯’i Ae¯’v †_‡K Z¡iY jvf K‡i</w:t>
      </w:r>
    </w:p>
    <w:p w:rsidR="00C8280E" w:rsidRPr="00C8280E" w:rsidRDefault="00C8280E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color w:val="FF0000"/>
          <w:sz w:val="24"/>
          <w:szCs w:val="24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mvB‡K‡j c¨v‡Wj Pvjbv eÜ K‡i †eªK Pvc‡j wb‡Pi †KvbwU NU‡e?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</w:p>
    <w:p w:rsidR="009729C0" w:rsidRPr="00BE5253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ProshnaP" w:eastAsia="PMingLiU" w:hAnsi="ProshnaP" w:cs="SabrenaTonnyMJ"/>
          <w:color w:val="FF0000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="00BE5253" w:rsidRPr="00BE5253">
        <w:rPr>
          <w:rFonts w:ascii="ProshnaP" w:eastAsia="PMingLiU" w:hAnsi="ProshnaP" w:cs="SabrenaTonny"/>
          <w:color w:val="FF0000"/>
          <w:sz w:val="24"/>
          <w:szCs w:val="24"/>
        </w:rPr>
        <w:t>K</w:t>
      </w:r>
      <w:r w:rsidRPr="00BE5253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FYvZ¥K Z¡i‡Yi m„wó n‡e</w:t>
      </w:r>
      <w:r w:rsidRPr="00BE5253">
        <w:rPr>
          <w:rFonts w:ascii="ProshnaP" w:eastAsia="PMingLiU" w:hAnsi="ProshnaP" w:cs="SabrenaTonnyMJ"/>
          <w:color w:val="FF0000"/>
          <w:sz w:val="24"/>
          <w:szCs w:val="24"/>
          <w:lang w:val="pt-PT"/>
        </w:rPr>
        <w:t xml:space="preserve"> 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ProshnaP" w:eastAsia="PMingLiU" w:hAnsi="ProshnaP" w:cs="SabrenaTonnyMJ"/>
          <w:sz w:val="24"/>
          <w:szCs w:val="24"/>
          <w:lang w:val="pt-PT"/>
        </w:rPr>
        <w:tab/>
        <w:t>L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mvB‡K‡ji MwZ evo‡e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mvB‡Kj mylg †e‡M Pj‡Z _vK‡e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mvB‡K‡j SuvKzwb m„wó n‡e</w:t>
      </w:r>
    </w:p>
    <w:p w:rsidR="000836DF" w:rsidRPr="00FB713A" w:rsidRDefault="000836DF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Z¡iY abvZ¥K n‡j Kx N‡U?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="000836DF" w:rsidRPr="000836DF">
        <w:rPr>
          <w:rFonts w:ascii="ProshnaP" w:eastAsia="PMingLiU" w:hAnsi="ProshnaP" w:cs="SabrenaTonnyMJ"/>
          <w:color w:val="FF0000"/>
          <w:sz w:val="24"/>
          <w:szCs w:val="24"/>
          <w:lang w:val="pt-PT"/>
        </w:rPr>
        <w:t>K</w:t>
      </w:r>
      <w:r w:rsidRPr="000836DF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†eM e„w× cvq</w:t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 xml:space="preserve"> </w:t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ab/>
        <w:t>L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fi e„w× cvq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†eM n«vm cvq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e¯‘ w¯’i nq</w:t>
      </w:r>
    </w:p>
    <w:p w:rsidR="000836DF" w:rsidRPr="00FB713A" w:rsidRDefault="000836DF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Z¡iY FYvZ¥</w:t>
      </w:r>
      <w:r w:rsidRPr="00FB713A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>K n‡j Kx nq?</w:t>
      </w:r>
      <w:r w:rsidRPr="00FB713A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SimSun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SimSun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SimSun" w:hAnsi="SabrenaTonnyMJ" w:cs="SabrenaTonnyMJ"/>
          <w:sz w:val="24"/>
          <w:szCs w:val="24"/>
          <w:lang w:val="pt-PT"/>
        </w:rPr>
        <w:t xml:space="preserve"> †eM e„w× cvq</w:t>
      </w:r>
      <w:r w:rsidRPr="00FB713A">
        <w:rPr>
          <w:rFonts w:ascii="SabrenaTonnyMJ" w:eastAsia="SimSun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SimSun" w:hAnsi="ProshnaP" w:cs="SabrenaTonnyMJ"/>
          <w:sz w:val="24"/>
          <w:szCs w:val="24"/>
          <w:lang w:val="pt-PT"/>
        </w:rPr>
        <w:t>L</w:t>
      </w:r>
      <w:r w:rsidRPr="00FB713A">
        <w:rPr>
          <w:rFonts w:ascii="SabrenaTonnyMJ" w:eastAsia="SimSun" w:hAnsi="SabrenaTonnyMJ" w:cs="SabrenaTonnyMJ"/>
          <w:sz w:val="24"/>
          <w:szCs w:val="24"/>
          <w:lang w:val="pt-PT"/>
        </w:rPr>
        <w:t xml:space="preserve"> ej n«vm cvq</w:t>
      </w:r>
      <w:r w:rsidRPr="00FB713A">
        <w:rPr>
          <w:rFonts w:ascii="ProshnaP" w:eastAsia="SimSun" w:hAnsi="ProshnaP" w:cs="SabrenaTonnyMJ"/>
          <w:sz w:val="24"/>
          <w:szCs w:val="24"/>
          <w:lang w:val="pt-PT"/>
        </w:rPr>
        <w:t xml:space="preserve"> 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SimSun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SimSun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SimSun" w:hAnsi="SabrenaTonnyMJ" w:cs="SabrenaTonnyMJ"/>
          <w:sz w:val="24"/>
          <w:szCs w:val="24"/>
          <w:lang w:val="pt-PT"/>
        </w:rPr>
        <w:t xml:space="preserve"> kw³ n«vm cvq</w:t>
      </w:r>
      <w:r w:rsidRPr="00FB713A">
        <w:rPr>
          <w:rFonts w:ascii="SabrenaTonnyMJ" w:eastAsia="SimSun" w:hAnsi="SabrenaTonnyMJ" w:cs="SabrenaTonnyMJ"/>
          <w:sz w:val="24"/>
          <w:szCs w:val="24"/>
          <w:lang w:val="pt-PT"/>
        </w:rPr>
        <w:tab/>
      </w:r>
      <w:r w:rsidR="00C8280E" w:rsidRPr="00C8280E">
        <w:rPr>
          <w:rFonts w:ascii="ProshnaP" w:eastAsia="PMingLiU" w:hAnsi="ProshnaP" w:cs="Times New Roman"/>
          <w:color w:val="FF0000"/>
          <w:sz w:val="24"/>
          <w:szCs w:val="24"/>
          <w:lang w:val="pt-PT"/>
        </w:rPr>
        <w:t>N</w:t>
      </w:r>
      <w:r w:rsidRPr="00C8280E">
        <w:rPr>
          <w:rFonts w:ascii="SabrenaTonnyMJ" w:eastAsia="SimSun" w:hAnsi="SabrenaTonnyMJ" w:cs="SabrenaTonnyMJ"/>
          <w:color w:val="FF0000"/>
          <w:sz w:val="24"/>
          <w:szCs w:val="24"/>
          <w:lang w:val="pt-PT"/>
        </w:rPr>
        <w:t xml:space="preserve"> †eM n«vm cvq</w:t>
      </w:r>
    </w:p>
    <w:p w:rsidR="000836DF" w:rsidRPr="00FB713A" w:rsidRDefault="000836DF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 xml:space="preserve">†Ljbv Mvwoi w¯cÖs msKzwPZ K‡i †Kvb kw³ mÂq K‡i ivLv nq? </w:t>
      </w:r>
      <w:r w:rsidRPr="00FB713A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SimSun" w:hAnsi="SabrenaTonnyMJ" w:cs="SabrenaTonnyMJ"/>
          <w:sz w:val="24"/>
          <w:szCs w:val="24"/>
          <w:lang w:val="pt-PT"/>
        </w:rPr>
        <w:tab/>
      </w:r>
      <w:r w:rsidR="000836DF" w:rsidRPr="000836DF">
        <w:rPr>
          <w:rFonts w:ascii="ProshnaP" w:eastAsia="PMingLiU" w:hAnsi="ProshnaP" w:cs="SabrenaTonnyMJ"/>
          <w:color w:val="FF0000"/>
          <w:sz w:val="24"/>
          <w:szCs w:val="24"/>
          <w:lang w:val="pt-PT"/>
        </w:rPr>
        <w:t>K</w:t>
      </w:r>
      <w:r w:rsidRPr="000836DF">
        <w:rPr>
          <w:rFonts w:ascii="SabrenaTonnyMJ" w:eastAsia="SimSun" w:hAnsi="SabrenaTonnyMJ" w:cs="SabrenaTonnyMJ"/>
          <w:color w:val="FF0000"/>
          <w:sz w:val="24"/>
          <w:szCs w:val="24"/>
          <w:lang w:val="pt-PT"/>
        </w:rPr>
        <w:t xml:space="preserve"> wefe kw³</w:t>
      </w:r>
      <w:r w:rsidRPr="000836DF">
        <w:rPr>
          <w:rFonts w:ascii="SabrenaTonnyMJ" w:eastAsia="SimSun" w:hAnsi="SabrenaTonnyMJ" w:cs="SabrenaTonnyMJ"/>
          <w:color w:val="FF0000"/>
          <w:sz w:val="24"/>
          <w:szCs w:val="24"/>
          <w:lang w:val="pt-PT"/>
        </w:rPr>
        <w:tab/>
      </w:r>
      <w:r w:rsidRPr="00FB713A">
        <w:rPr>
          <w:rFonts w:ascii="ProshnaP" w:eastAsia="SimSun" w:hAnsi="ProshnaP" w:cs="SabrenaTonnyMJ"/>
          <w:sz w:val="24"/>
          <w:szCs w:val="24"/>
          <w:lang w:val="pt-PT"/>
        </w:rPr>
        <w:t>L</w:t>
      </w:r>
      <w:r w:rsidRPr="00FB713A">
        <w:rPr>
          <w:rFonts w:ascii="SabrenaTonnyMJ" w:eastAsia="SimSun" w:hAnsi="SabrenaTonnyMJ" w:cs="SabrenaTonnyMJ"/>
          <w:sz w:val="24"/>
          <w:szCs w:val="24"/>
          <w:lang w:val="pt-PT"/>
        </w:rPr>
        <w:t xml:space="preserve"> ivmvqwbK kw³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SimSun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SimSun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SimSun" w:hAnsi="SabrenaTonnyMJ" w:cs="SabrenaTonnyMJ"/>
          <w:sz w:val="24"/>
          <w:szCs w:val="24"/>
          <w:lang w:val="pt-PT"/>
        </w:rPr>
        <w:t xml:space="preserve"> MwZkw³</w:t>
      </w:r>
      <w:r w:rsidRPr="00FB713A">
        <w:rPr>
          <w:rFonts w:ascii="SabrenaTonnyMJ" w:eastAsia="SimSun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SimSun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SimSun" w:hAnsi="SabrenaTonnyMJ" w:cs="SabrenaTonnyMJ"/>
          <w:sz w:val="24"/>
          <w:szCs w:val="24"/>
          <w:lang w:val="pt-PT"/>
        </w:rPr>
        <w:t xml:space="preserve"> kã kw³</w:t>
      </w:r>
    </w:p>
    <w:p w:rsidR="000836DF" w:rsidRPr="00FB713A" w:rsidRDefault="000836DF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SimSun" w:hAnsi="SabrenaTonnyMJ" w:cs="SabrenaTonnyMJ"/>
          <w:spacing w:val="-2"/>
          <w:sz w:val="24"/>
          <w:szCs w:val="24"/>
          <w:lang w:val="pt-PT"/>
        </w:rPr>
      </w:pPr>
      <w:r w:rsidRPr="00FB713A">
        <w:rPr>
          <w:rFonts w:ascii="SabrenaTonnyMJ" w:eastAsia="SimSun" w:hAnsi="SabrenaTonnyMJ" w:cs="SabrenaTonnyMJ"/>
          <w:b/>
          <w:bCs/>
          <w:spacing w:val="-2"/>
          <w:sz w:val="24"/>
          <w:szCs w:val="24"/>
          <w:lang w:val="pt-PT"/>
        </w:rPr>
        <w:t xml:space="preserve">†Ljbv Mvwo‡Z mwÂZ wefe kw³ iƒcvšÍwiZ nq †Kvb kw³‡Z? </w:t>
      </w:r>
      <w:r w:rsidRPr="00FB713A">
        <w:rPr>
          <w:rFonts w:ascii="SabrenaTonnyMJ" w:eastAsia="SimSun" w:hAnsi="SabrenaTonnyMJ" w:cs="SabrenaTonnyMJ"/>
          <w:b/>
          <w:bCs/>
          <w:spacing w:val="-2"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  <w:r w:rsidRPr="000836DF">
        <w:rPr>
          <w:rFonts w:ascii="SabrenaTonnyMJ" w:eastAsia="SimSun" w:hAnsi="SabrenaTonnyMJ" w:cs="SabrenaTonnyMJ"/>
          <w:color w:val="FF0000"/>
          <w:sz w:val="24"/>
          <w:szCs w:val="24"/>
          <w:lang w:val="pt-PT"/>
        </w:rPr>
        <w:tab/>
      </w:r>
      <w:r w:rsidR="000836DF" w:rsidRPr="000836DF">
        <w:rPr>
          <w:rFonts w:ascii="ProshnaP" w:eastAsia="PMingLiU" w:hAnsi="ProshnaP" w:cs="SabrenaTonnyMJ"/>
          <w:color w:val="FF0000"/>
          <w:sz w:val="24"/>
          <w:szCs w:val="24"/>
          <w:lang w:val="pt-PT"/>
        </w:rPr>
        <w:t>K</w:t>
      </w:r>
      <w:r w:rsidRPr="000836DF">
        <w:rPr>
          <w:rFonts w:ascii="SabrenaTonnyMJ" w:eastAsia="SimSun" w:hAnsi="SabrenaTonnyMJ" w:cs="SabrenaTonnyMJ"/>
          <w:color w:val="FF0000"/>
          <w:sz w:val="24"/>
          <w:szCs w:val="24"/>
          <w:lang w:val="pt-PT"/>
        </w:rPr>
        <w:t xml:space="preserve"> MwZkw³</w:t>
      </w:r>
      <w:r w:rsidRPr="00FB713A">
        <w:rPr>
          <w:rFonts w:ascii="SabrenaTonnyMJ" w:eastAsia="SimSun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SimSun" w:hAnsi="ProshnaP" w:cs="SabrenaTonnyMJ"/>
          <w:sz w:val="24"/>
          <w:szCs w:val="24"/>
          <w:lang w:val="pt-PT"/>
        </w:rPr>
        <w:t>L</w:t>
      </w:r>
      <w:r w:rsidRPr="00FB713A">
        <w:rPr>
          <w:rFonts w:ascii="SabrenaTonnyMJ" w:eastAsia="SimSun" w:hAnsi="SabrenaTonnyMJ" w:cs="SabrenaTonnyMJ"/>
          <w:sz w:val="24"/>
          <w:szCs w:val="24"/>
          <w:lang w:val="pt-PT"/>
        </w:rPr>
        <w:t xml:space="preserve"> Av‡jvK kw³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SimSun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SimSun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SimSun" w:hAnsi="SabrenaTonnyMJ" w:cs="SabrenaTonnyMJ"/>
          <w:sz w:val="24"/>
          <w:szCs w:val="24"/>
          <w:lang w:val="pt-PT"/>
        </w:rPr>
        <w:t xml:space="preserve"> Zvckw³</w:t>
      </w:r>
      <w:r w:rsidRPr="00FB713A">
        <w:rPr>
          <w:rFonts w:ascii="SabrenaTonnyMJ" w:eastAsia="SimSun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SimSun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SimSun" w:hAnsi="SabrenaTonnyMJ" w:cs="SabrenaTonnyMJ"/>
          <w:sz w:val="24"/>
          <w:szCs w:val="24"/>
          <w:lang w:val="pt-PT"/>
        </w:rPr>
        <w:t xml:space="preserve"> we`y¨r kw³</w:t>
      </w:r>
    </w:p>
    <w:p w:rsidR="000836DF" w:rsidRPr="00FB713A" w:rsidRDefault="000836DF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before="20"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SimSun" w:hAnsi="SabrenaTonnyMJ" w:cs="SabrenaTonny"/>
          <w:b/>
          <w:bCs/>
          <w:sz w:val="24"/>
          <w:szCs w:val="24"/>
          <w:lang w:val="pt-PT"/>
        </w:rPr>
        <w:t xml:space="preserve">ej cÖ‡qv‡M e¯‘i AvKviÑ </w:t>
      </w:r>
      <w:r w:rsidRPr="00FB713A">
        <w:rPr>
          <w:rFonts w:ascii="SabrenaTonnyMJ" w:eastAsia="SimSun" w:hAnsi="SabrenaTonnyMJ" w:cs="SabrenaTonny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before="20" w:after="0" w:line="288" w:lineRule="auto"/>
        <w:jc w:val="both"/>
        <w:rPr>
          <w:rFonts w:ascii="Times New Roman" w:eastAsia="SimSun" w:hAnsi="Times New Roman" w:cs="SabrenaTonnyMJ"/>
          <w:bCs/>
          <w:sz w:val="24"/>
          <w:szCs w:val="24"/>
          <w:lang w:val="pt-PT"/>
        </w:rPr>
      </w:pPr>
      <w:r w:rsidRPr="00FB713A">
        <w:rPr>
          <w:rFonts w:ascii="Times New Roman" w:eastAsia="SimSun" w:hAnsi="Times New Roman" w:cs="SabrenaTonnyMJ"/>
          <w:bCs/>
          <w:sz w:val="24"/>
          <w:szCs w:val="24"/>
          <w:lang w:val="pt-PT"/>
        </w:rPr>
        <w:tab/>
        <w:t xml:space="preserve">i. </w:t>
      </w:r>
      <w:r w:rsidRPr="00FB713A">
        <w:rPr>
          <w:rFonts w:ascii="SabrenaTonnyMJ" w:eastAsia="SimSun" w:hAnsi="SabrenaTonnyMJ" w:cs="SabrenaTonnyMJ"/>
          <w:sz w:val="24"/>
          <w:szCs w:val="24"/>
          <w:lang w:val="pt-PT"/>
        </w:rPr>
        <w:t>¯’vqxfv‡e cwieZ©b n‡Z cv‡i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before="20" w:after="0" w:line="288" w:lineRule="auto"/>
        <w:jc w:val="both"/>
        <w:rPr>
          <w:rFonts w:ascii="Times New Roman" w:eastAsia="SimSun" w:hAnsi="Times New Roman" w:cs="SabrenaTonnyMJ"/>
          <w:bCs/>
          <w:sz w:val="24"/>
          <w:szCs w:val="24"/>
          <w:lang w:val="pt-PT"/>
        </w:rPr>
      </w:pPr>
      <w:r w:rsidRPr="00FB713A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ab/>
      </w:r>
      <w:r w:rsidRPr="00FB713A">
        <w:rPr>
          <w:rFonts w:ascii="Times New Roman" w:eastAsia="SimSun" w:hAnsi="Times New Roman" w:cs="SabrenaTonnyMJ"/>
          <w:bCs/>
          <w:sz w:val="24"/>
          <w:szCs w:val="24"/>
          <w:lang w:val="pt-PT"/>
        </w:rPr>
        <w:t xml:space="preserve">ii. </w:t>
      </w:r>
      <w:r w:rsidRPr="00FB713A">
        <w:rPr>
          <w:rFonts w:ascii="SabrenaTonnyMJ" w:eastAsia="SimSun" w:hAnsi="SabrenaTonnyMJ" w:cs="SabrenaTonnyMJ"/>
          <w:sz w:val="24"/>
          <w:szCs w:val="24"/>
          <w:lang w:val="pt-PT"/>
        </w:rPr>
        <w:t>A¯’vqxfv‡e cwieZ©b n‡Z cv‡i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before="20"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ab/>
      </w:r>
      <w:r w:rsidRPr="00FB713A">
        <w:rPr>
          <w:rFonts w:ascii="Times New Roman" w:eastAsia="SimSun" w:hAnsi="Times New Roman" w:cs="SabrenaTonnyMJ"/>
          <w:bCs/>
          <w:sz w:val="24"/>
          <w:szCs w:val="24"/>
          <w:lang w:val="pt-PT"/>
        </w:rPr>
        <w:t xml:space="preserve">iii. </w:t>
      </w:r>
      <w:r w:rsidRPr="00FB713A">
        <w:rPr>
          <w:rFonts w:ascii="SabrenaTonnyMJ" w:eastAsia="SimSun" w:hAnsi="SabrenaTonnyMJ" w:cs="SabrenaTonnyMJ"/>
          <w:spacing w:val="-6"/>
          <w:sz w:val="24"/>
          <w:szCs w:val="24"/>
          <w:lang w:val="pt-PT"/>
        </w:rPr>
        <w:t>Gi ÿY¯’vqx cwieZ©b Kv‡R jvwM‡q kw³i †kvlY ev gRy` ivLv nq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before="20" w:after="0" w:line="288" w:lineRule="auto"/>
        <w:jc w:val="both"/>
        <w:rPr>
          <w:rFonts w:ascii="Times New Roman" w:eastAsia="SimSun" w:hAnsi="Times New Roman" w:cs="SabrenaTonnyMJ"/>
          <w:b/>
          <w:bCs/>
          <w:sz w:val="24"/>
          <w:szCs w:val="24"/>
        </w:rPr>
      </w:pPr>
      <w:r w:rsidRPr="00FB713A">
        <w:rPr>
          <w:rFonts w:ascii="SabrenaTonnyMJ" w:eastAsia="SimSun" w:hAnsi="SabrenaTonnyMJ" w:cs="SabrenaTonnyMJ"/>
          <w:sz w:val="24"/>
          <w:szCs w:val="24"/>
          <w:lang w:val="pt-PT"/>
        </w:rPr>
        <w:tab/>
      </w:r>
      <w:r w:rsidRPr="00FB713A">
        <w:rPr>
          <w:rFonts w:ascii="SabrenaTonnyMJ" w:eastAsia="SimSun" w:hAnsi="SabrenaTonnyMJ" w:cs="SabrenaTonnyMJ"/>
          <w:b/>
          <w:bCs/>
          <w:sz w:val="24"/>
          <w:szCs w:val="24"/>
        </w:rPr>
        <w:t>wb‡Pi †KvbwU mwVK?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before="20" w:after="0" w:line="288" w:lineRule="auto"/>
        <w:jc w:val="both"/>
        <w:rPr>
          <w:rFonts w:ascii="Times New Roman" w:eastAsia="SimSun" w:hAnsi="Times New Roman" w:cs="SabrenaTonny"/>
          <w:sz w:val="24"/>
          <w:szCs w:val="24"/>
        </w:rPr>
      </w:pPr>
      <w:r w:rsidRPr="00FB713A">
        <w:rPr>
          <w:rFonts w:ascii="ProshnaP" w:eastAsia="SimSun" w:hAnsi="ProshnaP" w:cs="SabrenaTonny"/>
          <w:sz w:val="24"/>
          <w:szCs w:val="24"/>
        </w:rPr>
        <w:tab/>
        <w:t>K</w:t>
      </w:r>
      <w:r w:rsidRPr="00FB713A">
        <w:rPr>
          <w:rFonts w:ascii="SabrenaTonnyMJ" w:eastAsia="SimSun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SimSun" w:hAnsi="Times New Roman" w:cs="SabrenaTonny"/>
          <w:sz w:val="24"/>
          <w:szCs w:val="24"/>
        </w:rPr>
        <w:t xml:space="preserve">i </w:t>
      </w:r>
      <w:r w:rsidRPr="00FB713A">
        <w:rPr>
          <w:rFonts w:ascii="SabrenaTonnyMJ" w:eastAsia="SimSun" w:hAnsi="SabrenaTonnyMJ" w:cs="SabrenaTonny"/>
          <w:sz w:val="24"/>
          <w:szCs w:val="24"/>
        </w:rPr>
        <w:t>I</w:t>
      </w:r>
      <w:r w:rsidRPr="00FB713A">
        <w:rPr>
          <w:rFonts w:ascii="Times New Roman" w:eastAsia="SimSun" w:hAnsi="Times New Roman" w:cs="SabrenaTonny"/>
          <w:sz w:val="24"/>
          <w:szCs w:val="24"/>
        </w:rPr>
        <w:t xml:space="preserve"> ii</w:t>
      </w:r>
      <w:r w:rsidRPr="00FB713A">
        <w:rPr>
          <w:rFonts w:ascii="ProshnaP" w:eastAsia="SimSun" w:hAnsi="ProshnaP" w:cs="SabrenaTonny"/>
          <w:sz w:val="24"/>
          <w:szCs w:val="24"/>
        </w:rPr>
        <w:tab/>
        <w:t>L</w:t>
      </w:r>
      <w:r w:rsidRPr="00FB713A">
        <w:rPr>
          <w:rFonts w:ascii="SabrenaTonnyMJ" w:eastAsia="SimSun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SimSun" w:hAnsi="Times New Roman" w:cs="SabrenaTonny"/>
          <w:sz w:val="24"/>
          <w:szCs w:val="24"/>
        </w:rPr>
        <w:t xml:space="preserve">i </w:t>
      </w:r>
      <w:r w:rsidRPr="00FB713A">
        <w:rPr>
          <w:rFonts w:ascii="SabrenaTonnyMJ" w:eastAsia="SimSun" w:hAnsi="SabrenaTonnyMJ" w:cs="SabrenaTonny"/>
          <w:sz w:val="24"/>
          <w:szCs w:val="24"/>
        </w:rPr>
        <w:t>I</w:t>
      </w:r>
      <w:r w:rsidRPr="00FB713A">
        <w:rPr>
          <w:rFonts w:ascii="Times New Roman" w:eastAsia="SimSun" w:hAnsi="Times New Roman" w:cs="SabrenaTonny"/>
          <w:sz w:val="24"/>
          <w:szCs w:val="24"/>
        </w:rPr>
        <w:t xml:space="preserve"> iii</w:t>
      </w:r>
    </w:p>
    <w:p w:rsidR="009729C0" w:rsidRDefault="009729C0" w:rsidP="009729C0">
      <w:pPr>
        <w:tabs>
          <w:tab w:val="left" w:pos="461"/>
          <w:tab w:val="left" w:pos="2520"/>
        </w:tabs>
        <w:spacing w:before="20" w:after="0" w:line="288" w:lineRule="auto"/>
        <w:jc w:val="both"/>
        <w:rPr>
          <w:rFonts w:ascii="Times New Roman" w:eastAsia="SimSun" w:hAnsi="Times New Roman" w:cs="SabrenaTonny"/>
          <w:sz w:val="24"/>
          <w:szCs w:val="24"/>
        </w:rPr>
      </w:pPr>
      <w:r w:rsidRPr="00FB713A">
        <w:rPr>
          <w:rFonts w:ascii="ProshnaP" w:eastAsia="SimSun" w:hAnsi="ProshnaP" w:cs="SabrenaTonny"/>
          <w:sz w:val="24"/>
          <w:szCs w:val="24"/>
        </w:rPr>
        <w:tab/>
        <w:t>M</w:t>
      </w:r>
      <w:r w:rsidRPr="00FB713A">
        <w:rPr>
          <w:rFonts w:ascii="SabrenaTonnyMJ" w:eastAsia="SimSun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SimSun" w:hAnsi="Times New Roman" w:cs="SabrenaTonny"/>
          <w:sz w:val="24"/>
          <w:szCs w:val="24"/>
        </w:rPr>
        <w:t xml:space="preserve">ii </w:t>
      </w:r>
      <w:r w:rsidRPr="00FB713A">
        <w:rPr>
          <w:rFonts w:ascii="SabrenaTonnyMJ" w:eastAsia="SimSun" w:hAnsi="SabrenaTonnyMJ" w:cs="SabrenaTonny"/>
          <w:sz w:val="24"/>
          <w:szCs w:val="24"/>
        </w:rPr>
        <w:t>I</w:t>
      </w:r>
      <w:r w:rsidRPr="00FB713A">
        <w:rPr>
          <w:rFonts w:ascii="Times New Roman" w:eastAsia="SimSun" w:hAnsi="Times New Roman" w:cs="SabrenaTonny"/>
          <w:sz w:val="24"/>
          <w:szCs w:val="24"/>
        </w:rPr>
        <w:t xml:space="preserve"> iii</w:t>
      </w:r>
      <w:r w:rsidRPr="00FB713A">
        <w:rPr>
          <w:rFonts w:ascii="ProshnaP" w:eastAsia="SimSun" w:hAnsi="ProshnaP" w:cs="SabrenaTonny"/>
          <w:sz w:val="24"/>
          <w:szCs w:val="24"/>
        </w:rPr>
        <w:tab/>
      </w:r>
      <w:r w:rsidR="00C8280E" w:rsidRPr="00C8280E">
        <w:rPr>
          <w:rFonts w:ascii="ProshnaP" w:eastAsia="PMingLiU" w:hAnsi="ProshnaP" w:cs="Times New Roman"/>
          <w:color w:val="FF0000"/>
          <w:sz w:val="24"/>
          <w:szCs w:val="24"/>
          <w:lang w:val="pt-PT"/>
        </w:rPr>
        <w:t>N</w:t>
      </w:r>
      <w:r w:rsidRPr="00C8280E">
        <w:rPr>
          <w:rFonts w:ascii="SabrenaTonnyMJ" w:eastAsia="SimSun" w:hAnsi="SabrenaTonnyMJ" w:cs="SabrenaTonny"/>
          <w:color w:val="FF0000"/>
          <w:sz w:val="24"/>
          <w:szCs w:val="24"/>
        </w:rPr>
        <w:t xml:space="preserve"> </w:t>
      </w:r>
      <w:r w:rsidRPr="00C8280E">
        <w:rPr>
          <w:rFonts w:ascii="Times New Roman" w:eastAsia="SimSun" w:hAnsi="Times New Roman" w:cs="SabrenaTonny"/>
          <w:color w:val="FF0000"/>
          <w:sz w:val="24"/>
          <w:szCs w:val="24"/>
        </w:rPr>
        <w:t xml:space="preserve">i, ii </w:t>
      </w:r>
      <w:r w:rsidRPr="00C8280E">
        <w:rPr>
          <w:rFonts w:ascii="SabrenaTonnyMJ" w:eastAsia="SimSun" w:hAnsi="SabrenaTonnyMJ" w:cs="SabrenaTonny"/>
          <w:color w:val="FF0000"/>
          <w:sz w:val="24"/>
          <w:szCs w:val="24"/>
        </w:rPr>
        <w:t xml:space="preserve">I </w:t>
      </w:r>
      <w:r w:rsidRPr="00C8280E">
        <w:rPr>
          <w:rFonts w:ascii="Times New Roman" w:eastAsia="SimSun" w:hAnsi="Times New Roman" w:cs="SabrenaTonny"/>
          <w:color w:val="FF0000"/>
          <w:sz w:val="24"/>
          <w:szCs w:val="24"/>
        </w:rPr>
        <w:t>iii</w:t>
      </w:r>
    </w:p>
    <w:p w:rsidR="000836DF" w:rsidRPr="00FB713A" w:rsidRDefault="000836DF" w:rsidP="009729C0">
      <w:pPr>
        <w:tabs>
          <w:tab w:val="left" w:pos="461"/>
          <w:tab w:val="left" w:pos="2520"/>
        </w:tabs>
        <w:spacing w:before="20" w:after="0" w:line="288" w:lineRule="auto"/>
        <w:jc w:val="both"/>
        <w:rPr>
          <w:rFonts w:ascii="Times New Roman" w:eastAsia="SimSun" w:hAnsi="Times New Roman" w:cs="SabrenaTonny"/>
          <w:sz w:val="24"/>
          <w:szCs w:val="24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before="20" w:after="0" w:line="288" w:lineRule="auto"/>
        <w:jc w:val="both"/>
        <w:rPr>
          <w:rFonts w:ascii="SabrenaTonnyMJ" w:eastAsia="SimSun" w:hAnsi="SabrenaTonnyMJ" w:cs="SabrenaTonnyMJ"/>
          <w:sz w:val="24"/>
          <w:szCs w:val="24"/>
        </w:rPr>
      </w:pPr>
      <w:r w:rsidRPr="00FB713A">
        <w:rPr>
          <w:rFonts w:ascii="SabrenaTonnyMJ" w:eastAsia="SimSun" w:hAnsi="SabrenaTonnyMJ" w:cs="SabrenaTonny"/>
          <w:b/>
          <w:bCs/>
          <w:sz w:val="24"/>
          <w:szCs w:val="24"/>
        </w:rPr>
        <w:t xml:space="preserve">cÖhy³ ejÑ </w:t>
      </w:r>
      <w:r w:rsidRPr="00FB713A">
        <w:rPr>
          <w:rFonts w:ascii="SabrenaTonnyMJ" w:eastAsia="SimSun" w:hAnsi="SabrenaTonnyMJ" w:cs="SabrenaTonny"/>
          <w:b/>
          <w:bCs/>
          <w:sz w:val="24"/>
          <w:szCs w:val="24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before="20" w:after="0" w:line="288" w:lineRule="auto"/>
        <w:jc w:val="both"/>
        <w:rPr>
          <w:rFonts w:ascii="Times New Roman" w:eastAsia="SimSun" w:hAnsi="Times New Roman" w:cs="SabrenaTonnyMJ"/>
          <w:bCs/>
          <w:sz w:val="24"/>
          <w:szCs w:val="24"/>
          <w:lang w:val="pt-PT"/>
        </w:rPr>
      </w:pPr>
      <w:r w:rsidRPr="00FB713A">
        <w:rPr>
          <w:rFonts w:ascii="Times New Roman" w:eastAsia="SimSun" w:hAnsi="Times New Roman" w:cs="SabrenaTonnyMJ"/>
          <w:bCs/>
          <w:sz w:val="24"/>
          <w:szCs w:val="24"/>
        </w:rPr>
        <w:tab/>
      </w:r>
      <w:r w:rsidRPr="00FB713A">
        <w:rPr>
          <w:rFonts w:ascii="Times New Roman" w:eastAsia="SimSun" w:hAnsi="Times New Roman" w:cs="SabrenaTonnyMJ"/>
          <w:bCs/>
          <w:sz w:val="24"/>
          <w:szCs w:val="24"/>
          <w:lang w:val="pt-PT"/>
        </w:rPr>
        <w:t xml:space="preserve">i. </w:t>
      </w:r>
      <w:r w:rsidRPr="00FB713A">
        <w:rPr>
          <w:rFonts w:ascii="SabrenaTonnyMJ" w:eastAsia="SimSun" w:hAnsi="SabrenaTonnyMJ" w:cs="SabrenaTonnyMJ"/>
          <w:sz w:val="24"/>
          <w:szCs w:val="24"/>
          <w:lang w:val="pt-PT"/>
        </w:rPr>
        <w:t>†Kv‡bv w¯’i e¯‘‡K MwZkxj Ki‡Z cv‡i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before="20" w:after="0" w:line="288" w:lineRule="auto"/>
        <w:jc w:val="both"/>
        <w:rPr>
          <w:rFonts w:ascii="Times New Roman" w:eastAsia="SimSun" w:hAnsi="Times New Roman" w:cs="SabrenaTonnyMJ"/>
          <w:bCs/>
          <w:sz w:val="24"/>
          <w:szCs w:val="24"/>
          <w:lang w:val="pt-PT"/>
        </w:rPr>
      </w:pPr>
      <w:r w:rsidRPr="00FB713A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lastRenderedPageBreak/>
        <w:tab/>
      </w:r>
      <w:r w:rsidRPr="00FB713A">
        <w:rPr>
          <w:rFonts w:ascii="Times New Roman" w:eastAsia="SimSun" w:hAnsi="Times New Roman" w:cs="SabrenaTonnyMJ"/>
          <w:bCs/>
          <w:sz w:val="24"/>
          <w:szCs w:val="24"/>
          <w:lang w:val="pt-PT"/>
        </w:rPr>
        <w:t xml:space="preserve">ii. </w:t>
      </w:r>
      <w:r w:rsidRPr="00FB713A">
        <w:rPr>
          <w:rFonts w:ascii="SabrenaTonnyMJ" w:eastAsia="SimSun" w:hAnsi="SabrenaTonnyMJ" w:cs="SabrenaTonnyMJ"/>
          <w:sz w:val="24"/>
          <w:szCs w:val="24"/>
          <w:lang w:val="pt-PT"/>
        </w:rPr>
        <w:t>MwZkxj e¯‘i †eM e„w× Ki‡Z cv‡i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before="20" w:after="0" w:line="288" w:lineRule="auto"/>
        <w:jc w:val="both"/>
        <w:rPr>
          <w:rFonts w:ascii="SabrenaTonnyMJ" w:eastAsia="SimSun" w:hAnsi="SabrenaTonnyMJ" w:cs="SabrenaTonnyMJ"/>
          <w:sz w:val="24"/>
          <w:szCs w:val="24"/>
        </w:rPr>
      </w:pPr>
      <w:r w:rsidRPr="00FB713A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ab/>
      </w:r>
      <w:r w:rsidRPr="00FB713A">
        <w:rPr>
          <w:rFonts w:ascii="Times New Roman" w:eastAsia="SimSun" w:hAnsi="Times New Roman" w:cs="SabrenaTonnyMJ"/>
          <w:bCs/>
          <w:sz w:val="24"/>
          <w:szCs w:val="24"/>
        </w:rPr>
        <w:t xml:space="preserve">iii. </w:t>
      </w:r>
      <w:r w:rsidRPr="00FB713A">
        <w:rPr>
          <w:rFonts w:ascii="SabrenaTonnyMJ" w:eastAsia="SimSun" w:hAnsi="SabrenaTonnyMJ" w:cs="SabrenaTonnyMJ"/>
          <w:sz w:val="24"/>
          <w:szCs w:val="24"/>
        </w:rPr>
        <w:t>MwZi w`K cwieZ©b Ki‡Z cv‡i bv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before="20" w:after="0" w:line="288" w:lineRule="auto"/>
        <w:jc w:val="both"/>
        <w:rPr>
          <w:rFonts w:ascii="Times New Roman" w:eastAsia="SimSun" w:hAnsi="Times New Roman" w:cs="SabrenaTonnyMJ"/>
          <w:b/>
          <w:bCs/>
          <w:sz w:val="24"/>
          <w:szCs w:val="24"/>
        </w:rPr>
      </w:pPr>
      <w:r w:rsidRPr="00FB713A">
        <w:rPr>
          <w:rFonts w:ascii="SabrenaTonnyMJ" w:eastAsia="SimSun" w:hAnsi="SabrenaTonnyMJ" w:cs="SabrenaTonnyMJ"/>
          <w:sz w:val="24"/>
          <w:szCs w:val="24"/>
        </w:rPr>
        <w:tab/>
      </w:r>
      <w:r w:rsidRPr="00FB713A">
        <w:rPr>
          <w:rFonts w:ascii="SabrenaTonnyMJ" w:eastAsia="SimSun" w:hAnsi="SabrenaTonnyMJ" w:cs="SabrenaTonnyMJ"/>
          <w:b/>
          <w:bCs/>
          <w:sz w:val="24"/>
          <w:szCs w:val="24"/>
        </w:rPr>
        <w:t>wb‡Pi †KvbwU mwVK?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before="20" w:after="0" w:line="288" w:lineRule="auto"/>
        <w:jc w:val="both"/>
        <w:rPr>
          <w:rFonts w:ascii="Times New Roman" w:eastAsia="SimSun" w:hAnsi="Times New Roman" w:cs="SabrenaTonny"/>
          <w:sz w:val="24"/>
          <w:szCs w:val="24"/>
        </w:rPr>
      </w:pPr>
      <w:r w:rsidRPr="000456CA">
        <w:rPr>
          <w:rFonts w:ascii="ProshnaP" w:eastAsia="SimSun" w:hAnsi="ProshnaP" w:cs="SabrenaTonny"/>
          <w:color w:val="FF0000"/>
          <w:sz w:val="24"/>
          <w:szCs w:val="24"/>
        </w:rPr>
        <w:tab/>
      </w:r>
      <w:r w:rsidR="000456CA" w:rsidRPr="000456CA">
        <w:rPr>
          <w:rFonts w:ascii="ProshnaP" w:eastAsia="PMingLiU" w:hAnsi="ProshnaP" w:cs="SabrenaTonnyMJ"/>
          <w:color w:val="FF0000"/>
          <w:sz w:val="24"/>
          <w:szCs w:val="24"/>
          <w:lang w:val="pt-PT"/>
        </w:rPr>
        <w:t>K</w:t>
      </w:r>
      <w:r w:rsidRPr="000456CA">
        <w:rPr>
          <w:rFonts w:ascii="SabrenaTonnyMJ" w:eastAsia="SimSun" w:hAnsi="SabrenaTonnyMJ" w:cs="SabrenaTonny"/>
          <w:color w:val="FF0000"/>
          <w:sz w:val="24"/>
          <w:szCs w:val="24"/>
        </w:rPr>
        <w:t xml:space="preserve"> </w:t>
      </w:r>
      <w:r w:rsidRPr="000456CA">
        <w:rPr>
          <w:rFonts w:ascii="Times New Roman" w:eastAsia="SimSun" w:hAnsi="Times New Roman" w:cs="SabrenaTonny"/>
          <w:color w:val="FF0000"/>
          <w:sz w:val="24"/>
          <w:szCs w:val="24"/>
        </w:rPr>
        <w:t xml:space="preserve">i </w:t>
      </w:r>
      <w:r w:rsidRPr="000456CA">
        <w:rPr>
          <w:rFonts w:ascii="SabrenaTonnyMJ" w:eastAsia="SimSun" w:hAnsi="SabrenaTonnyMJ" w:cs="SabrenaTonny"/>
          <w:color w:val="FF0000"/>
          <w:sz w:val="24"/>
          <w:szCs w:val="24"/>
        </w:rPr>
        <w:t>I</w:t>
      </w:r>
      <w:r w:rsidRPr="000456CA">
        <w:rPr>
          <w:rFonts w:ascii="Times New Roman" w:eastAsia="SimSun" w:hAnsi="Times New Roman" w:cs="SabrenaTonny"/>
          <w:color w:val="FF0000"/>
          <w:sz w:val="24"/>
          <w:szCs w:val="24"/>
        </w:rPr>
        <w:t xml:space="preserve"> ii</w:t>
      </w:r>
      <w:r w:rsidRPr="00FB713A">
        <w:rPr>
          <w:rFonts w:ascii="ProshnaP" w:eastAsia="SimSun" w:hAnsi="ProshnaP" w:cs="SabrenaTonny"/>
          <w:sz w:val="24"/>
          <w:szCs w:val="24"/>
        </w:rPr>
        <w:tab/>
        <w:t>L</w:t>
      </w:r>
      <w:r w:rsidRPr="00FB713A">
        <w:rPr>
          <w:rFonts w:ascii="SabrenaTonnyMJ" w:eastAsia="SimSun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SimSun" w:hAnsi="Times New Roman" w:cs="SabrenaTonny"/>
          <w:sz w:val="24"/>
          <w:szCs w:val="24"/>
        </w:rPr>
        <w:t xml:space="preserve">i </w:t>
      </w:r>
      <w:r w:rsidRPr="00FB713A">
        <w:rPr>
          <w:rFonts w:ascii="SabrenaTonnyMJ" w:eastAsia="SimSun" w:hAnsi="SabrenaTonnyMJ" w:cs="SabrenaTonny"/>
          <w:sz w:val="24"/>
          <w:szCs w:val="24"/>
        </w:rPr>
        <w:t>I</w:t>
      </w:r>
      <w:r w:rsidRPr="00FB713A">
        <w:rPr>
          <w:rFonts w:ascii="Times New Roman" w:eastAsia="SimSun" w:hAnsi="Times New Roman" w:cs="SabrenaTonny"/>
          <w:sz w:val="24"/>
          <w:szCs w:val="24"/>
        </w:rPr>
        <w:t xml:space="preserve"> iii</w:t>
      </w:r>
    </w:p>
    <w:p w:rsidR="009729C0" w:rsidRDefault="009729C0" w:rsidP="009729C0">
      <w:pPr>
        <w:tabs>
          <w:tab w:val="left" w:pos="461"/>
          <w:tab w:val="left" w:pos="2520"/>
        </w:tabs>
        <w:spacing w:before="20" w:after="0" w:line="288" w:lineRule="auto"/>
        <w:jc w:val="both"/>
        <w:rPr>
          <w:rFonts w:ascii="Times New Roman" w:eastAsia="SimSun" w:hAnsi="Times New Roman" w:cs="SabrenaTonny"/>
          <w:sz w:val="24"/>
          <w:szCs w:val="24"/>
        </w:rPr>
      </w:pPr>
      <w:r w:rsidRPr="00FB713A">
        <w:rPr>
          <w:rFonts w:ascii="ProshnaP" w:eastAsia="SimSun" w:hAnsi="ProshnaP" w:cs="SabrenaTonny"/>
          <w:sz w:val="24"/>
          <w:szCs w:val="24"/>
        </w:rPr>
        <w:tab/>
        <w:t>M</w:t>
      </w:r>
      <w:r w:rsidRPr="00FB713A">
        <w:rPr>
          <w:rFonts w:ascii="SabrenaTonnyMJ" w:eastAsia="SimSun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SimSun" w:hAnsi="Times New Roman" w:cs="SabrenaTonny"/>
          <w:sz w:val="24"/>
          <w:szCs w:val="24"/>
        </w:rPr>
        <w:t xml:space="preserve">ii </w:t>
      </w:r>
      <w:r w:rsidRPr="00FB713A">
        <w:rPr>
          <w:rFonts w:ascii="SabrenaTonnyMJ" w:eastAsia="SimSun" w:hAnsi="SabrenaTonnyMJ" w:cs="SabrenaTonny"/>
          <w:sz w:val="24"/>
          <w:szCs w:val="24"/>
        </w:rPr>
        <w:t>I</w:t>
      </w:r>
      <w:r w:rsidRPr="00FB713A">
        <w:rPr>
          <w:rFonts w:ascii="Times New Roman" w:eastAsia="SimSun" w:hAnsi="Times New Roman" w:cs="SabrenaTonny"/>
          <w:sz w:val="24"/>
          <w:szCs w:val="24"/>
        </w:rPr>
        <w:t xml:space="preserve"> iii</w:t>
      </w:r>
      <w:r w:rsidRPr="00FB713A">
        <w:rPr>
          <w:rFonts w:ascii="ProshnaP" w:eastAsia="SimSun" w:hAnsi="ProshnaP" w:cs="SabrenaTonny"/>
          <w:sz w:val="24"/>
          <w:szCs w:val="24"/>
        </w:rPr>
        <w:tab/>
        <w:t>N</w:t>
      </w:r>
      <w:r w:rsidRPr="00FB713A">
        <w:rPr>
          <w:rFonts w:ascii="SabrenaTonnyMJ" w:eastAsia="SimSun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SimSun" w:hAnsi="Times New Roman" w:cs="SabrenaTonny"/>
          <w:sz w:val="24"/>
          <w:szCs w:val="24"/>
        </w:rPr>
        <w:t xml:space="preserve">i, ii </w:t>
      </w:r>
      <w:r w:rsidRPr="00FB713A">
        <w:rPr>
          <w:rFonts w:ascii="SabrenaTonnyMJ" w:eastAsia="SimSun" w:hAnsi="SabrenaTonnyMJ" w:cs="SabrenaTonny"/>
          <w:sz w:val="24"/>
          <w:szCs w:val="24"/>
        </w:rPr>
        <w:t xml:space="preserve">I </w:t>
      </w:r>
      <w:r w:rsidRPr="00FB713A">
        <w:rPr>
          <w:rFonts w:ascii="Times New Roman" w:eastAsia="SimSun" w:hAnsi="Times New Roman" w:cs="SabrenaTonny"/>
          <w:sz w:val="24"/>
          <w:szCs w:val="24"/>
        </w:rPr>
        <w:t>iii</w:t>
      </w:r>
    </w:p>
    <w:p w:rsidR="000836DF" w:rsidRPr="00FB713A" w:rsidRDefault="000836DF" w:rsidP="009729C0">
      <w:pPr>
        <w:tabs>
          <w:tab w:val="left" w:pos="461"/>
          <w:tab w:val="left" w:pos="2520"/>
        </w:tabs>
        <w:spacing w:before="20" w:after="0" w:line="288" w:lineRule="auto"/>
        <w:jc w:val="both"/>
        <w:rPr>
          <w:rFonts w:ascii="Times New Roman" w:eastAsia="SimSun" w:hAnsi="Times New Roman" w:cs="SabrenaTonny"/>
          <w:sz w:val="24"/>
          <w:szCs w:val="24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</w:rPr>
      </w:pPr>
      <w:r w:rsidRPr="00FB713A">
        <w:rPr>
          <w:rFonts w:ascii="SabrenaTonnyMJ" w:eastAsia="SimSun" w:hAnsi="SabrenaTonnyMJ" w:cs="SabrenaTonny"/>
          <w:b/>
          <w:bCs/>
          <w:sz w:val="24"/>
          <w:szCs w:val="24"/>
        </w:rPr>
        <w:t xml:space="preserve">w¯’i ev </w:t>
      </w:r>
      <w:r w:rsidRPr="00FB713A">
        <w:rPr>
          <w:rFonts w:ascii="SabrenaTonnyMJ" w:eastAsia="SimSun" w:hAnsi="SabrenaTonnyMJ" w:cs="SabrenaTonnyMJ"/>
          <w:b/>
          <w:bCs/>
          <w:sz w:val="24"/>
          <w:szCs w:val="24"/>
        </w:rPr>
        <w:t>MwZkxj</w:t>
      </w:r>
      <w:r w:rsidRPr="00FB713A">
        <w:rPr>
          <w:rFonts w:ascii="SabrenaTonnyMJ" w:eastAsia="SimSun" w:hAnsi="SabrenaTonnyMJ" w:cs="SabrenaTonny"/>
          <w:b/>
          <w:bCs/>
          <w:sz w:val="24"/>
          <w:szCs w:val="24"/>
        </w:rPr>
        <w:t xml:space="preserve"> e¯‘i Dci cÖhy³ </w:t>
      </w:r>
      <w:r w:rsidRPr="00FB713A">
        <w:rPr>
          <w:rFonts w:ascii="SabrenaTonnyMJ" w:eastAsia="SimSun" w:hAnsi="SabrenaTonnyMJ" w:cs="SabrenaTonnyMJ"/>
          <w:b/>
          <w:bCs/>
          <w:sz w:val="24"/>
          <w:szCs w:val="24"/>
        </w:rPr>
        <w:t>ejÑ</w:t>
      </w:r>
      <w:r w:rsidRPr="00FB713A">
        <w:rPr>
          <w:rFonts w:ascii="SabrenaTonnyMJ" w:eastAsia="SimSun" w:hAnsi="SabrenaTonnyMJ" w:cs="SabrenaTonny"/>
          <w:b/>
          <w:bCs/>
          <w:sz w:val="24"/>
          <w:szCs w:val="24"/>
        </w:rPr>
        <w:t xml:space="preserve"> </w:t>
      </w:r>
      <w:r w:rsidRPr="00FB713A">
        <w:rPr>
          <w:rFonts w:ascii="SabrenaTonnyMJ" w:eastAsia="SimSun" w:hAnsi="SabrenaTonnyMJ" w:cs="SabrenaTonny"/>
          <w:b/>
          <w:bCs/>
          <w:sz w:val="24"/>
          <w:szCs w:val="24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bCs/>
          <w:sz w:val="24"/>
          <w:szCs w:val="24"/>
          <w:lang w:val="pt-PT"/>
        </w:rPr>
      </w:pPr>
      <w:r w:rsidRPr="00FB713A">
        <w:rPr>
          <w:rFonts w:ascii="Times New Roman" w:eastAsia="SimSun" w:hAnsi="Times New Roman" w:cs="SabrenaTonnyMJ"/>
          <w:bCs/>
          <w:sz w:val="24"/>
          <w:szCs w:val="24"/>
        </w:rPr>
        <w:tab/>
      </w:r>
      <w:r w:rsidRPr="00FB713A">
        <w:rPr>
          <w:rFonts w:ascii="Times New Roman" w:eastAsia="SimSun" w:hAnsi="Times New Roman" w:cs="SabrenaTonnyMJ"/>
          <w:bCs/>
          <w:sz w:val="24"/>
          <w:szCs w:val="24"/>
          <w:lang w:val="pt-PT"/>
        </w:rPr>
        <w:t xml:space="preserve">i. </w:t>
      </w:r>
      <w:r w:rsidRPr="00FB713A">
        <w:rPr>
          <w:rFonts w:ascii="SabrenaTonnyMJ" w:eastAsia="SimSun" w:hAnsi="SabrenaTonnyMJ" w:cs="SabrenaTonnyMJ"/>
          <w:sz w:val="24"/>
          <w:szCs w:val="24"/>
          <w:lang w:val="pt-PT"/>
        </w:rPr>
        <w:t>w¯’i e¯‘wU Z¡iY jvf K‡i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bCs/>
          <w:sz w:val="24"/>
          <w:szCs w:val="24"/>
          <w:lang w:val="pt-PT"/>
        </w:rPr>
      </w:pPr>
      <w:r w:rsidRPr="00FB713A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ab/>
      </w:r>
      <w:r w:rsidRPr="00FB713A">
        <w:rPr>
          <w:rFonts w:ascii="Times New Roman" w:eastAsia="SimSun" w:hAnsi="Times New Roman" w:cs="SabrenaTonnyMJ"/>
          <w:bCs/>
          <w:sz w:val="24"/>
          <w:szCs w:val="24"/>
          <w:lang w:val="pt-PT"/>
        </w:rPr>
        <w:t xml:space="preserve">ii. </w:t>
      </w:r>
      <w:r w:rsidRPr="00FB713A">
        <w:rPr>
          <w:rFonts w:ascii="SabrenaTonnyMJ" w:eastAsia="SimSun" w:hAnsi="SabrenaTonnyMJ" w:cs="SabrenaTonnyMJ"/>
          <w:sz w:val="24"/>
          <w:szCs w:val="24"/>
          <w:lang w:val="pt-PT"/>
        </w:rPr>
        <w:t>MwZkxj e¯‘i †eM n«vm K‡i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ab/>
      </w:r>
      <w:r w:rsidRPr="00FB713A">
        <w:rPr>
          <w:rFonts w:ascii="Times New Roman" w:eastAsia="SimSun" w:hAnsi="Times New Roman" w:cs="SabrenaTonnyMJ"/>
          <w:bCs/>
          <w:sz w:val="24"/>
          <w:szCs w:val="24"/>
          <w:lang w:val="pt-PT"/>
        </w:rPr>
        <w:t xml:space="preserve">iii. </w:t>
      </w:r>
      <w:r w:rsidRPr="00FB713A">
        <w:rPr>
          <w:rFonts w:ascii="SabrenaTonnyMJ" w:eastAsia="SimSun" w:hAnsi="SabrenaTonnyMJ" w:cs="SabrenaTonnyMJ"/>
          <w:sz w:val="24"/>
          <w:szCs w:val="24"/>
          <w:lang w:val="pt-PT"/>
        </w:rPr>
        <w:t>MwZkxj e¯‘i MwZi w`K cwieZ©b K‡i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MJ"/>
          <w:b/>
          <w:bCs/>
          <w:sz w:val="24"/>
          <w:szCs w:val="24"/>
          <w:lang w:val="pt-PT"/>
        </w:rPr>
      </w:pPr>
      <w:r w:rsidRPr="00FB713A">
        <w:rPr>
          <w:rFonts w:ascii="SabrenaTonnyMJ" w:eastAsia="SimSun" w:hAnsi="SabrenaTonnyMJ" w:cs="SabrenaTonnyMJ"/>
          <w:sz w:val="24"/>
          <w:szCs w:val="24"/>
          <w:lang w:val="pt-PT"/>
        </w:rPr>
        <w:tab/>
      </w:r>
      <w:r w:rsidRPr="00FB713A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>wb‡Pi †KvbwU mwVK?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"/>
          <w:sz w:val="24"/>
          <w:szCs w:val="24"/>
        </w:rPr>
      </w:pPr>
      <w:r w:rsidRPr="00FB713A">
        <w:rPr>
          <w:rFonts w:ascii="ProshnaP" w:eastAsia="SimSun" w:hAnsi="ProshnaP" w:cs="SabrenaTonny"/>
          <w:sz w:val="24"/>
          <w:szCs w:val="24"/>
          <w:lang w:val="pt-PT"/>
        </w:rPr>
        <w:tab/>
      </w:r>
      <w:r w:rsidRPr="00FB713A">
        <w:rPr>
          <w:rFonts w:ascii="ProshnaP" w:eastAsia="SimSun" w:hAnsi="ProshnaP" w:cs="SabrenaTonny"/>
          <w:sz w:val="24"/>
          <w:szCs w:val="24"/>
        </w:rPr>
        <w:t>K</w:t>
      </w:r>
      <w:r w:rsidRPr="00FB713A">
        <w:rPr>
          <w:rFonts w:ascii="SabrenaTonnyMJ" w:eastAsia="SimSun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SimSun" w:hAnsi="Times New Roman" w:cs="SabrenaTonny"/>
          <w:sz w:val="24"/>
          <w:szCs w:val="24"/>
        </w:rPr>
        <w:t xml:space="preserve">i </w:t>
      </w:r>
      <w:r w:rsidRPr="00FB713A">
        <w:rPr>
          <w:rFonts w:ascii="SabrenaTonnyMJ" w:eastAsia="SimSun" w:hAnsi="SabrenaTonnyMJ" w:cs="SabrenaTonny"/>
          <w:sz w:val="24"/>
          <w:szCs w:val="24"/>
        </w:rPr>
        <w:t>I</w:t>
      </w:r>
      <w:r w:rsidRPr="00FB713A">
        <w:rPr>
          <w:rFonts w:ascii="Times New Roman" w:eastAsia="SimSun" w:hAnsi="Times New Roman" w:cs="SabrenaTonny"/>
          <w:sz w:val="24"/>
          <w:szCs w:val="24"/>
        </w:rPr>
        <w:t xml:space="preserve"> ii</w:t>
      </w:r>
      <w:r w:rsidRPr="00FB713A">
        <w:rPr>
          <w:rFonts w:ascii="ProshnaP" w:eastAsia="SimSun" w:hAnsi="ProshnaP" w:cs="SabrenaTonny"/>
          <w:sz w:val="24"/>
          <w:szCs w:val="24"/>
        </w:rPr>
        <w:tab/>
        <w:t>L</w:t>
      </w:r>
      <w:r w:rsidRPr="00FB713A">
        <w:rPr>
          <w:rFonts w:ascii="SabrenaTonnyMJ" w:eastAsia="SimSun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SimSun" w:hAnsi="Times New Roman" w:cs="SabrenaTonny"/>
          <w:sz w:val="24"/>
          <w:szCs w:val="24"/>
        </w:rPr>
        <w:t xml:space="preserve">i </w:t>
      </w:r>
      <w:r w:rsidRPr="00FB713A">
        <w:rPr>
          <w:rFonts w:ascii="SabrenaTonnyMJ" w:eastAsia="SimSun" w:hAnsi="SabrenaTonnyMJ" w:cs="SabrenaTonny"/>
          <w:sz w:val="24"/>
          <w:szCs w:val="24"/>
        </w:rPr>
        <w:t>I</w:t>
      </w:r>
      <w:r w:rsidRPr="00FB713A">
        <w:rPr>
          <w:rFonts w:ascii="Times New Roman" w:eastAsia="SimSun" w:hAnsi="Times New Roman" w:cs="SabrenaTonny"/>
          <w:sz w:val="24"/>
          <w:szCs w:val="24"/>
        </w:rPr>
        <w:t xml:space="preserve"> iii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"/>
          <w:sz w:val="24"/>
          <w:szCs w:val="24"/>
        </w:rPr>
      </w:pPr>
      <w:r w:rsidRPr="00FB713A">
        <w:rPr>
          <w:rFonts w:ascii="ProshnaP" w:eastAsia="SimSun" w:hAnsi="ProshnaP" w:cs="SabrenaTonny"/>
          <w:sz w:val="24"/>
          <w:szCs w:val="24"/>
        </w:rPr>
        <w:tab/>
        <w:t>M</w:t>
      </w:r>
      <w:r w:rsidRPr="00FB713A">
        <w:rPr>
          <w:rFonts w:ascii="SabrenaTonnyMJ" w:eastAsia="SimSun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SimSun" w:hAnsi="Times New Roman" w:cs="SabrenaTonny"/>
          <w:sz w:val="24"/>
          <w:szCs w:val="24"/>
        </w:rPr>
        <w:t xml:space="preserve">ii </w:t>
      </w:r>
      <w:r w:rsidRPr="00FB713A">
        <w:rPr>
          <w:rFonts w:ascii="SabrenaTonnyMJ" w:eastAsia="SimSun" w:hAnsi="SabrenaTonnyMJ" w:cs="SabrenaTonny"/>
          <w:sz w:val="24"/>
          <w:szCs w:val="24"/>
        </w:rPr>
        <w:t>I</w:t>
      </w:r>
      <w:r w:rsidRPr="00FB713A">
        <w:rPr>
          <w:rFonts w:ascii="Times New Roman" w:eastAsia="SimSun" w:hAnsi="Times New Roman" w:cs="SabrenaTonny"/>
          <w:sz w:val="24"/>
          <w:szCs w:val="24"/>
        </w:rPr>
        <w:t xml:space="preserve"> iii</w:t>
      </w:r>
      <w:r w:rsidRPr="00FB713A">
        <w:rPr>
          <w:rFonts w:ascii="ProshnaP" w:eastAsia="SimSun" w:hAnsi="ProshnaP" w:cs="SabrenaTonny"/>
          <w:sz w:val="24"/>
          <w:szCs w:val="24"/>
        </w:rPr>
        <w:tab/>
      </w:r>
      <w:r w:rsidR="00C8280E" w:rsidRPr="00C8280E">
        <w:rPr>
          <w:rFonts w:ascii="ProshnaP" w:eastAsia="PMingLiU" w:hAnsi="ProshnaP" w:cs="Times New Roman"/>
          <w:color w:val="FF0000"/>
          <w:sz w:val="24"/>
          <w:szCs w:val="24"/>
          <w:lang w:val="pt-PT"/>
        </w:rPr>
        <w:t>N</w:t>
      </w:r>
      <w:r w:rsidRPr="00C8280E">
        <w:rPr>
          <w:rFonts w:ascii="SabrenaTonnyMJ" w:eastAsia="SimSun" w:hAnsi="SabrenaTonnyMJ" w:cs="SabrenaTonny"/>
          <w:color w:val="FF0000"/>
          <w:sz w:val="24"/>
          <w:szCs w:val="24"/>
        </w:rPr>
        <w:t xml:space="preserve"> </w:t>
      </w:r>
      <w:r w:rsidRPr="00C8280E">
        <w:rPr>
          <w:rFonts w:ascii="Times New Roman" w:eastAsia="SimSun" w:hAnsi="Times New Roman" w:cs="SabrenaTonny"/>
          <w:color w:val="FF0000"/>
          <w:sz w:val="24"/>
          <w:szCs w:val="24"/>
        </w:rPr>
        <w:t xml:space="preserve">i, ii </w:t>
      </w:r>
      <w:r w:rsidRPr="00C8280E">
        <w:rPr>
          <w:rFonts w:ascii="SabrenaTonnyMJ" w:eastAsia="SimSun" w:hAnsi="SabrenaTonnyMJ" w:cs="SabrenaTonny"/>
          <w:color w:val="FF0000"/>
          <w:sz w:val="24"/>
          <w:szCs w:val="24"/>
        </w:rPr>
        <w:t xml:space="preserve">I </w:t>
      </w:r>
      <w:r w:rsidRPr="00C8280E">
        <w:rPr>
          <w:rFonts w:ascii="Times New Roman" w:eastAsia="SimSun" w:hAnsi="Times New Roman" w:cs="SabrenaTonny"/>
          <w:color w:val="FF0000"/>
          <w:sz w:val="24"/>
          <w:szCs w:val="24"/>
        </w:rPr>
        <w:t>iii</w:t>
      </w:r>
    </w:p>
    <w:p w:rsidR="000836DF" w:rsidRPr="00FB713A" w:rsidRDefault="000836DF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SabrenaTonny"/>
          <w:sz w:val="24"/>
          <w:szCs w:val="24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</w:pPr>
      <w:r w:rsidRPr="00FB713A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 xml:space="preserve">e‡ji ¸YMZ aviYv †`q wbDU‡bi †Kvb m~Î? </w:t>
      </w:r>
      <w:r w:rsidRPr="00FB713A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SimSun" w:hAnsi="SabrenaTonnyMJ" w:cs="SabrenaTonnyMJ"/>
          <w:sz w:val="24"/>
          <w:szCs w:val="24"/>
          <w:lang w:val="pt-PT"/>
        </w:rPr>
        <w:tab/>
      </w:r>
      <w:r w:rsidR="000836DF" w:rsidRPr="000836DF">
        <w:rPr>
          <w:rFonts w:ascii="ProshnaP" w:eastAsia="PMingLiU" w:hAnsi="ProshnaP" w:cs="SabrenaTonnyMJ"/>
          <w:color w:val="FF0000"/>
          <w:sz w:val="24"/>
          <w:szCs w:val="24"/>
          <w:lang w:val="pt-PT"/>
        </w:rPr>
        <w:t>K</w:t>
      </w:r>
      <w:r w:rsidR="000836DF" w:rsidRPr="000836DF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</w:t>
      </w:r>
      <w:r w:rsidRPr="000836DF">
        <w:rPr>
          <w:rFonts w:ascii="SabrenaTonnyMJ" w:eastAsia="SimSun" w:hAnsi="SabrenaTonnyMJ" w:cs="SabrenaTonnyMJ"/>
          <w:color w:val="FF0000"/>
          <w:sz w:val="24"/>
          <w:szCs w:val="24"/>
          <w:lang w:val="pt-PT"/>
        </w:rPr>
        <w:t>cÖ_g m~Î</w:t>
      </w:r>
      <w:r w:rsidRPr="00FB713A">
        <w:rPr>
          <w:rFonts w:ascii="SabrenaTonnyMJ" w:eastAsia="SimSun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SimSun" w:hAnsi="ProshnaP" w:cs="SabrenaTonnyMJ"/>
          <w:sz w:val="24"/>
          <w:szCs w:val="24"/>
          <w:lang w:val="pt-PT"/>
        </w:rPr>
        <w:t>L</w:t>
      </w:r>
      <w:r w:rsidRPr="00FB713A">
        <w:rPr>
          <w:rFonts w:ascii="SabrenaTonnyMJ" w:eastAsia="SimSun" w:hAnsi="SabrenaTonnyMJ" w:cs="SabrenaTonnyMJ"/>
          <w:sz w:val="24"/>
          <w:szCs w:val="24"/>
          <w:lang w:val="pt-PT"/>
        </w:rPr>
        <w:t xml:space="preserve"> RoZvi m~Î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SimSun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SabrenaTonnyMJ" w:eastAsia="SimSun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SimSun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SimSun" w:hAnsi="SabrenaTonnyMJ" w:cs="SabrenaTonnyMJ"/>
          <w:sz w:val="24"/>
          <w:szCs w:val="24"/>
          <w:lang w:val="pt-PT"/>
        </w:rPr>
        <w:t xml:space="preserve"> Z…Zxq m~Î</w:t>
      </w:r>
      <w:r w:rsidRPr="00FB713A">
        <w:rPr>
          <w:rFonts w:ascii="SabrenaTonnyMJ" w:eastAsia="SimSun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SimSun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SimSun" w:hAnsi="SabrenaTonnyMJ" w:cs="SabrenaTonnyMJ"/>
          <w:sz w:val="24"/>
          <w:szCs w:val="24"/>
          <w:lang w:val="pt-PT"/>
        </w:rPr>
        <w:t xml:space="preserve"> wØZxq m~Î</w:t>
      </w:r>
    </w:p>
    <w:p w:rsidR="000836DF" w:rsidRPr="00FB713A" w:rsidRDefault="000836DF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wbDU‡bi †Kvb m~Î ej cwigv‡ci mgxKiY cÖ`vb K‡i?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cÖ_g m~Î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RoZvi m~Î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Z…Zxq m~Î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="00C8280E" w:rsidRPr="00C8280E">
        <w:rPr>
          <w:rFonts w:ascii="ProshnaP" w:eastAsia="PMingLiU" w:hAnsi="ProshnaP" w:cs="Times New Roman"/>
          <w:color w:val="FF0000"/>
          <w:sz w:val="24"/>
          <w:szCs w:val="24"/>
          <w:lang w:val="pt-PT"/>
        </w:rPr>
        <w:t>N</w:t>
      </w:r>
      <w:r w:rsidRPr="00C8280E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wØZxq m~Î</w:t>
      </w:r>
    </w:p>
    <w:p w:rsidR="000836DF" w:rsidRPr="00FB713A" w:rsidRDefault="000836DF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e¯‘i fi‡e‡Mi cwieZ©‡bi nvi Gi Dci cÖhy³ e‡ji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sym w:font="Symbol" w:char="F02D"/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mgvb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e¨¯ÍvbycvwZK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="000456CA" w:rsidRPr="000456CA">
        <w:rPr>
          <w:rFonts w:ascii="ProshnaP" w:eastAsia="PMingLiU" w:hAnsi="ProshnaP" w:cs="Times New Roman"/>
          <w:color w:val="FF0000"/>
          <w:sz w:val="24"/>
          <w:szCs w:val="24"/>
        </w:rPr>
        <w:t>M</w:t>
      </w:r>
      <w:r w:rsidRPr="000456CA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mgvbycvwZK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AwaK</w:t>
      </w:r>
    </w:p>
    <w:p w:rsidR="000836DF" w:rsidRPr="00FB713A" w:rsidRDefault="000836DF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e¯‘i fi‡e‡Mi cwieZ©‡bi nv‡ii †ÿ‡Î wb‡Pi †KvbwU mwVK?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FB713A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\f(mu + mu,t)</w:instrText>
      </w:r>
      <w:r w:rsidRPr="00FB713A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="00BE5253" w:rsidRPr="00BE5253">
        <w:rPr>
          <w:rFonts w:ascii="ProshnaP" w:eastAsia="PMingLiU" w:hAnsi="ProshnaP" w:cs="SabrenaTonny"/>
          <w:color w:val="FF0000"/>
          <w:sz w:val="24"/>
          <w:szCs w:val="24"/>
        </w:rPr>
        <w:t>L</w:t>
      </w:r>
      <w:r w:rsidRPr="00BE5253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</w:t>
      </w:r>
      <w:r w:rsidRPr="00BE5253">
        <w:rPr>
          <w:rFonts w:ascii="Times New Roman" w:eastAsia="PMingLiU" w:hAnsi="Times New Roman" w:cs="SabrenaTonnyMJ"/>
          <w:color w:val="FF0000"/>
          <w:sz w:val="24"/>
          <w:szCs w:val="24"/>
          <w:lang w:val="pt-PT"/>
        </w:rPr>
        <w:t>ma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FB713A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\f(mv </w:instrText>
      </w:r>
      <w:r w:rsidRPr="00FB713A">
        <w:rPr>
          <w:rFonts w:ascii="Times New Roman" w:eastAsia="SimSun" w:hAnsi="Times New Roman" w:cs="Times New Roman"/>
          <w:sz w:val="24"/>
          <w:szCs w:val="24"/>
        </w:rPr>
        <w:sym w:font="Symbol" w:char="F0B4"/>
      </w:r>
      <w:r w:rsidRPr="00FB713A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mu,</w:instrText>
      </w:r>
      <w:r w:rsidRPr="00FB713A">
        <w:rPr>
          <w:rFonts w:ascii="Times New Roman" w:eastAsia="SimSun" w:hAnsi="Times New Roman" w:cs="Times New Roman"/>
          <w:sz w:val="24"/>
          <w:szCs w:val="24"/>
        </w:rPr>
        <w:instrText>t</w:instrText>
      </w:r>
      <w:r w:rsidRPr="00FB713A">
        <w:rPr>
          <w:rFonts w:ascii="Times New Roman" w:eastAsia="SimSun" w:hAnsi="Times New Roman" w:cs="Times New Roman"/>
          <w:sz w:val="24"/>
          <w:szCs w:val="24"/>
          <w:lang w:val="pt-PT"/>
        </w:rPr>
        <w:instrText>)</w:instrText>
      </w:r>
      <w:r w:rsidRPr="00FB713A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FB713A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\f(m,a)</w:instrText>
      </w:r>
      <w:r w:rsidRPr="00FB713A">
        <w:rPr>
          <w:rFonts w:ascii="Times New Roman" w:eastAsia="SimSun" w:hAnsi="Times New Roman" w:cs="Times New Roman"/>
          <w:sz w:val="24"/>
          <w:szCs w:val="24"/>
        </w:rPr>
        <w:fldChar w:fldCharType="end"/>
      </w:r>
    </w:p>
    <w:p w:rsidR="000836DF" w:rsidRPr="00FB713A" w:rsidRDefault="000836DF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Z¡i‡Yi MvwYwZK iƒc wb‡Pi †KvbwU?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a = </w:t>
      </w:r>
      <w:r w:rsidRPr="00FB713A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FB713A">
        <w:rPr>
          <w:rFonts w:ascii="Times New Roman" w:eastAsia="SimSun" w:hAnsi="Times New Roman" w:cs="Times New Roman"/>
          <w:sz w:val="24"/>
          <w:szCs w:val="24"/>
        </w:rPr>
        <w:instrText xml:space="preserve"> eq \f(u + v,t)</w:instrText>
      </w:r>
      <w:r w:rsidRPr="00FB713A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a = </w:t>
      </w:r>
      <w:r w:rsidRPr="00FB713A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FB713A">
        <w:rPr>
          <w:rFonts w:ascii="Times New Roman" w:eastAsia="SimSun" w:hAnsi="Times New Roman" w:cs="Times New Roman"/>
          <w:sz w:val="24"/>
          <w:szCs w:val="24"/>
        </w:rPr>
        <w:instrText xml:space="preserve"> eq \f(v + u,t)</w:instrText>
      </w:r>
      <w:r w:rsidRPr="00FB713A">
        <w:rPr>
          <w:rFonts w:ascii="Times New Roman" w:eastAsia="SimSun" w:hAnsi="Times New Roman" w:cs="Times New Roman"/>
          <w:sz w:val="24"/>
          <w:szCs w:val="24"/>
        </w:rPr>
        <w:fldChar w:fldCharType="end"/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="000456CA" w:rsidRPr="000456CA">
        <w:rPr>
          <w:rFonts w:ascii="ProshnaP" w:eastAsia="PMingLiU" w:hAnsi="ProshnaP" w:cs="Times New Roman"/>
          <w:color w:val="FF0000"/>
          <w:sz w:val="24"/>
          <w:szCs w:val="24"/>
        </w:rPr>
        <w:t>M</w:t>
      </w:r>
      <w:r w:rsidR="000456CA" w:rsidRPr="000456CA">
        <w:rPr>
          <w:rFonts w:ascii="Times New Roman" w:eastAsia="SimSun" w:hAnsi="Times New Roman" w:cs="Times New Roman"/>
          <w:color w:val="FF0000"/>
          <w:sz w:val="24"/>
          <w:szCs w:val="24"/>
          <w:lang w:val="pt-PT"/>
        </w:rPr>
        <w:t xml:space="preserve"> </w:t>
      </w:r>
      <w:r w:rsidRPr="000456CA">
        <w:rPr>
          <w:rFonts w:ascii="Times New Roman" w:eastAsia="SimSun" w:hAnsi="Times New Roman" w:cs="Times New Roman"/>
          <w:color w:val="FF0000"/>
          <w:sz w:val="24"/>
          <w:szCs w:val="24"/>
          <w:lang w:val="pt-PT"/>
        </w:rPr>
        <w:t xml:space="preserve">a = </w:t>
      </w:r>
      <w:r w:rsidRPr="000456CA">
        <w:rPr>
          <w:rFonts w:ascii="Times New Roman" w:eastAsia="SimSun" w:hAnsi="Times New Roman" w:cs="Times New Roman"/>
          <w:color w:val="FF0000"/>
          <w:sz w:val="24"/>
          <w:szCs w:val="24"/>
        </w:rPr>
        <w:fldChar w:fldCharType="begin"/>
      </w:r>
      <w:r w:rsidRPr="000456CA">
        <w:rPr>
          <w:rFonts w:ascii="Times New Roman" w:eastAsia="SimSun" w:hAnsi="Times New Roman" w:cs="Times New Roman"/>
          <w:color w:val="FF0000"/>
          <w:sz w:val="24"/>
          <w:szCs w:val="24"/>
          <w:lang w:val="pt-PT"/>
        </w:rPr>
        <w:instrText xml:space="preserve"> eq \f(</w:instrText>
      </w:r>
      <w:r w:rsidRPr="000456CA">
        <w:rPr>
          <w:rFonts w:ascii="Times New Roman" w:eastAsia="SimSun" w:hAnsi="Times New Roman" w:cs="Times New Roman"/>
          <w:color w:val="FF0000"/>
          <w:sz w:val="24"/>
          <w:szCs w:val="24"/>
        </w:rPr>
        <w:instrText xml:space="preserve">v </w:instrText>
      </w:r>
      <w:r w:rsidRPr="000456CA">
        <w:rPr>
          <w:rFonts w:ascii="Times New Roman" w:eastAsia="SimSun" w:hAnsi="Times New Roman" w:cs="Times New Roman"/>
          <w:color w:val="FF0000"/>
          <w:sz w:val="24"/>
          <w:szCs w:val="24"/>
        </w:rPr>
        <w:sym w:font="Symbol" w:char="F02D"/>
      </w:r>
      <w:r w:rsidRPr="000456CA">
        <w:rPr>
          <w:rFonts w:ascii="Times New Roman" w:eastAsia="SimSun" w:hAnsi="Times New Roman" w:cs="Times New Roman"/>
          <w:color w:val="FF0000"/>
          <w:sz w:val="24"/>
          <w:szCs w:val="24"/>
        </w:rPr>
        <w:instrText xml:space="preserve"> u,t)</w:instrText>
      </w:r>
      <w:r w:rsidRPr="000456CA">
        <w:rPr>
          <w:rFonts w:ascii="Times New Roman" w:eastAsia="SimSun" w:hAnsi="Times New Roman" w:cs="Times New Roman"/>
          <w:color w:val="FF0000"/>
          <w:sz w:val="24"/>
          <w:szCs w:val="24"/>
        </w:rPr>
        <w:fldChar w:fldCharType="end"/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a = </w:t>
      </w:r>
      <w:r w:rsidRPr="00FB713A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FB713A">
        <w:rPr>
          <w:rFonts w:ascii="Times New Roman" w:eastAsia="SimSun" w:hAnsi="Times New Roman" w:cs="Times New Roman"/>
          <w:sz w:val="24"/>
          <w:szCs w:val="24"/>
        </w:rPr>
        <w:instrText xml:space="preserve"> eq \f(uv,t)</w:instrText>
      </w:r>
      <w:r w:rsidRPr="00FB713A">
        <w:rPr>
          <w:rFonts w:ascii="Times New Roman" w:eastAsia="SimSun" w:hAnsi="Times New Roman" w:cs="Times New Roman"/>
          <w:sz w:val="24"/>
          <w:szCs w:val="24"/>
        </w:rPr>
        <w:fldChar w:fldCharType="end"/>
      </w:r>
    </w:p>
    <w:p w:rsidR="000836DF" w:rsidRPr="00FB713A" w:rsidRDefault="000836DF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wb‡Pi †Kvb m¤úK©wU mwVK?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lastRenderedPageBreak/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ej = fi + Z¡iY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ej = fi 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sym w:font="Symbol" w:char="F0B8"/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Z¡iY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0456CA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ab/>
      </w:r>
      <w:r w:rsidR="000456CA" w:rsidRPr="000456CA">
        <w:rPr>
          <w:rFonts w:ascii="ProshnaP" w:eastAsia="PMingLiU" w:hAnsi="ProshnaP" w:cs="Times New Roman"/>
          <w:color w:val="FF0000"/>
          <w:sz w:val="24"/>
          <w:szCs w:val="24"/>
          <w:lang w:val="pt-PT"/>
        </w:rPr>
        <w:t>M</w:t>
      </w:r>
      <w:r w:rsidRPr="000456CA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ej = fi </w:t>
      </w:r>
      <w:r w:rsidRPr="000456CA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sym w:font="Symbol" w:char="F0B4"/>
      </w:r>
      <w:r w:rsidRPr="000456CA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Z¡iY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ej = fi 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sym w:font="Symbol" w:char="F0B4"/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I</w:t>
      </w:r>
      <w:r w:rsidR="00C8280E" w:rsidRPr="00FB713A">
        <w:rPr>
          <w:rFonts w:ascii="SabrenaTonnyMJ" w:eastAsia="PMingLiU" w:hAnsi="SabrenaTonnyMJ" w:cs="SabrenaTonnyMJ"/>
          <w:sz w:val="24"/>
          <w:szCs w:val="24"/>
          <w:lang w:val="pt-PT"/>
        </w:rPr>
        <w:t>r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>b</w:t>
      </w:r>
    </w:p>
    <w:p w:rsidR="00C8280E" w:rsidRPr="00FB713A" w:rsidRDefault="00C8280E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e‡ji GKK †KvbwU?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t>kg ms</w:t>
      </w:r>
      <w:r w:rsidRPr="00FB713A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sym w:font="Symbol" w:char="F02D"/>
      </w:r>
      <w:r w:rsidRPr="00FB713A"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val="pt-PT" w:bidi="he-IL"/>
        </w:rPr>
        <w:t>1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wK‡jvMÖvg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val="pt-PT" w:bidi="he-IL"/>
        </w:rPr>
      </w:pPr>
      <w:r w:rsidRPr="000456CA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ab/>
      </w:r>
      <w:r w:rsidR="000456CA" w:rsidRPr="000456CA">
        <w:rPr>
          <w:rFonts w:ascii="ProshnaP" w:eastAsia="SimSun" w:hAnsi="ProshnaP" w:cs="SabrenaTonny"/>
          <w:color w:val="FF0000"/>
          <w:sz w:val="24"/>
          <w:szCs w:val="24"/>
        </w:rPr>
        <w:t>M</w:t>
      </w:r>
      <w:r w:rsidRPr="000456CA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wbDUb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t>MLT</w:t>
      </w:r>
      <w:r w:rsidRPr="00FB713A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sym w:font="Symbol" w:char="F02D"/>
      </w:r>
      <w:r w:rsidRPr="00FB713A"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val="pt-PT" w:bidi="he-IL"/>
        </w:rPr>
        <w:t>1</w:t>
      </w:r>
    </w:p>
    <w:p w:rsidR="00BE5253" w:rsidRPr="00FB713A" w:rsidRDefault="00BE5253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Z¡i‡Yi GKK †KvbwU?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bidi="he-IL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="000456CA" w:rsidRPr="000456CA">
        <w:rPr>
          <w:rFonts w:ascii="ProshnaP" w:eastAsia="PMingLiU" w:hAnsi="ProshnaP" w:cs="SabrenaTonnyMJ"/>
          <w:color w:val="FF0000"/>
          <w:sz w:val="24"/>
          <w:szCs w:val="24"/>
          <w:lang w:val="pt-PT"/>
        </w:rPr>
        <w:t>K</w:t>
      </w:r>
      <w:r w:rsidRPr="000456CA">
        <w:rPr>
          <w:rFonts w:ascii="SabrenaTonnyMJ" w:eastAsia="PMingLiU" w:hAnsi="SabrenaTonnyMJ" w:cs="SabrenaTonnyMJ"/>
          <w:color w:val="FF0000"/>
          <w:sz w:val="24"/>
          <w:szCs w:val="24"/>
        </w:rPr>
        <w:t xml:space="preserve"> </w:t>
      </w:r>
      <w:r w:rsidRPr="000456CA">
        <w:rPr>
          <w:rFonts w:ascii="Times New Roman" w:eastAsia="PMingLiU" w:hAnsi="Times New Roman" w:cs="SabrenaTonnyMJ"/>
          <w:color w:val="FF0000"/>
          <w:sz w:val="24"/>
          <w:szCs w:val="24"/>
        </w:rPr>
        <w:t>ms</w:t>
      </w:r>
      <w:r w:rsidRPr="000456CA">
        <w:rPr>
          <w:rFonts w:ascii="Times New Roman" w:eastAsia="PMingLiU" w:hAnsi="Times New Roman" w:cs="Times New Roman"/>
          <w:color w:val="FF0000"/>
          <w:sz w:val="24"/>
          <w:szCs w:val="24"/>
          <w:vertAlign w:val="superscript"/>
          <w:lang w:val="pt-PT" w:bidi="he-IL"/>
        </w:rPr>
        <w:sym w:font="Symbol" w:char="F02D"/>
      </w:r>
      <w:r w:rsidRPr="000456CA">
        <w:rPr>
          <w:rFonts w:ascii="Times New Roman" w:eastAsia="PMingLiU" w:hAnsi="Times New Roman" w:cs="Times New Roman"/>
          <w:color w:val="FF0000"/>
          <w:position w:val="2"/>
          <w:sz w:val="24"/>
          <w:szCs w:val="24"/>
          <w:vertAlign w:val="superscript"/>
          <w:lang w:bidi="he-IL"/>
        </w:rPr>
        <w:t>2</w:t>
      </w:r>
      <w:r w:rsidRPr="00FB713A">
        <w:rPr>
          <w:rFonts w:ascii="SabrenaTonnyMJ" w:eastAsia="PMingLiU" w:hAnsi="SabrenaTonnyMJ" w:cs="SabrenaTonnyMJ"/>
          <w:sz w:val="24"/>
          <w:szCs w:val="24"/>
        </w:rPr>
        <w:tab/>
      </w:r>
      <w:r w:rsidRPr="00FB713A">
        <w:rPr>
          <w:rFonts w:ascii="ProshnaP" w:eastAsia="PMingLiU" w:hAnsi="ProshnaP" w:cs="SabrenaTonnyMJ"/>
          <w:sz w:val="24"/>
          <w:szCs w:val="24"/>
        </w:rPr>
        <w:t>L</w:t>
      </w:r>
      <w:r w:rsidRPr="00FB713A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MJ"/>
          <w:sz w:val="24"/>
          <w:szCs w:val="24"/>
        </w:rPr>
        <w:t>kg ms</w:t>
      </w:r>
      <w:r w:rsidRPr="00FB713A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sym w:font="Symbol" w:char="F02D"/>
      </w:r>
      <w:r w:rsidRPr="00FB713A"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bidi="he-IL"/>
        </w:rPr>
        <w:t>2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bidi="he-IL"/>
        </w:rPr>
      </w:pPr>
      <w:r w:rsidRPr="00FB713A">
        <w:rPr>
          <w:rFonts w:ascii="SabrenaTonnyMJ" w:eastAsia="PMingLiU" w:hAnsi="SabrenaTonnyMJ" w:cs="SabrenaTonnyMJ"/>
          <w:sz w:val="24"/>
          <w:szCs w:val="24"/>
        </w:rPr>
        <w:tab/>
      </w:r>
      <w:r w:rsidRPr="00FB713A">
        <w:rPr>
          <w:rFonts w:ascii="ProshnaP" w:eastAsia="PMingLiU" w:hAnsi="ProshnaP" w:cs="Times New Roman"/>
          <w:sz w:val="24"/>
          <w:szCs w:val="24"/>
        </w:rPr>
        <w:t>M</w:t>
      </w:r>
      <w:r w:rsidRPr="00FB713A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MJ"/>
          <w:sz w:val="24"/>
          <w:szCs w:val="24"/>
        </w:rPr>
        <w:t>kg ms</w:t>
      </w:r>
      <w:r w:rsidRPr="00FB713A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sym w:font="Symbol" w:char="F02D"/>
      </w:r>
      <w:r w:rsidRPr="00FB713A"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bidi="he-IL"/>
        </w:rPr>
        <w:t>1</w:t>
      </w:r>
      <w:r w:rsidRPr="00FB713A">
        <w:rPr>
          <w:rFonts w:ascii="SabrenaTonnyMJ" w:eastAsia="PMingLiU" w:hAnsi="SabrenaTonnyMJ" w:cs="SabrenaTonnyMJ"/>
          <w:sz w:val="24"/>
          <w:szCs w:val="24"/>
        </w:rPr>
        <w:tab/>
      </w:r>
      <w:r w:rsidRPr="00FB713A">
        <w:rPr>
          <w:rFonts w:ascii="ProshnaP" w:eastAsia="PMingLiU" w:hAnsi="ProshnaP" w:cs="Times New Roman"/>
          <w:sz w:val="24"/>
          <w:szCs w:val="24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MJ"/>
          <w:sz w:val="24"/>
          <w:szCs w:val="24"/>
        </w:rPr>
        <w:t>ms</w:t>
      </w:r>
      <w:r w:rsidRPr="00FB713A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sym w:font="Symbol" w:char="F02D"/>
      </w:r>
      <w:r w:rsidRPr="00FB713A"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bidi="he-IL"/>
        </w:rPr>
        <w:t>1</w:t>
      </w:r>
    </w:p>
    <w:p w:rsidR="000836DF" w:rsidRPr="00FB713A" w:rsidRDefault="000836DF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FB713A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150 g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f‡ii GKwU wµ‡KU ej‡K </w:t>
      </w:r>
      <w:r w:rsidRPr="00FB713A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120 N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e‡j wb‡ÿc Kiv n‡j Gi Z¡iY KZ n‡e?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val="pt-PT" w:bidi="he-IL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="000836DF" w:rsidRPr="000836DF">
        <w:rPr>
          <w:rFonts w:ascii="ProshnaP" w:eastAsia="PMingLiU" w:hAnsi="ProshnaP" w:cs="SabrenaTonnyMJ"/>
          <w:color w:val="FF0000"/>
          <w:sz w:val="24"/>
          <w:szCs w:val="24"/>
          <w:lang w:val="pt-PT"/>
        </w:rPr>
        <w:t>K</w:t>
      </w:r>
      <w:r w:rsidRPr="000836DF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</w:t>
      </w:r>
      <w:r w:rsidRPr="000836DF">
        <w:rPr>
          <w:rFonts w:ascii="Times New Roman" w:eastAsia="PMingLiU" w:hAnsi="Times New Roman" w:cs="SabrenaTonnyMJ"/>
          <w:color w:val="FF0000"/>
          <w:sz w:val="24"/>
          <w:szCs w:val="24"/>
          <w:lang w:val="pt-PT"/>
        </w:rPr>
        <w:t>800 ms</w:t>
      </w:r>
      <w:r w:rsidRPr="000836DF">
        <w:rPr>
          <w:rFonts w:ascii="Times New Roman" w:eastAsia="PMingLiU" w:hAnsi="Times New Roman" w:cs="Times New Roman"/>
          <w:color w:val="FF0000"/>
          <w:sz w:val="24"/>
          <w:szCs w:val="24"/>
          <w:vertAlign w:val="superscript"/>
          <w:lang w:val="pt-PT" w:bidi="he-IL"/>
        </w:rPr>
        <w:sym w:font="Symbol" w:char="F02D"/>
      </w:r>
      <w:r w:rsidRPr="000836DF">
        <w:rPr>
          <w:rFonts w:ascii="Times New Roman" w:eastAsia="PMingLiU" w:hAnsi="Times New Roman" w:cs="Times New Roman"/>
          <w:color w:val="FF0000"/>
          <w:position w:val="2"/>
          <w:sz w:val="24"/>
          <w:szCs w:val="24"/>
          <w:vertAlign w:val="superscript"/>
          <w:lang w:val="pt-PT" w:bidi="he-IL"/>
        </w:rPr>
        <w:t>2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t>400 ms</w:t>
      </w:r>
      <w:r w:rsidRPr="00FB713A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sym w:font="Symbol" w:char="F02D"/>
      </w:r>
      <w:r w:rsidRPr="00FB713A"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val="pt-PT" w:bidi="he-IL"/>
        </w:rPr>
        <w:t>2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val="pt-PT" w:bidi="he-IL"/>
        </w:rPr>
      </w:pPr>
      <w:r w:rsidRPr="00FB713A"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val="pt-PT" w:bidi="he-IL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t>80 ms</w:t>
      </w:r>
      <w:r w:rsidRPr="00FB713A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sym w:font="Symbol" w:char="F02D"/>
      </w:r>
      <w:r w:rsidRPr="00FB713A"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val="pt-PT" w:bidi="he-IL"/>
        </w:rPr>
        <w:t>2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t>800 ms</w:t>
      </w:r>
      <w:r w:rsidRPr="00FB713A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sym w:font="Symbol" w:char="F02D"/>
      </w:r>
      <w:r w:rsidRPr="00FB713A"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val="pt-PT" w:bidi="he-IL"/>
        </w:rPr>
        <w:t>1</w:t>
      </w:r>
    </w:p>
    <w:p w:rsidR="000836DF" w:rsidRPr="00FB713A" w:rsidRDefault="000836DF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20 kg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f‡ii GKwU e¯‘i Ici KZ ej cÖhy³ n‡j Gi Z¡iY n‡e    </w:t>
      </w:r>
      <w:r w:rsidRPr="00FB713A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2 ms</w:t>
      </w:r>
      <w:r w:rsidRPr="00FB713A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 w:bidi="he-IL"/>
        </w:rPr>
        <w:sym w:font="Symbol" w:char="F02D"/>
      </w:r>
      <w:r w:rsidRPr="00FB713A">
        <w:rPr>
          <w:rFonts w:ascii="Times New Roman" w:eastAsia="PMingLiU" w:hAnsi="Times New Roman" w:cs="Times New Roman"/>
          <w:b/>
          <w:bCs/>
          <w:position w:val="2"/>
          <w:sz w:val="24"/>
          <w:szCs w:val="24"/>
          <w:vertAlign w:val="superscript"/>
          <w:lang w:val="pt-PT" w:bidi="he-IL"/>
        </w:rPr>
        <w:t>2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?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="000836DF" w:rsidRPr="000836DF">
        <w:rPr>
          <w:rFonts w:ascii="ProshnaP" w:eastAsia="PMingLiU" w:hAnsi="ProshnaP" w:cs="SabrenaTonnyMJ"/>
          <w:color w:val="FF0000"/>
          <w:sz w:val="24"/>
          <w:szCs w:val="24"/>
          <w:lang w:val="pt-PT"/>
        </w:rPr>
        <w:t>K</w:t>
      </w:r>
      <w:r w:rsidRPr="000836DF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</w:t>
      </w:r>
      <w:r w:rsidRPr="000836DF">
        <w:rPr>
          <w:rFonts w:ascii="Times New Roman" w:eastAsia="PMingLiU" w:hAnsi="Times New Roman" w:cs="SabrenaTonnyMJ"/>
          <w:color w:val="FF0000"/>
          <w:sz w:val="24"/>
          <w:szCs w:val="24"/>
          <w:lang w:val="pt-PT"/>
        </w:rPr>
        <w:t>40 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t>35 N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t>30 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t>50 N</w:t>
      </w:r>
    </w:p>
    <w:p w:rsidR="000836DF" w:rsidRPr="00FB713A" w:rsidRDefault="000836DF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40 N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ej Øviv GKwU </w:t>
      </w:r>
      <w:r w:rsidRPr="00FB713A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40 kg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f‡ii cv_i‡K av°v †`qv n‡j cv_iwUi Z¡iY KZ n‡e?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val="pt-PT" w:bidi="he-IL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 </w:t>
      </w:r>
      <w:r w:rsidR="000836DF" w:rsidRPr="000836DF">
        <w:rPr>
          <w:rFonts w:ascii="ProshnaP" w:eastAsia="PMingLiU" w:hAnsi="ProshnaP" w:cs="SabrenaTonnyMJ"/>
          <w:color w:val="FF0000"/>
          <w:sz w:val="24"/>
          <w:szCs w:val="24"/>
          <w:lang w:val="pt-PT"/>
        </w:rPr>
        <w:t>K</w:t>
      </w:r>
      <w:r w:rsidR="000836DF" w:rsidRPr="000836DF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</w:t>
      </w:r>
      <w:r w:rsidRPr="000836DF">
        <w:rPr>
          <w:rFonts w:ascii="Times New Roman" w:eastAsia="PMingLiU" w:hAnsi="Times New Roman" w:cs="SabrenaTonnyMJ"/>
          <w:color w:val="FF0000"/>
          <w:sz w:val="24"/>
          <w:szCs w:val="24"/>
          <w:lang w:val="pt-PT"/>
        </w:rPr>
        <w:t>1 ms</w:t>
      </w:r>
      <w:r w:rsidRPr="000836DF">
        <w:rPr>
          <w:rFonts w:ascii="Times New Roman" w:eastAsia="PMingLiU" w:hAnsi="Times New Roman" w:cs="Times New Roman"/>
          <w:color w:val="FF0000"/>
          <w:sz w:val="24"/>
          <w:szCs w:val="24"/>
          <w:vertAlign w:val="superscript"/>
          <w:lang w:val="pt-PT" w:bidi="he-IL"/>
        </w:rPr>
        <w:sym w:font="Symbol" w:char="F02D"/>
      </w:r>
      <w:r w:rsidRPr="000836DF">
        <w:rPr>
          <w:rFonts w:ascii="Times New Roman" w:eastAsia="PMingLiU" w:hAnsi="Times New Roman" w:cs="Times New Roman"/>
          <w:color w:val="FF0000"/>
          <w:position w:val="2"/>
          <w:sz w:val="24"/>
          <w:szCs w:val="24"/>
          <w:vertAlign w:val="superscript"/>
          <w:lang w:val="pt-PT" w:bidi="he-IL"/>
        </w:rPr>
        <w:t>2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t>10 ms</w:t>
      </w:r>
      <w:r w:rsidRPr="00FB713A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sym w:font="Symbol" w:char="F02D"/>
      </w:r>
      <w:r w:rsidRPr="00FB713A"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val="pt-PT" w:bidi="he-IL"/>
        </w:rPr>
        <w:t>1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val="pt-PT" w:bidi="he-IL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t>1 ms</w:t>
      </w:r>
      <w:r w:rsidRPr="00FB713A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sym w:font="Symbol" w:char="F02D"/>
      </w:r>
      <w:r w:rsidRPr="00FB713A"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val="pt-PT" w:bidi="he-IL"/>
        </w:rPr>
        <w:t>1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t>10 ms</w:t>
      </w:r>
      <w:r w:rsidRPr="00FB713A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sym w:font="Symbol" w:char="F02D"/>
      </w:r>
      <w:r w:rsidRPr="00FB713A"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val="pt-PT" w:bidi="he-IL"/>
        </w:rPr>
        <w:t>2</w:t>
      </w:r>
    </w:p>
    <w:p w:rsidR="000836DF" w:rsidRPr="00FB713A" w:rsidRDefault="000836DF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50 kg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f‡ii GKRb e¨w³ </w:t>
      </w:r>
      <w:r w:rsidRPr="00FB713A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450g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f‡ii GKwU dzUej‡K KZ e‡j wKK&amp; Ki‡j dzUejwUi Z¡iY </w:t>
      </w:r>
      <w:r w:rsidRPr="00FB713A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200 ms</w:t>
      </w:r>
      <w:r w:rsidRPr="00FB713A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sym w:font="Symbol" w:char="F02D"/>
      </w:r>
      <w:r w:rsidRPr="00FB713A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  <w:lang w:val="pt-PT"/>
        </w:rPr>
        <w:t>2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n‡e?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="000836DF" w:rsidRPr="000836DF">
        <w:rPr>
          <w:rFonts w:ascii="ProshnaP" w:eastAsia="PMingLiU" w:hAnsi="ProshnaP" w:cs="SabrenaTonnyMJ"/>
          <w:color w:val="FF0000"/>
          <w:sz w:val="24"/>
          <w:szCs w:val="24"/>
          <w:lang w:val="pt-PT"/>
        </w:rPr>
        <w:t>K</w:t>
      </w:r>
      <w:r w:rsidRPr="000836DF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</w:t>
      </w:r>
      <w:r w:rsidRPr="000836DF">
        <w:rPr>
          <w:rFonts w:ascii="Times New Roman" w:eastAsia="PMingLiU" w:hAnsi="Times New Roman" w:cs="SabrenaTonnyMJ"/>
          <w:color w:val="FF0000"/>
          <w:sz w:val="24"/>
          <w:szCs w:val="24"/>
          <w:lang w:val="pt-PT"/>
        </w:rPr>
        <w:t>90 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t>10000 N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t>444</w:t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D7"/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t>44 N</w:t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t>4 N</w:t>
      </w:r>
    </w:p>
    <w:p w:rsidR="000836DF" w:rsidRPr="00FB713A" w:rsidRDefault="000836DF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15 kg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f‡ii GKwU e¯‘i Ici KZ ej cÖhy³ n‡j </w:t>
      </w:r>
      <w:r w:rsidRPr="00FB713A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2 ms</w:t>
      </w:r>
      <w:r w:rsidRPr="00FB713A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 w:bidi="he-IL"/>
        </w:rPr>
        <w:sym w:font="Symbol" w:char="F02D"/>
      </w:r>
      <w:r w:rsidRPr="00FB713A">
        <w:rPr>
          <w:rFonts w:ascii="Times New Roman" w:eastAsia="PMingLiU" w:hAnsi="Times New Roman" w:cs="Times New Roman"/>
          <w:b/>
          <w:bCs/>
          <w:position w:val="2"/>
          <w:sz w:val="24"/>
          <w:szCs w:val="24"/>
          <w:vertAlign w:val="superscript"/>
          <w:lang w:val="pt-PT" w:bidi="he-IL"/>
        </w:rPr>
        <w:t>2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Z¡iY m„wó n‡e?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val="pt-PT" w:bidi="he-IL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t>19</w:t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D7"/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t>6N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t>7</w:t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D7"/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t>5 kgms</w:t>
      </w:r>
      <w:r w:rsidRPr="00FB713A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sym w:font="Symbol" w:char="F02D"/>
      </w:r>
      <w:r w:rsidRPr="00FB713A"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val="pt-PT" w:bidi="he-IL"/>
        </w:rPr>
        <w:t>2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FB713A">
        <w:rPr>
          <w:rFonts w:ascii="Times New Roman" w:eastAsia="PMingLiU" w:hAnsi="Times New Roman" w:cs="Times New Roman"/>
          <w:position w:val="2"/>
          <w:sz w:val="24"/>
          <w:szCs w:val="24"/>
          <w:vertAlign w:val="subscript"/>
          <w:lang w:val="pt-PT" w:bidi="he-IL"/>
        </w:rPr>
        <w:tab/>
      </w:r>
      <w:r w:rsidR="000456CA" w:rsidRPr="000456CA">
        <w:rPr>
          <w:rFonts w:ascii="ProshnaP" w:eastAsia="PMingLiU" w:hAnsi="ProshnaP" w:cs="Times New Roman"/>
          <w:color w:val="FF0000"/>
          <w:sz w:val="24"/>
          <w:szCs w:val="24"/>
        </w:rPr>
        <w:t>M</w:t>
      </w:r>
      <w:r w:rsidRPr="000456CA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</w:t>
      </w:r>
      <w:r w:rsidRPr="000456CA">
        <w:rPr>
          <w:rFonts w:ascii="Times New Roman" w:eastAsia="PMingLiU" w:hAnsi="Times New Roman" w:cs="SabrenaTonnyMJ"/>
          <w:color w:val="FF0000"/>
          <w:sz w:val="24"/>
          <w:szCs w:val="24"/>
          <w:lang w:val="pt-PT"/>
        </w:rPr>
        <w:t>30 kgms</w:t>
      </w:r>
      <w:r w:rsidRPr="000456CA">
        <w:rPr>
          <w:rFonts w:ascii="Times New Roman" w:eastAsia="PMingLiU" w:hAnsi="Times New Roman" w:cs="Times New Roman"/>
          <w:color w:val="FF0000"/>
          <w:sz w:val="24"/>
          <w:szCs w:val="24"/>
          <w:vertAlign w:val="superscript"/>
          <w:lang w:val="pt-PT" w:bidi="he-IL"/>
        </w:rPr>
        <w:sym w:font="Symbol" w:char="F02D"/>
      </w:r>
      <w:r w:rsidRPr="000456CA">
        <w:rPr>
          <w:rFonts w:ascii="Times New Roman" w:eastAsia="PMingLiU" w:hAnsi="Times New Roman" w:cs="Times New Roman"/>
          <w:color w:val="FF0000"/>
          <w:position w:val="2"/>
          <w:sz w:val="24"/>
          <w:szCs w:val="24"/>
          <w:vertAlign w:val="superscript"/>
          <w:lang w:val="pt-PT" w:bidi="he-IL"/>
        </w:rPr>
        <w:t>2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t>39</w:t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D7"/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t>2N</w:t>
      </w:r>
    </w:p>
    <w:p w:rsidR="000836DF" w:rsidRPr="00FB713A" w:rsidRDefault="000836DF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0</w:t>
      </w:r>
      <w:r w:rsidRPr="00FB713A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D7"/>
      </w:r>
      <w:r w:rsidRPr="00FB713A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001N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ej </w:t>
      </w:r>
      <w:r w:rsidRPr="00FB713A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0</w:t>
      </w:r>
      <w:r w:rsidRPr="00FB713A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D7"/>
      </w:r>
      <w:r w:rsidRPr="00FB713A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01kg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fiwewkó GKwU w¯’i e¯‘i Dci </w:t>
      </w:r>
      <w:r w:rsidRPr="00FB713A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5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†m. a‡i wµqv Kij| e¯‘wUi fi‡e‡Mi cwieZ©b KZ?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t>0</w:t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D7"/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t>15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t>kgms</w:t>
      </w:r>
      <w:r w:rsidRPr="00FB713A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sym w:font="Symbol" w:char="F02D"/>
      </w:r>
      <w:r w:rsidRPr="00FB713A"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val="pt-PT" w:bidi="he-IL"/>
        </w:rPr>
        <w:t>1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t>0</w:t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D7"/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t>05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t>kgms</w:t>
      </w:r>
      <w:r w:rsidRPr="00FB713A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sym w:font="Symbol" w:char="F02D"/>
      </w:r>
      <w:r w:rsidRPr="00FB713A"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val="pt-PT" w:bidi="he-IL"/>
        </w:rPr>
        <w:t>1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val="pt-PT" w:bidi="he-IL"/>
        </w:rPr>
      </w:pPr>
      <w:r w:rsidRPr="000456CA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ab/>
      </w:r>
      <w:r w:rsidR="000456CA" w:rsidRPr="000456CA">
        <w:rPr>
          <w:rFonts w:ascii="ProshnaP" w:eastAsia="PMingLiU" w:hAnsi="ProshnaP" w:cs="Times New Roman"/>
          <w:color w:val="FF0000"/>
          <w:sz w:val="24"/>
          <w:szCs w:val="24"/>
        </w:rPr>
        <w:t>M</w:t>
      </w:r>
      <w:r w:rsidR="000456CA" w:rsidRPr="000456CA">
        <w:rPr>
          <w:rFonts w:ascii="Times New Roman" w:eastAsia="PMingLiU" w:hAnsi="Times New Roman" w:cs="SabrenaTonnyMJ"/>
          <w:color w:val="FF0000"/>
          <w:sz w:val="24"/>
          <w:szCs w:val="24"/>
          <w:lang w:val="pt-PT"/>
        </w:rPr>
        <w:t xml:space="preserve"> </w:t>
      </w:r>
      <w:r w:rsidRPr="000456CA">
        <w:rPr>
          <w:rFonts w:ascii="Times New Roman" w:eastAsia="PMingLiU" w:hAnsi="Times New Roman" w:cs="SabrenaTonnyMJ"/>
          <w:color w:val="FF0000"/>
          <w:sz w:val="24"/>
          <w:szCs w:val="24"/>
          <w:lang w:val="pt-PT"/>
        </w:rPr>
        <w:t>0</w:t>
      </w:r>
      <w:r w:rsidRPr="000456CA">
        <w:rPr>
          <w:rFonts w:ascii="Times New Roman" w:eastAsia="PMingLiU" w:hAnsi="Times New Roman" w:cs="SabrenaTonnyMJ"/>
          <w:color w:val="FF0000"/>
          <w:sz w:val="24"/>
          <w:szCs w:val="24"/>
          <w:lang w:val="pt-PT"/>
        </w:rPr>
        <w:sym w:font="Symbol" w:char="F0D7"/>
      </w:r>
      <w:r w:rsidRPr="000456CA">
        <w:rPr>
          <w:rFonts w:ascii="Times New Roman" w:eastAsia="PMingLiU" w:hAnsi="Times New Roman" w:cs="SabrenaTonnyMJ"/>
          <w:color w:val="FF0000"/>
          <w:sz w:val="24"/>
          <w:szCs w:val="24"/>
          <w:lang w:val="pt-PT"/>
        </w:rPr>
        <w:t>005</w:t>
      </w:r>
      <w:r w:rsidRPr="000456CA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</w:t>
      </w:r>
      <w:r w:rsidRPr="000456CA">
        <w:rPr>
          <w:rFonts w:ascii="Times New Roman" w:eastAsia="PMingLiU" w:hAnsi="Times New Roman" w:cs="SabrenaTonnyMJ"/>
          <w:color w:val="FF0000"/>
          <w:sz w:val="24"/>
          <w:szCs w:val="24"/>
          <w:lang w:val="pt-PT"/>
        </w:rPr>
        <w:t>kgms</w:t>
      </w:r>
      <w:r w:rsidRPr="000456CA">
        <w:rPr>
          <w:rFonts w:ascii="Times New Roman" w:eastAsia="PMingLiU" w:hAnsi="Times New Roman" w:cs="Times New Roman"/>
          <w:color w:val="FF0000"/>
          <w:sz w:val="24"/>
          <w:szCs w:val="24"/>
          <w:vertAlign w:val="superscript"/>
          <w:lang w:val="pt-PT" w:bidi="he-IL"/>
        </w:rPr>
        <w:sym w:font="Symbol" w:char="F02D"/>
      </w:r>
      <w:r w:rsidRPr="000456CA">
        <w:rPr>
          <w:rFonts w:ascii="Times New Roman" w:eastAsia="PMingLiU" w:hAnsi="Times New Roman" w:cs="Times New Roman"/>
          <w:color w:val="FF0000"/>
          <w:position w:val="2"/>
          <w:sz w:val="24"/>
          <w:szCs w:val="24"/>
          <w:vertAlign w:val="superscript"/>
          <w:lang w:val="pt-PT" w:bidi="he-IL"/>
        </w:rPr>
        <w:t>1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t>1</w:t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D7"/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t>05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t>kgms</w:t>
      </w:r>
      <w:r w:rsidRPr="00FB713A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sym w:font="Symbol" w:char="F02D"/>
      </w:r>
      <w:r w:rsidRPr="00FB713A"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val="pt-PT" w:bidi="he-IL"/>
        </w:rPr>
        <w:t>1</w:t>
      </w:r>
    </w:p>
    <w:p w:rsidR="000836DF" w:rsidRPr="00FB713A" w:rsidRDefault="000836DF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val="pt-PT" w:bidi="he-IL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GKwU Mvwoi fi </w:t>
      </w:r>
      <w:r w:rsidRPr="00FB713A">
        <w:rPr>
          <w:rFonts w:ascii="Times New Roman" w:eastAsia="SimSun" w:hAnsi="Times New Roman" w:cs="Bookman Old Style"/>
          <w:b/>
          <w:bCs/>
          <w:sz w:val="24"/>
          <w:szCs w:val="24"/>
          <w:lang w:val="pt-PT"/>
        </w:rPr>
        <w:t>2 kg</w:t>
      </w:r>
      <w:r w:rsidRPr="00FB713A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 xml:space="preserve">| m¤§yLMvgx ej </w:t>
      </w:r>
      <w:r w:rsidRPr="00FB713A">
        <w:rPr>
          <w:rFonts w:ascii="Times New Roman" w:eastAsia="SimSun" w:hAnsi="Times New Roman" w:cs="Bookman Old Style"/>
          <w:b/>
          <w:bCs/>
          <w:sz w:val="24"/>
          <w:szCs w:val="24"/>
          <w:lang w:val="pt-PT"/>
        </w:rPr>
        <w:t xml:space="preserve">20N </w:t>
      </w:r>
      <w:r w:rsidRPr="00FB713A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 xml:space="preserve">I Nl©YRwbZ ej </w:t>
      </w:r>
      <w:r w:rsidRPr="00FB713A">
        <w:rPr>
          <w:rFonts w:ascii="Times New Roman" w:eastAsia="SimSun" w:hAnsi="Times New Roman" w:cs="Bookman Old Style"/>
          <w:b/>
          <w:bCs/>
          <w:sz w:val="24"/>
          <w:szCs w:val="24"/>
          <w:lang w:val="pt-PT"/>
        </w:rPr>
        <w:t xml:space="preserve">10N </w:t>
      </w:r>
      <w:r w:rsidRPr="00FB713A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>n‡j MvwowUi Z¡iY KZ?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2D"/>
      </w:r>
      <w:r w:rsidRPr="00FB713A">
        <w:rPr>
          <w:rFonts w:ascii="Times New Roman" w:eastAsia="SimSun" w:hAnsi="Times New Roman" w:cs="Times New Roman"/>
          <w:sz w:val="24"/>
          <w:szCs w:val="24"/>
        </w:rPr>
        <w:t xml:space="preserve"> 5 ms</w:t>
      </w:r>
      <w:r w:rsidRPr="00FB713A">
        <w:rPr>
          <w:rFonts w:ascii="Times New Roman" w:eastAsia="SimSun" w:hAnsi="Times New Roman" w:cs="Times New Roman"/>
          <w:sz w:val="24"/>
          <w:szCs w:val="24"/>
          <w:vertAlign w:val="superscript"/>
        </w:rPr>
        <w:sym w:font="Symbol" w:char="F02D"/>
      </w:r>
      <w:r w:rsidRPr="00FB713A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FB713A">
        <w:rPr>
          <w:rFonts w:ascii="SabrenaTonnyMJ" w:eastAsia="PMingLiU" w:hAnsi="SabrenaTonnyMJ" w:cs="SabrenaTonny"/>
          <w:sz w:val="24"/>
          <w:szCs w:val="24"/>
        </w:rPr>
        <w:tab/>
      </w:r>
      <w:r w:rsidR="00BE5253" w:rsidRPr="00BE5253">
        <w:rPr>
          <w:rFonts w:ascii="ProshnaP" w:eastAsia="PMingLiU" w:hAnsi="ProshnaP" w:cs="SabrenaTonny"/>
          <w:color w:val="FF0000"/>
          <w:sz w:val="24"/>
          <w:szCs w:val="24"/>
        </w:rPr>
        <w:t>L</w:t>
      </w:r>
      <w:r w:rsidRPr="00BE5253">
        <w:rPr>
          <w:rFonts w:ascii="SabrenaTonnyMJ" w:eastAsia="PMingLiU" w:hAnsi="SabrenaTonnyMJ" w:cs="SabrenaTonny"/>
          <w:color w:val="FF0000"/>
          <w:sz w:val="24"/>
          <w:szCs w:val="24"/>
        </w:rPr>
        <w:t xml:space="preserve"> </w:t>
      </w:r>
      <w:r w:rsidRPr="00BE5253">
        <w:rPr>
          <w:rFonts w:ascii="Times New Roman" w:eastAsia="SimSun" w:hAnsi="Times New Roman" w:cs="Times New Roman"/>
          <w:color w:val="FF0000"/>
          <w:sz w:val="24"/>
          <w:szCs w:val="24"/>
        </w:rPr>
        <w:t>5 ms</w:t>
      </w:r>
      <w:r w:rsidRPr="00BE5253">
        <w:rPr>
          <w:rFonts w:ascii="Times New Roman" w:eastAsia="SimSun" w:hAnsi="Times New Roman" w:cs="Times New Roman"/>
          <w:color w:val="FF0000"/>
          <w:sz w:val="24"/>
          <w:szCs w:val="24"/>
          <w:vertAlign w:val="superscript"/>
        </w:rPr>
        <w:sym w:font="Symbol" w:char="F02D"/>
      </w:r>
      <w:r w:rsidRPr="00BE5253">
        <w:rPr>
          <w:rFonts w:ascii="Times New Roman" w:eastAsia="SimSun" w:hAnsi="Times New Roman" w:cs="Times New Roman"/>
          <w:color w:val="FF0000"/>
          <w:sz w:val="24"/>
          <w:szCs w:val="24"/>
          <w:vertAlign w:val="superscript"/>
        </w:rPr>
        <w:t>2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vertAlign w:val="superscript"/>
        </w:rPr>
      </w:pPr>
      <w:r w:rsidRPr="00FB713A">
        <w:rPr>
          <w:rFonts w:ascii="SabrenaTonnyMJ" w:eastAsia="PMingLiU" w:hAnsi="SabrenaTonnyMJ" w:cs="SabrenaTonny"/>
          <w:sz w:val="24"/>
          <w:szCs w:val="24"/>
        </w:rPr>
        <w:tab/>
      </w:r>
      <w:r w:rsidRPr="00FB713A">
        <w:rPr>
          <w:rFonts w:ascii="ProshnaP" w:eastAsia="PMingLiU" w:hAnsi="ProshnaP" w:cs="SabrenaTonny"/>
          <w:sz w:val="24"/>
          <w:szCs w:val="24"/>
        </w:rPr>
        <w:t>M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Times New Roman"/>
          <w:sz w:val="24"/>
          <w:szCs w:val="24"/>
        </w:rPr>
        <w:t>10 ms</w:t>
      </w:r>
      <w:r w:rsidRPr="00FB713A">
        <w:rPr>
          <w:rFonts w:ascii="Times New Roman" w:eastAsia="SimSun" w:hAnsi="Times New Roman" w:cs="Times New Roman"/>
          <w:sz w:val="24"/>
          <w:szCs w:val="24"/>
          <w:vertAlign w:val="superscript"/>
        </w:rPr>
        <w:sym w:font="Symbol" w:char="F02D"/>
      </w:r>
      <w:r w:rsidRPr="00FB713A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FB713A">
        <w:rPr>
          <w:rFonts w:ascii="SabrenaTonnyMJ" w:eastAsia="PMingLiU" w:hAnsi="SabrenaTonnyMJ" w:cs="SabrenaTonny"/>
          <w:sz w:val="24"/>
          <w:szCs w:val="24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Times New Roman"/>
          <w:sz w:val="24"/>
          <w:szCs w:val="24"/>
        </w:rPr>
        <w:t>15 ms</w:t>
      </w:r>
      <w:r w:rsidRPr="00FB713A">
        <w:rPr>
          <w:rFonts w:ascii="Times New Roman" w:eastAsia="SimSun" w:hAnsi="Times New Roman" w:cs="Times New Roman"/>
          <w:sz w:val="24"/>
          <w:szCs w:val="24"/>
          <w:vertAlign w:val="superscript"/>
        </w:rPr>
        <w:sym w:font="Symbol" w:char="F02D"/>
      </w:r>
      <w:r w:rsidRPr="00FB713A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</w:p>
    <w:p w:rsidR="000836DF" w:rsidRPr="00FB713A" w:rsidRDefault="000836DF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</w:rPr>
      </w:pPr>
      <w:r w:rsidRPr="00FB713A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 xml:space="preserve">GKwU e¯‘i fi </w:t>
      </w:r>
      <w:r w:rsidRPr="00FB713A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2 kg</w:t>
      </w:r>
      <w:r w:rsidRPr="00FB713A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 xml:space="preserve"> Ges Gi Avw`‡eM </w:t>
      </w:r>
      <w:r w:rsidRPr="00FB713A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5 ms</w:t>
      </w:r>
      <w:r w:rsidRPr="00FB713A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</w:rPr>
        <w:sym w:font="Symbol" w:char="F02D"/>
      </w:r>
      <w:r w:rsidRPr="00FB713A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t>1</w:t>
      </w:r>
      <w:r w:rsidRPr="00FB713A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 xml:space="preserve">| </w:t>
      </w:r>
      <w:r w:rsidRPr="00FB713A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3 s</w:t>
      </w:r>
      <w:r w:rsidRPr="00FB713A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 xml:space="preserve"> ci e¯‘wUi †eM </w:t>
      </w:r>
      <w:r w:rsidRPr="00FB713A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8 ms</w:t>
      </w:r>
      <w:r w:rsidRPr="00FB713A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</w:rPr>
        <w:sym w:font="Symbol" w:char="F02D"/>
      </w:r>
      <w:r w:rsidRPr="00FB713A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t>1</w:t>
      </w:r>
      <w:r w:rsidRPr="00FB713A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 xml:space="preserve"> n‡j cÖhy³ ej KZ?</w:t>
      </w:r>
      <w:r w:rsidRPr="00FB713A">
        <w:rPr>
          <w:rFonts w:ascii="SabrenaTonnyMJ" w:eastAsia="PMingLiU" w:hAnsi="SabrenaTonnyMJ" w:cs="SabrenaTonny"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</w:rPr>
      </w:pPr>
      <w:r w:rsidRPr="00FB713A">
        <w:rPr>
          <w:rFonts w:ascii="SabrenaTonnyMJ" w:eastAsia="PMingLiU" w:hAnsi="SabrenaTonnyMJ" w:cs="SabrenaTonny"/>
          <w:sz w:val="24"/>
          <w:szCs w:val="24"/>
        </w:rPr>
        <w:tab/>
      </w:r>
      <w:r w:rsidR="000836DF" w:rsidRPr="000836DF">
        <w:rPr>
          <w:rFonts w:ascii="ProshnaP" w:eastAsia="PMingLiU" w:hAnsi="ProshnaP" w:cs="SabrenaTonnyMJ"/>
          <w:color w:val="FF0000"/>
          <w:sz w:val="24"/>
          <w:szCs w:val="24"/>
          <w:lang w:val="pt-PT"/>
        </w:rPr>
        <w:t>K</w:t>
      </w:r>
      <w:r w:rsidR="000836DF" w:rsidRPr="000836DF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</w:t>
      </w:r>
      <w:r w:rsidRPr="000836DF">
        <w:rPr>
          <w:rFonts w:ascii="Times New Roman" w:eastAsia="PMingLiU" w:hAnsi="Times New Roman" w:cs="Times New Roman"/>
          <w:color w:val="FF0000"/>
          <w:sz w:val="24"/>
          <w:szCs w:val="24"/>
        </w:rPr>
        <w:t>2 N</w:t>
      </w:r>
      <w:r w:rsidRPr="00FB713A">
        <w:rPr>
          <w:rFonts w:ascii="SabrenaTonnyMJ" w:eastAsia="PMingLiU" w:hAnsi="SabrenaTonnyMJ" w:cs="SabrenaTonny"/>
          <w:sz w:val="24"/>
          <w:szCs w:val="24"/>
        </w:rPr>
        <w:tab/>
      </w:r>
      <w:r w:rsidRPr="00FB713A">
        <w:rPr>
          <w:rFonts w:ascii="ProshnaP" w:eastAsia="PMingLiU" w:hAnsi="ProshnaP" w:cs="SabrenaTonnyMJ"/>
          <w:bCs/>
          <w:sz w:val="24"/>
          <w:szCs w:val="24"/>
        </w:rPr>
        <w:t>L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Times New Roman"/>
          <w:sz w:val="24"/>
          <w:szCs w:val="24"/>
        </w:rPr>
        <w:t>3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Times New Roman"/>
          <w:sz w:val="24"/>
          <w:szCs w:val="24"/>
        </w:rPr>
        <w:t>N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Bookman Old Style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"/>
          <w:sz w:val="24"/>
          <w:szCs w:val="24"/>
        </w:rPr>
        <w:tab/>
      </w:r>
      <w:r w:rsidRPr="00FB713A">
        <w:rPr>
          <w:rFonts w:ascii="ProshnaP" w:eastAsia="PMingLiU" w:hAnsi="ProshnaP" w:cs="SabrenaTonny"/>
          <w:sz w:val="24"/>
          <w:szCs w:val="24"/>
        </w:rPr>
        <w:t>M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Times New Roman"/>
          <w:sz w:val="24"/>
          <w:szCs w:val="24"/>
        </w:rPr>
        <w:t>4 N</w:t>
      </w:r>
      <w:r w:rsidRPr="00FB713A">
        <w:rPr>
          <w:rFonts w:ascii="SabrenaTonnyMJ" w:eastAsia="PMingLiU" w:hAnsi="SabrenaTonnyMJ" w:cs="SabrenaTonny"/>
          <w:sz w:val="24"/>
          <w:szCs w:val="24"/>
        </w:rPr>
        <w:tab/>
      </w:r>
      <w:r w:rsidRPr="00FB713A">
        <w:rPr>
          <w:rFonts w:ascii="ProshnaP" w:eastAsia="PMingLiU" w:hAnsi="ProshnaP" w:cs="SabrenaTonny"/>
          <w:sz w:val="24"/>
          <w:szCs w:val="24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>5 N</w:t>
      </w:r>
    </w:p>
    <w:p w:rsidR="000836DF" w:rsidRPr="00FB713A" w:rsidRDefault="000836DF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Times New Roman" w:eastAsia="SimSun" w:hAnsi="Times New Roman" w:cs="Bookman Old Style"/>
          <w:b/>
          <w:bCs/>
          <w:sz w:val="24"/>
          <w:szCs w:val="24"/>
          <w:lang w:val="pt-PT"/>
        </w:rPr>
        <w:t xml:space="preserve">15 kg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f‡ii GKwU e¯‘i Dci </w:t>
      </w:r>
      <w:r w:rsidRPr="00FB713A">
        <w:rPr>
          <w:rFonts w:ascii="Times New Roman" w:eastAsia="SimSun" w:hAnsi="Times New Roman" w:cs="Bookman Old Style"/>
          <w:b/>
          <w:bCs/>
          <w:sz w:val="24"/>
          <w:szCs w:val="24"/>
          <w:lang w:val="pt-PT"/>
        </w:rPr>
        <w:t xml:space="preserve">105 N </w:t>
      </w:r>
      <w:r w:rsidRPr="00FB713A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>ej cÖ‡qvM Ki‡j e¯‘wUi Z¡i‡Yi gvb KZ n‡e?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>2.7 ms</w:t>
      </w:r>
      <w:r w:rsidRPr="00FB713A">
        <w:rPr>
          <w:rFonts w:ascii="Times New Roman" w:eastAsia="SimSun" w:hAnsi="Times New Roman" w:cs="Bookman Old Style"/>
          <w:sz w:val="24"/>
          <w:szCs w:val="24"/>
          <w:vertAlign w:val="superscript"/>
          <w:lang w:val="pt-PT"/>
        </w:rPr>
        <w:sym w:font="Symbol" w:char="F02D"/>
      </w:r>
      <w:r w:rsidRPr="00FB713A">
        <w:rPr>
          <w:rFonts w:ascii="Times New Roman" w:eastAsia="SimSun" w:hAnsi="Times New Roman" w:cs="Bookman Old Style"/>
          <w:sz w:val="24"/>
          <w:szCs w:val="24"/>
          <w:vertAlign w:val="superscript"/>
          <w:lang w:val="pt-PT"/>
        </w:rPr>
        <w:t>2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>5.6 ms</w:t>
      </w:r>
      <w:r w:rsidRPr="00FB713A">
        <w:rPr>
          <w:rFonts w:ascii="Times New Roman" w:eastAsia="SimSun" w:hAnsi="Times New Roman" w:cs="Bookman Old Style"/>
          <w:sz w:val="24"/>
          <w:szCs w:val="24"/>
          <w:vertAlign w:val="superscript"/>
          <w:lang w:val="pt-PT"/>
        </w:rPr>
        <w:sym w:font="Symbol" w:char="F02D"/>
      </w:r>
      <w:r w:rsidRPr="00FB713A">
        <w:rPr>
          <w:rFonts w:ascii="Times New Roman" w:eastAsia="SimSun" w:hAnsi="Times New Roman" w:cs="Bookman Old Style"/>
          <w:sz w:val="24"/>
          <w:szCs w:val="24"/>
          <w:vertAlign w:val="superscript"/>
          <w:lang w:val="pt-PT"/>
        </w:rPr>
        <w:t>2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Bookman Old Style"/>
          <w:sz w:val="24"/>
          <w:szCs w:val="24"/>
          <w:vertAlign w:val="superscript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="000456CA" w:rsidRPr="000456CA">
        <w:rPr>
          <w:rFonts w:ascii="ProshnaP" w:eastAsia="PMingLiU" w:hAnsi="ProshnaP" w:cs="Times New Roman"/>
          <w:color w:val="FF0000"/>
          <w:sz w:val="24"/>
          <w:szCs w:val="24"/>
        </w:rPr>
        <w:t>M</w:t>
      </w:r>
      <w:r w:rsidR="000456CA" w:rsidRPr="000456CA">
        <w:rPr>
          <w:rFonts w:ascii="Times New Roman" w:eastAsia="SimSun" w:hAnsi="Times New Roman" w:cs="Bookman Old Style"/>
          <w:color w:val="FF0000"/>
          <w:sz w:val="24"/>
          <w:szCs w:val="24"/>
          <w:lang w:val="pt-PT"/>
        </w:rPr>
        <w:t xml:space="preserve"> </w:t>
      </w:r>
      <w:r w:rsidRPr="000456CA">
        <w:rPr>
          <w:rFonts w:ascii="Times New Roman" w:eastAsia="SimSun" w:hAnsi="Times New Roman" w:cs="Bookman Old Style"/>
          <w:color w:val="FF0000"/>
          <w:sz w:val="24"/>
          <w:szCs w:val="24"/>
          <w:lang w:val="pt-PT"/>
        </w:rPr>
        <w:t>7 ms</w:t>
      </w:r>
      <w:r w:rsidRPr="000456CA">
        <w:rPr>
          <w:rFonts w:ascii="Times New Roman" w:eastAsia="SimSun" w:hAnsi="Times New Roman" w:cs="Bookman Old Style"/>
          <w:color w:val="FF0000"/>
          <w:sz w:val="24"/>
          <w:szCs w:val="24"/>
          <w:vertAlign w:val="superscript"/>
          <w:lang w:val="pt-PT"/>
        </w:rPr>
        <w:sym w:font="Symbol" w:char="F02D"/>
      </w:r>
      <w:r w:rsidRPr="000456CA">
        <w:rPr>
          <w:rFonts w:ascii="Times New Roman" w:eastAsia="SimSun" w:hAnsi="Times New Roman" w:cs="Bookman Old Style"/>
          <w:color w:val="FF0000"/>
          <w:sz w:val="24"/>
          <w:szCs w:val="24"/>
          <w:vertAlign w:val="superscript"/>
          <w:lang w:val="pt-PT"/>
        </w:rPr>
        <w:t>2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"/>
          <w:sz w:val="24"/>
          <w:szCs w:val="24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>9.5 ms</w:t>
      </w:r>
      <w:r w:rsidRPr="00FB713A">
        <w:rPr>
          <w:rFonts w:ascii="Times New Roman" w:eastAsia="SimSun" w:hAnsi="Times New Roman" w:cs="Bookman Old Style"/>
          <w:sz w:val="24"/>
          <w:szCs w:val="24"/>
          <w:vertAlign w:val="superscript"/>
          <w:lang w:val="pt-PT"/>
        </w:rPr>
        <w:sym w:font="Symbol" w:char="F02D"/>
      </w:r>
      <w:r w:rsidRPr="00FB713A">
        <w:rPr>
          <w:rFonts w:ascii="Times New Roman" w:eastAsia="SimSun" w:hAnsi="Times New Roman" w:cs="Bookman Old Style"/>
          <w:sz w:val="24"/>
          <w:szCs w:val="24"/>
          <w:vertAlign w:val="superscript"/>
          <w:lang w:val="pt-PT"/>
        </w:rPr>
        <w:t>2</w:t>
      </w:r>
    </w:p>
    <w:p w:rsidR="000836DF" w:rsidRPr="00FB713A" w:rsidRDefault="000836DF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Times New Roman" w:eastAsia="SimSun" w:hAnsi="Times New Roman" w:cs="Bookman Old Style"/>
          <w:b/>
          <w:bCs/>
          <w:sz w:val="24"/>
          <w:szCs w:val="24"/>
          <w:lang w:val="pt-PT"/>
        </w:rPr>
        <w:t xml:space="preserve">6 kg </w:t>
      </w:r>
      <w:r w:rsidRPr="00FB713A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 xml:space="preserve">f‡ii GKwU e¯‘i Dci </w:t>
      </w:r>
      <w:r w:rsidRPr="00FB713A">
        <w:rPr>
          <w:rFonts w:ascii="Times New Roman" w:eastAsia="SimSun" w:hAnsi="Times New Roman" w:cs="Bookman Old Style"/>
          <w:b/>
          <w:bCs/>
          <w:sz w:val="24"/>
          <w:szCs w:val="24"/>
          <w:lang w:val="pt-PT"/>
        </w:rPr>
        <w:t xml:space="preserve">60 N </w:t>
      </w:r>
      <w:r w:rsidRPr="00FB713A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>ej cÖ‡qvM Ki‡j Z¡iY KZ n‡e?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>8 ms</w:t>
      </w:r>
      <w:r w:rsidRPr="00FB713A">
        <w:rPr>
          <w:rFonts w:ascii="Times New Roman" w:eastAsia="SimSun" w:hAnsi="Times New Roman" w:cs="Bookman Old Style"/>
          <w:sz w:val="24"/>
          <w:szCs w:val="24"/>
          <w:vertAlign w:val="superscript"/>
          <w:lang w:val="pt-PT"/>
        </w:rPr>
        <w:sym w:font="Symbol" w:char="F02D"/>
      </w:r>
      <w:r w:rsidRPr="00FB713A">
        <w:rPr>
          <w:rFonts w:ascii="Times New Roman" w:eastAsia="SimSun" w:hAnsi="Times New Roman" w:cs="Bookman Old Style"/>
          <w:sz w:val="24"/>
          <w:szCs w:val="24"/>
          <w:vertAlign w:val="superscript"/>
          <w:lang w:val="pt-PT"/>
        </w:rPr>
        <w:t>2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="00BE5253" w:rsidRPr="00BE5253">
        <w:rPr>
          <w:rFonts w:ascii="ProshnaP" w:eastAsia="PMingLiU" w:hAnsi="ProshnaP" w:cs="SabrenaTonny"/>
          <w:color w:val="FF0000"/>
          <w:sz w:val="24"/>
          <w:szCs w:val="24"/>
        </w:rPr>
        <w:t>L</w:t>
      </w:r>
      <w:r w:rsidRPr="00BE5253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</w:t>
      </w:r>
      <w:r w:rsidRPr="00BE5253">
        <w:rPr>
          <w:rFonts w:ascii="Times New Roman" w:eastAsia="SimSun" w:hAnsi="Times New Roman" w:cs="Bookman Old Style"/>
          <w:color w:val="FF0000"/>
          <w:sz w:val="24"/>
          <w:szCs w:val="24"/>
          <w:lang w:val="pt-PT"/>
        </w:rPr>
        <w:t>10 ms</w:t>
      </w:r>
      <w:r w:rsidRPr="00BE5253">
        <w:rPr>
          <w:rFonts w:ascii="Times New Roman" w:eastAsia="SimSun" w:hAnsi="Times New Roman" w:cs="Bookman Old Style"/>
          <w:color w:val="FF0000"/>
          <w:sz w:val="24"/>
          <w:szCs w:val="24"/>
          <w:vertAlign w:val="superscript"/>
          <w:lang w:val="pt-PT"/>
        </w:rPr>
        <w:sym w:font="Symbol" w:char="F02D"/>
      </w:r>
      <w:r w:rsidRPr="00BE5253">
        <w:rPr>
          <w:rFonts w:ascii="Times New Roman" w:eastAsia="SimSun" w:hAnsi="Times New Roman" w:cs="Bookman Old Style"/>
          <w:color w:val="FF0000"/>
          <w:sz w:val="24"/>
          <w:szCs w:val="24"/>
          <w:vertAlign w:val="superscript"/>
          <w:lang w:val="pt-PT"/>
        </w:rPr>
        <w:t>2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Bookman Old Style"/>
          <w:sz w:val="24"/>
          <w:szCs w:val="24"/>
          <w:vertAlign w:val="superscript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>12 ms</w:t>
      </w:r>
      <w:r w:rsidRPr="00FB713A">
        <w:rPr>
          <w:rFonts w:ascii="Times New Roman" w:eastAsia="SimSun" w:hAnsi="Times New Roman" w:cs="Bookman Old Style"/>
          <w:sz w:val="24"/>
          <w:szCs w:val="24"/>
          <w:vertAlign w:val="superscript"/>
          <w:lang w:val="pt-PT"/>
        </w:rPr>
        <w:sym w:font="Symbol" w:char="F02D"/>
      </w:r>
      <w:r w:rsidRPr="00FB713A">
        <w:rPr>
          <w:rFonts w:ascii="Times New Roman" w:eastAsia="SimSun" w:hAnsi="Times New Roman" w:cs="Bookman Old Style"/>
          <w:sz w:val="24"/>
          <w:szCs w:val="24"/>
          <w:vertAlign w:val="superscript"/>
          <w:lang w:val="pt-PT"/>
        </w:rPr>
        <w:t>2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"/>
          <w:sz w:val="24"/>
          <w:szCs w:val="24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>14 ms</w:t>
      </w:r>
      <w:r w:rsidRPr="00FB713A">
        <w:rPr>
          <w:rFonts w:ascii="Times New Roman" w:eastAsia="SimSun" w:hAnsi="Times New Roman" w:cs="Bookman Old Style"/>
          <w:sz w:val="24"/>
          <w:szCs w:val="24"/>
          <w:vertAlign w:val="superscript"/>
          <w:lang w:val="pt-PT"/>
        </w:rPr>
        <w:sym w:font="Symbol" w:char="F02D"/>
      </w:r>
      <w:r w:rsidRPr="00FB713A">
        <w:rPr>
          <w:rFonts w:ascii="Times New Roman" w:eastAsia="SimSun" w:hAnsi="Times New Roman" w:cs="Bookman Old Style"/>
          <w:sz w:val="24"/>
          <w:szCs w:val="24"/>
          <w:vertAlign w:val="superscript"/>
          <w:lang w:val="pt-PT"/>
        </w:rPr>
        <w:t>2</w:t>
      </w:r>
    </w:p>
    <w:p w:rsidR="000836DF" w:rsidRPr="00FB713A" w:rsidRDefault="000836DF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position w:val="-10"/>
          <w:sz w:val="24"/>
          <w:szCs w:val="24"/>
          <w:lang w:val="pt-PT"/>
        </w:rPr>
        <w:object w:dxaOrig="2640" w:dyaOrig="480">
          <v:shape id="_x0000_i1030" type="#_x0000_t75" style="width:113.25pt;height:20.25pt" o:ole="">
            <v:imagedata r:id="rId124" o:title=""/>
          </v:shape>
          <o:OLEObject Type="Embed" ProgID="Word.Picture.8" ShapeID="_x0000_i1030" DrawAspect="Content" ObjectID="_1737664555" r:id="rId125"/>
        </w:objec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Z¡iY KZ?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  <w:vertAlign w:val="superscri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PMingLiU" w:hAnsi="Times New Roman" w:cs="Times New Roman"/>
          <w:sz w:val="24"/>
          <w:szCs w:val="24"/>
        </w:rPr>
        <w:t>1 ms</w:t>
      </w:r>
      <w:r w:rsidRPr="00FB713A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FB713A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FB713A">
        <w:rPr>
          <w:rFonts w:ascii="SabrenaTonnyMJ" w:eastAsia="PMingLiU" w:hAnsi="SabrenaTonnyMJ" w:cs="SabrenaTonny"/>
          <w:sz w:val="24"/>
          <w:szCs w:val="24"/>
        </w:rPr>
        <w:tab/>
      </w:r>
      <w:r w:rsidR="00BE5253" w:rsidRPr="00BE5253">
        <w:rPr>
          <w:rFonts w:ascii="ProshnaP" w:eastAsia="PMingLiU" w:hAnsi="ProshnaP" w:cs="SabrenaTonny"/>
          <w:color w:val="FF0000"/>
          <w:sz w:val="24"/>
          <w:szCs w:val="24"/>
        </w:rPr>
        <w:t>L</w:t>
      </w:r>
      <w:r w:rsidRPr="00BE5253">
        <w:rPr>
          <w:rFonts w:ascii="SabrenaTonnyMJ" w:eastAsia="PMingLiU" w:hAnsi="SabrenaTonnyMJ" w:cs="SabrenaTonny"/>
          <w:color w:val="FF0000"/>
          <w:sz w:val="24"/>
          <w:szCs w:val="24"/>
        </w:rPr>
        <w:t xml:space="preserve"> </w:t>
      </w:r>
      <w:r w:rsidRPr="00BE5253">
        <w:rPr>
          <w:rFonts w:ascii="Times New Roman" w:eastAsia="PMingLiU" w:hAnsi="Times New Roman" w:cs="Times New Roman"/>
          <w:color w:val="FF0000"/>
          <w:sz w:val="24"/>
          <w:szCs w:val="24"/>
        </w:rPr>
        <w:t>2 ms</w:t>
      </w:r>
      <w:r w:rsidRPr="00BE5253">
        <w:rPr>
          <w:rFonts w:ascii="Times New Roman" w:eastAsia="PMingLiU" w:hAnsi="Times New Roman" w:cs="Times New Roman"/>
          <w:color w:val="FF0000"/>
          <w:sz w:val="24"/>
          <w:szCs w:val="24"/>
          <w:vertAlign w:val="superscript"/>
        </w:rPr>
        <w:sym w:font="Symbol" w:char="F02D"/>
      </w:r>
      <w:r w:rsidRPr="00BE5253">
        <w:rPr>
          <w:rFonts w:ascii="Times New Roman" w:eastAsia="PMingLiU" w:hAnsi="Times New Roman" w:cs="Times New Roman"/>
          <w:color w:val="FF0000"/>
          <w:sz w:val="24"/>
          <w:szCs w:val="24"/>
          <w:vertAlign w:val="superscript"/>
        </w:rPr>
        <w:t>2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vertAlign w:val="superscript"/>
        </w:rPr>
      </w:pPr>
      <w:r w:rsidRPr="00FB713A">
        <w:rPr>
          <w:rFonts w:ascii="SabrenaTonnyMJ" w:eastAsia="PMingLiU" w:hAnsi="SabrenaTonnyMJ" w:cs="SabrenaTonny"/>
          <w:sz w:val="24"/>
          <w:szCs w:val="24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Times New Roman"/>
          <w:sz w:val="24"/>
          <w:szCs w:val="24"/>
        </w:rPr>
        <w:t>3 ms</w:t>
      </w:r>
      <w:r w:rsidRPr="00FB713A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FB713A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FB713A">
        <w:rPr>
          <w:rFonts w:ascii="SabrenaTonnyMJ" w:eastAsia="PMingLiU" w:hAnsi="SabrenaTonnyMJ" w:cs="SabrenaTonny"/>
          <w:sz w:val="24"/>
          <w:szCs w:val="24"/>
        </w:rPr>
        <w:tab/>
      </w:r>
      <w:r w:rsidRPr="00FB713A">
        <w:rPr>
          <w:rFonts w:ascii="ProshnaP" w:eastAsia="PMingLiU" w:hAnsi="ProshnaP" w:cs="SabrenaTonny"/>
          <w:sz w:val="24"/>
          <w:szCs w:val="24"/>
        </w:rPr>
        <w:t>N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Times New Roman"/>
          <w:sz w:val="24"/>
          <w:szCs w:val="24"/>
        </w:rPr>
        <w:t>4 ms</w:t>
      </w:r>
      <w:r w:rsidRPr="00FB713A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FB713A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</w:p>
    <w:p w:rsidR="000836DF" w:rsidRPr="00FB713A" w:rsidRDefault="000836DF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</w:rPr>
      </w:pPr>
      <w:r w:rsidRPr="00FB713A">
        <w:rPr>
          <w:rFonts w:ascii="Times New Roman" w:eastAsia="PMingLiU" w:hAnsi="Times New Roman" w:cs="Times New Roman"/>
          <w:b/>
          <w:sz w:val="24"/>
          <w:szCs w:val="24"/>
          <w:lang w:val="pt-PT"/>
        </w:rPr>
        <w:t>10 kg</w:t>
      </w:r>
      <w:r w:rsidRPr="00FB713A">
        <w:rPr>
          <w:rFonts w:ascii="SabrenaTonnyMJ" w:eastAsia="PMingLiU" w:hAnsi="SabrenaTonnyMJ" w:cs="SabrenaTonny"/>
          <w:b/>
          <w:sz w:val="24"/>
          <w:szCs w:val="24"/>
          <w:lang w:val="pt-PT"/>
        </w:rPr>
        <w:t xml:space="preserve"> f‡ii GKwU e¯‘i Dci KZ ej cÖ‡qvM Ki‡j Gi Z¡iY </w:t>
      </w:r>
      <w:r w:rsidRPr="00FB713A">
        <w:rPr>
          <w:rFonts w:ascii="Times New Roman" w:eastAsia="PMingLiU" w:hAnsi="Times New Roman" w:cs="Times New Roman"/>
          <w:b/>
          <w:sz w:val="24"/>
          <w:szCs w:val="24"/>
          <w:lang w:val="pt-PT"/>
        </w:rPr>
        <w:t>3 ms</w:t>
      </w:r>
      <w:r w:rsidRPr="00FB713A">
        <w:rPr>
          <w:rFonts w:ascii="Times New Roman" w:eastAsia="PMingLiU" w:hAnsi="Times New Roman" w:cs="Times New Roman"/>
          <w:b/>
          <w:sz w:val="24"/>
          <w:szCs w:val="24"/>
          <w:vertAlign w:val="superscript"/>
        </w:rPr>
        <w:sym w:font="Symbol" w:char="F02D"/>
      </w:r>
      <w:r w:rsidRPr="00FB713A">
        <w:rPr>
          <w:rFonts w:ascii="Times New Roman" w:eastAsia="PMingLiU" w:hAnsi="Times New Roman" w:cs="Times New Roman"/>
          <w:b/>
          <w:sz w:val="24"/>
          <w:szCs w:val="24"/>
          <w:vertAlign w:val="superscript"/>
          <w:lang w:val="pt-PT"/>
        </w:rPr>
        <w:t>2</w:t>
      </w:r>
      <w:r w:rsidRPr="00FB713A">
        <w:rPr>
          <w:rFonts w:ascii="SabrenaTonnyMJ" w:eastAsia="PMingLiU" w:hAnsi="SabrenaTonnyMJ" w:cs="SabrenaTonny"/>
          <w:b/>
          <w:sz w:val="24"/>
          <w:szCs w:val="24"/>
          <w:lang w:val="pt-PT"/>
        </w:rPr>
        <w:t xml:space="preserve"> n‡e?</w:t>
      </w:r>
      <w:r w:rsidRPr="00FB713A">
        <w:rPr>
          <w:rFonts w:ascii="SabrenaTonnyMJ" w:eastAsia="PMingLiU" w:hAnsi="SabrenaTonnyMJ" w:cs="SabrenaTonny"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>15 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>20 N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Bookman Old Style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>25 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="00C8280E" w:rsidRPr="00C8280E">
        <w:rPr>
          <w:rFonts w:ascii="ProshnaP" w:eastAsia="PMingLiU" w:hAnsi="ProshnaP" w:cs="Times New Roman"/>
          <w:color w:val="FF0000"/>
          <w:sz w:val="24"/>
          <w:szCs w:val="24"/>
          <w:lang w:val="pt-PT"/>
        </w:rPr>
        <w:t>N</w:t>
      </w:r>
      <w:r w:rsidRPr="00C8280E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</w:t>
      </w:r>
      <w:r w:rsidRPr="00C8280E">
        <w:rPr>
          <w:rFonts w:ascii="Times New Roman" w:eastAsia="SimSun" w:hAnsi="Times New Roman" w:cs="Bookman Old Style"/>
          <w:color w:val="FF0000"/>
          <w:sz w:val="24"/>
          <w:szCs w:val="24"/>
          <w:lang w:val="pt-PT"/>
        </w:rPr>
        <w:t>30 N</w:t>
      </w:r>
    </w:p>
    <w:p w:rsidR="000836DF" w:rsidRPr="00FB713A" w:rsidRDefault="000836DF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Times New Roman" w:eastAsia="PMingLiU" w:hAnsi="Times New Roman" w:cs="SabrenaTonny"/>
          <w:b/>
          <w:bCs/>
          <w:sz w:val="24"/>
          <w:szCs w:val="24"/>
          <w:lang w:val="pt-PT"/>
        </w:rPr>
        <w:t xml:space="preserve">8 N </w:t>
      </w:r>
      <w:r w:rsidRPr="00FB713A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 xml:space="preserve">ej ej‡Z †evSvq †mB cwigvY ej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hvÑ</w:t>
      </w:r>
      <w:r w:rsidRPr="00FB713A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 xml:space="preserve"> </w:t>
      </w:r>
      <w:r w:rsidRPr="00FB713A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FB713A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</w:rPr>
        <w:t xml:space="preserve">i. 4kg </w:t>
      </w:r>
      <w:r w:rsidRPr="00FB713A">
        <w:rPr>
          <w:rFonts w:ascii="SabrenaTonnyMJ" w:eastAsia="PMingLiU" w:hAnsi="SabrenaTonnyMJ" w:cs="SabrenaTonnyMJ"/>
          <w:sz w:val="24"/>
          <w:szCs w:val="24"/>
        </w:rPr>
        <w:t xml:space="preserve">f‡ii Ici wµqv K‡i </w:t>
      </w:r>
      <w:r w:rsidRPr="00FB713A">
        <w:rPr>
          <w:rFonts w:ascii="Times New Roman" w:eastAsia="PMingLiU" w:hAnsi="Times New Roman" w:cs="SabrenaTonnyMJ"/>
          <w:sz w:val="24"/>
          <w:szCs w:val="24"/>
        </w:rPr>
        <w:t>2 ms</w:t>
      </w:r>
      <w:r w:rsidRPr="00FB713A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sym w:font="Symbol" w:char="F02D"/>
      </w:r>
      <w:r w:rsidRPr="00FB713A"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bidi="he-IL"/>
        </w:rPr>
        <w:t>2</w:t>
      </w:r>
      <w:r w:rsidRPr="00FB713A">
        <w:rPr>
          <w:rFonts w:ascii="SabrenaTonnyMJ" w:eastAsia="PMingLiU" w:hAnsi="SabrenaTonnyMJ" w:cs="SabrenaTonnyMJ"/>
          <w:sz w:val="24"/>
          <w:szCs w:val="24"/>
        </w:rPr>
        <w:t xml:space="preserve"> Z¡iY m„wó Ki‡Z cv‡i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</w:rPr>
        <w:t xml:space="preserve">ii. 1kg </w:t>
      </w:r>
      <w:r w:rsidRPr="00FB713A">
        <w:rPr>
          <w:rFonts w:ascii="SabrenaTonnyMJ" w:eastAsia="PMingLiU" w:hAnsi="SabrenaTonnyMJ" w:cs="SabrenaTonnyMJ"/>
          <w:sz w:val="24"/>
          <w:szCs w:val="24"/>
        </w:rPr>
        <w:t xml:space="preserve">f‡ii Ici wµqv K‡i </w:t>
      </w:r>
      <w:r w:rsidRPr="00FB713A">
        <w:rPr>
          <w:rFonts w:ascii="Times New Roman" w:eastAsia="PMingLiU" w:hAnsi="Times New Roman" w:cs="SabrenaTonnyMJ"/>
          <w:sz w:val="24"/>
          <w:szCs w:val="24"/>
        </w:rPr>
        <w:t>8 ms</w:t>
      </w:r>
      <w:r w:rsidRPr="00FB713A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sym w:font="Symbol" w:char="F02D"/>
      </w:r>
      <w:r w:rsidRPr="00FB713A"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bidi="he-IL"/>
        </w:rPr>
        <w:t>2</w:t>
      </w:r>
      <w:r w:rsidRPr="00FB713A">
        <w:rPr>
          <w:rFonts w:ascii="SabrenaTonnyMJ" w:eastAsia="PMingLiU" w:hAnsi="SabrenaTonnyMJ" w:cs="SabrenaTonnyMJ"/>
          <w:sz w:val="24"/>
          <w:szCs w:val="24"/>
        </w:rPr>
        <w:t xml:space="preserve"> Z¡iY m„wó Ki‡Z cv‡i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</w:rPr>
        <w:t xml:space="preserve">iii. 2kg </w:t>
      </w:r>
      <w:r w:rsidRPr="00FB713A">
        <w:rPr>
          <w:rFonts w:ascii="SabrenaTonnyMJ" w:eastAsia="PMingLiU" w:hAnsi="SabrenaTonnyMJ" w:cs="SabrenaTonnyMJ"/>
          <w:sz w:val="24"/>
          <w:szCs w:val="24"/>
        </w:rPr>
        <w:t xml:space="preserve">f‡ii Ici wµqv K‡i </w:t>
      </w:r>
      <w:r w:rsidRPr="00FB713A">
        <w:rPr>
          <w:rFonts w:ascii="Times New Roman" w:eastAsia="PMingLiU" w:hAnsi="Times New Roman" w:cs="SabrenaTonnyMJ"/>
          <w:sz w:val="24"/>
          <w:szCs w:val="24"/>
        </w:rPr>
        <w:t>4 ms</w:t>
      </w:r>
      <w:r w:rsidRPr="00FB713A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sym w:font="Symbol" w:char="F02D"/>
      </w:r>
      <w:r w:rsidRPr="00FB713A"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bidi="he-IL"/>
        </w:rPr>
        <w:t>2</w:t>
      </w:r>
      <w:r w:rsidRPr="00FB713A">
        <w:rPr>
          <w:rFonts w:ascii="SabrenaTonnyMJ" w:eastAsia="PMingLiU" w:hAnsi="SabrenaTonnyMJ" w:cs="SabrenaTonnyMJ"/>
          <w:sz w:val="24"/>
          <w:szCs w:val="24"/>
        </w:rPr>
        <w:t xml:space="preserve"> Z¡iY m„wó Ki‡Z cv‡i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FB713A">
        <w:rPr>
          <w:rFonts w:ascii="SabrenaTonnyMJ" w:eastAsia="PMingLiU" w:hAnsi="SabrenaTonnyMJ" w:cs="SabrenaTonnyMJ"/>
          <w:sz w:val="24"/>
          <w:szCs w:val="24"/>
        </w:rPr>
        <w:tab/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>wb‡Pi †KvbwU mwVK?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FB713A">
        <w:rPr>
          <w:rFonts w:ascii="ProshnaP" w:eastAsia="PMingLiU" w:hAnsi="ProshnaP" w:cs="SabrenaTonny"/>
          <w:sz w:val="24"/>
          <w:szCs w:val="24"/>
        </w:rPr>
        <w:tab/>
        <w:t>K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</w:t>
      </w:r>
      <w:r w:rsidRPr="00FB713A">
        <w:rPr>
          <w:rFonts w:ascii="ProshnaP" w:eastAsia="PMingLiU" w:hAnsi="ProshnaP" w:cs="SabrenaTonny"/>
          <w:sz w:val="24"/>
          <w:szCs w:val="24"/>
        </w:rPr>
        <w:tab/>
        <w:t>L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iii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FB713A">
        <w:rPr>
          <w:rFonts w:ascii="ProshnaP" w:eastAsia="PMingLiU" w:hAnsi="ProshnaP" w:cs="SabrenaTonny"/>
          <w:sz w:val="24"/>
          <w:szCs w:val="24"/>
        </w:rPr>
        <w:lastRenderedPageBreak/>
        <w:tab/>
        <w:t>M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iii</w:t>
      </w:r>
      <w:r w:rsidRPr="00FB713A">
        <w:rPr>
          <w:rFonts w:ascii="ProshnaP" w:eastAsia="PMingLiU" w:hAnsi="ProshnaP" w:cs="SabrenaTonny"/>
          <w:sz w:val="24"/>
          <w:szCs w:val="24"/>
        </w:rPr>
        <w:tab/>
      </w:r>
      <w:r w:rsidR="00C8280E" w:rsidRPr="00C8280E">
        <w:rPr>
          <w:rFonts w:ascii="ProshnaP" w:eastAsia="PMingLiU" w:hAnsi="ProshnaP" w:cs="Times New Roman"/>
          <w:color w:val="FF0000"/>
          <w:sz w:val="24"/>
          <w:szCs w:val="24"/>
          <w:lang w:val="pt-PT"/>
        </w:rPr>
        <w:t>N</w:t>
      </w:r>
      <w:r w:rsidRPr="00C8280E">
        <w:rPr>
          <w:rFonts w:ascii="SabrenaTonnyMJ" w:eastAsia="PMingLiU" w:hAnsi="SabrenaTonnyMJ" w:cs="SabrenaTonny"/>
          <w:color w:val="FF0000"/>
          <w:sz w:val="24"/>
          <w:szCs w:val="24"/>
        </w:rPr>
        <w:t xml:space="preserve"> </w:t>
      </w:r>
      <w:r w:rsidRPr="00C8280E">
        <w:rPr>
          <w:rFonts w:ascii="Times New Roman" w:eastAsia="PMingLiU" w:hAnsi="Times New Roman" w:cs="SabrenaTonny"/>
          <w:color w:val="FF0000"/>
          <w:sz w:val="24"/>
          <w:szCs w:val="24"/>
        </w:rPr>
        <w:t xml:space="preserve">i, ii </w:t>
      </w:r>
      <w:r w:rsidRPr="00C8280E">
        <w:rPr>
          <w:rFonts w:ascii="SabrenaTonnyMJ" w:eastAsia="PMingLiU" w:hAnsi="SabrenaTonnyMJ" w:cs="SabrenaTonny"/>
          <w:color w:val="FF0000"/>
          <w:sz w:val="24"/>
          <w:szCs w:val="24"/>
        </w:rPr>
        <w:t xml:space="preserve">I </w:t>
      </w:r>
      <w:r w:rsidRPr="00C8280E">
        <w:rPr>
          <w:rFonts w:ascii="Times New Roman" w:eastAsia="PMingLiU" w:hAnsi="Times New Roman" w:cs="SabrenaTonny"/>
          <w:color w:val="FF0000"/>
          <w:sz w:val="24"/>
          <w:szCs w:val="24"/>
        </w:rPr>
        <w:t>iii</w:t>
      </w:r>
    </w:p>
    <w:p w:rsidR="000836DF" w:rsidRPr="00FB713A" w:rsidRDefault="000836DF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FB713A">
        <w:rPr>
          <w:rFonts w:ascii="Times New Roman" w:eastAsia="PMingLiU" w:hAnsi="Times New Roman" w:cs="SabrenaTonny"/>
          <w:b/>
          <w:bCs/>
          <w:sz w:val="24"/>
          <w:szCs w:val="24"/>
        </w:rPr>
        <w:t xml:space="preserve">F = ma </w:t>
      </w:r>
      <w:r w:rsidRPr="00FB713A">
        <w:rPr>
          <w:rFonts w:ascii="SabrenaTonnyMJ" w:eastAsia="PMingLiU" w:hAnsi="SabrenaTonnyMJ" w:cs="SabrenaTonny"/>
          <w:b/>
          <w:bCs/>
          <w:sz w:val="24"/>
          <w:szCs w:val="24"/>
        </w:rPr>
        <w:t xml:space="preserve">m¤úK©wU †_‡K †evSv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>hvqÑ</w:t>
      </w:r>
      <w:r w:rsidRPr="00FB713A">
        <w:rPr>
          <w:rFonts w:ascii="SabrenaTonnyMJ" w:eastAsia="PMingLiU" w:hAnsi="SabrenaTonnyMJ" w:cs="SabrenaTonny"/>
          <w:b/>
          <w:bCs/>
          <w:sz w:val="24"/>
          <w:szCs w:val="24"/>
        </w:rPr>
        <w:t xml:space="preserve"> </w:t>
      </w:r>
      <w:r w:rsidRPr="00FB713A">
        <w:rPr>
          <w:rFonts w:ascii="SabrenaTonnyMJ" w:eastAsia="PMingLiU" w:hAnsi="SabrenaTonnyMJ" w:cs="SabrenaTonny"/>
          <w:b/>
          <w:bCs/>
          <w:sz w:val="24"/>
          <w:szCs w:val="24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before="20"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FB713A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i. 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>aªæe ej aªæe Z¡iY m„wó K‡i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before="20"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ii. 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>ej wØ¸Y Ki‡j e¯‘i Z¡iY wZb ¸Y n‡e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before="20"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iii. 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>fi wØ¸Y n‡j GKB Z¡i‡Yi Rb¨ e‡ji gvb wØ¸Y n‡e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before="20"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>wb‡Pi †KvbwU mwVK?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before="20"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FB713A">
        <w:rPr>
          <w:rFonts w:ascii="ProshnaP" w:eastAsia="PMingLiU" w:hAnsi="ProshnaP" w:cs="SabrenaTonny"/>
          <w:sz w:val="24"/>
          <w:szCs w:val="24"/>
        </w:rPr>
        <w:tab/>
        <w:t>K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</w:t>
      </w:r>
      <w:r w:rsidRPr="00FB713A">
        <w:rPr>
          <w:rFonts w:ascii="ProshnaP" w:eastAsia="PMingLiU" w:hAnsi="ProshnaP" w:cs="SabrenaTonny"/>
          <w:sz w:val="24"/>
          <w:szCs w:val="24"/>
        </w:rPr>
        <w:tab/>
      </w:r>
      <w:r w:rsidR="00BE5253" w:rsidRPr="00BE5253">
        <w:rPr>
          <w:rFonts w:ascii="ProshnaP" w:eastAsia="PMingLiU" w:hAnsi="ProshnaP" w:cs="SabrenaTonny"/>
          <w:color w:val="FF0000"/>
          <w:sz w:val="24"/>
          <w:szCs w:val="24"/>
        </w:rPr>
        <w:t>L</w:t>
      </w:r>
      <w:r w:rsidRPr="00BE5253">
        <w:rPr>
          <w:rFonts w:ascii="SabrenaTonnyMJ" w:eastAsia="PMingLiU" w:hAnsi="SabrenaTonnyMJ" w:cs="SabrenaTonny"/>
          <w:color w:val="FF0000"/>
          <w:sz w:val="24"/>
          <w:szCs w:val="24"/>
        </w:rPr>
        <w:t xml:space="preserve"> </w:t>
      </w:r>
      <w:r w:rsidRPr="00BE5253">
        <w:rPr>
          <w:rFonts w:ascii="Times New Roman" w:eastAsia="PMingLiU" w:hAnsi="Times New Roman" w:cs="SabrenaTonny"/>
          <w:color w:val="FF0000"/>
          <w:sz w:val="24"/>
          <w:szCs w:val="24"/>
        </w:rPr>
        <w:t xml:space="preserve">i </w:t>
      </w:r>
      <w:r w:rsidRPr="00BE5253">
        <w:rPr>
          <w:rFonts w:ascii="SabrenaTonnyMJ" w:eastAsia="PMingLiU" w:hAnsi="SabrenaTonnyMJ" w:cs="SabrenaTonny"/>
          <w:color w:val="FF0000"/>
          <w:sz w:val="24"/>
          <w:szCs w:val="24"/>
        </w:rPr>
        <w:t>I</w:t>
      </w:r>
      <w:r w:rsidRPr="00BE5253">
        <w:rPr>
          <w:rFonts w:ascii="Times New Roman" w:eastAsia="PMingLiU" w:hAnsi="Times New Roman" w:cs="SabrenaTonny"/>
          <w:color w:val="FF0000"/>
          <w:sz w:val="24"/>
          <w:szCs w:val="24"/>
        </w:rPr>
        <w:t xml:space="preserve"> iii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FB713A">
        <w:rPr>
          <w:rFonts w:ascii="ProshnaP" w:eastAsia="PMingLiU" w:hAnsi="ProshnaP" w:cs="SabrenaTonny"/>
          <w:sz w:val="24"/>
          <w:szCs w:val="24"/>
        </w:rPr>
        <w:tab/>
        <w:t>M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iii</w:t>
      </w:r>
      <w:r w:rsidRPr="00FB713A">
        <w:rPr>
          <w:rFonts w:ascii="ProshnaP" w:eastAsia="PMingLiU" w:hAnsi="ProshnaP" w:cs="SabrenaTonny"/>
          <w:sz w:val="24"/>
          <w:szCs w:val="24"/>
        </w:rPr>
        <w:tab/>
        <w:t>N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i, ii 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I </w:t>
      </w:r>
      <w:r w:rsidRPr="00FB713A">
        <w:rPr>
          <w:rFonts w:ascii="Times New Roman" w:eastAsia="PMingLiU" w:hAnsi="Times New Roman" w:cs="SabrenaTonny"/>
          <w:sz w:val="24"/>
          <w:szCs w:val="24"/>
        </w:rPr>
        <w:t>iii</w:t>
      </w:r>
    </w:p>
    <w:p w:rsidR="000836DF" w:rsidRPr="00FB713A" w:rsidRDefault="000836DF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before="20"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†Kv‡bv e¯‘i Dci cÖhy³ ej aªæe _vK‡j fi I Z¡i‡Yi m¤úK© n‡e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sym w:font="Symbol" w:char="F02D"/>
      </w:r>
      <w:r w:rsidRPr="00FB713A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before="20"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FB713A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i. 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>fi hZ Kg n‡e Z¡iY ZZ †ewk n‡e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before="20"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ii. 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>fi hZ Kg n‡e Z¡iY ZZ Kg n‡e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before="20"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iii. </w:t>
      </w:r>
      <w:r w:rsidRPr="00FB713A">
        <w:rPr>
          <w:rFonts w:ascii="SabrenaTonnyMJ" w:eastAsia="PMingLiU" w:hAnsi="SabrenaTonnyMJ" w:cs="SabrenaTonnyMJ"/>
          <w:spacing w:val="-6"/>
          <w:sz w:val="24"/>
          <w:szCs w:val="24"/>
          <w:lang w:val="pt-PT"/>
        </w:rPr>
        <w:t xml:space="preserve">fi hZ †ewk n‡e Z¡iY ZZ Kg n‡e 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before="20"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>wb‡Pi †KvbwU mwVK?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before="20"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FB713A">
        <w:rPr>
          <w:rFonts w:ascii="ProshnaP" w:eastAsia="PMingLiU" w:hAnsi="ProshnaP" w:cs="SabrenaTonny"/>
          <w:sz w:val="24"/>
          <w:szCs w:val="24"/>
        </w:rPr>
        <w:tab/>
        <w:t>K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</w:t>
      </w:r>
      <w:r w:rsidRPr="00FB713A">
        <w:rPr>
          <w:rFonts w:ascii="ProshnaP" w:eastAsia="PMingLiU" w:hAnsi="ProshnaP" w:cs="SabrenaTonny"/>
          <w:sz w:val="24"/>
          <w:szCs w:val="24"/>
        </w:rPr>
        <w:tab/>
      </w:r>
      <w:r w:rsidR="00BE5253" w:rsidRPr="00BE5253">
        <w:rPr>
          <w:rFonts w:ascii="ProshnaP" w:eastAsia="PMingLiU" w:hAnsi="ProshnaP" w:cs="SabrenaTonny"/>
          <w:color w:val="FF0000"/>
          <w:sz w:val="24"/>
          <w:szCs w:val="24"/>
        </w:rPr>
        <w:t>L</w:t>
      </w:r>
      <w:r w:rsidRPr="00BE5253">
        <w:rPr>
          <w:rFonts w:ascii="SabrenaTonnyMJ" w:eastAsia="PMingLiU" w:hAnsi="SabrenaTonnyMJ" w:cs="SabrenaTonny"/>
          <w:color w:val="FF0000"/>
          <w:sz w:val="24"/>
          <w:szCs w:val="24"/>
        </w:rPr>
        <w:t xml:space="preserve"> </w:t>
      </w:r>
      <w:r w:rsidRPr="00BE5253">
        <w:rPr>
          <w:rFonts w:ascii="Times New Roman" w:eastAsia="PMingLiU" w:hAnsi="Times New Roman" w:cs="SabrenaTonny"/>
          <w:color w:val="FF0000"/>
          <w:sz w:val="24"/>
          <w:szCs w:val="24"/>
        </w:rPr>
        <w:t xml:space="preserve">i </w:t>
      </w:r>
      <w:r w:rsidRPr="00BE5253">
        <w:rPr>
          <w:rFonts w:ascii="SabrenaTonnyMJ" w:eastAsia="PMingLiU" w:hAnsi="SabrenaTonnyMJ" w:cs="SabrenaTonny"/>
          <w:color w:val="FF0000"/>
          <w:sz w:val="24"/>
          <w:szCs w:val="24"/>
        </w:rPr>
        <w:t>I</w:t>
      </w:r>
      <w:r w:rsidRPr="00BE5253">
        <w:rPr>
          <w:rFonts w:ascii="Times New Roman" w:eastAsia="PMingLiU" w:hAnsi="Times New Roman" w:cs="SabrenaTonny"/>
          <w:color w:val="FF0000"/>
          <w:sz w:val="24"/>
          <w:szCs w:val="24"/>
        </w:rPr>
        <w:t xml:space="preserve"> iii</w:t>
      </w:r>
    </w:p>
    <w:p w:rsidR="009729C0" w:rsidRDefault="009729C0" w:rsidP="009729C0">
      <w:pPr>
        <w:tabs>
          <w:tab w:val="left" w:pos="461"/>
          <w:tab w:val="left" w:pos="2520"/>
        </w:tabs>
        <w:spacing w:before="20"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FB713A">
        <w:rPr>
          <w:rFonts w:ascii="ProshnaP" w:eastAsia="PMingLiU" w:hAnsi="ProshnaP" w:cs="SabrenaTonny"/>
          <w:sz w:val="24"/>
          <w:szCs w:val="24"/>
        </w:rPr>
        <w:tab/>
        <w:t>M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iii</w:t>
      </w:r>
      <w:r w:rsidRPr="00FB713A">
        <w:rPr>
          <w:rFonts w:ascii="ProshnaP" w:eastAsia="PMingLiU" w:hAnsi="ProshnaP" w:cs="SabrenaTonny"/>
          <w:sz w:val="24"/>
          <w:szCs w:val="24"/>
        </w:rPr>
        <w:tab/>
      </w:r>
      <w:r w:rsidRPr="00FB713A">
        <w:rPr>
          <w:rFonts w:ascii="ProshnaP" w:eastAsia="PMingLiU" w:hAnsi="ProshnaP" w:cs="Times New Roman"/>
          <w:sz w:val="24"/>
          <w:szCs w:val="24"/>
        </w:rPr>
        <w:t>N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i, ii 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I </w:t>
      </w:r>
      <w:r w:rsidRPr="00FB713A">
        <w:rPr>
          <w:rFonts w:ascii="Times New Roman" w:eastAsia="PMingLiU" w:hAnsi="Times New Roman" w:cs="SabrenaTonny"/>
          <w:sz w:val="24"/>
          <w:szCs w:val="24"/>
        </w:rPr>
        <w:t>iii</w:t>
      </w:r>
    </w:p>
    <w:p w:rsidR="000836DF" w:rsidRPr="00FB713A" w:rsidRDefault="000836DF" w:rsidP="009729C0">
      <w:pPr>
        <w:tabs>
          <w:tab w:val="left" w:pos="461"/>
          <w:tab w:val="left" w:pos="2520"/>
        </w:tabs>
        <w:spacing w:before="20"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>fi‡e‡Mi msiÿY m~ÎwU wbDU‡bi †Kvb m~Î †_‡K cvIqv hvq?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MwZi cÖ_g m~Î †_‡K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MwZi wØZxq m~Î †_‡K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="000456CA" w:rsidRPr="000456CA">
        <w:rPr>
          <w:rFonts w:ascii="ProshnaP" w:eastAsia="PMingLiU" w:hAnsi="ProshnaP" w:cs="Times New Roman"/>
          <w:color w:val="FF0000"/>
          <w:sz w:val="24"/>
          <w:szCs w:val="24"/>
        </w:rPr>
        <w:t>M</w:t>
      </w:r>
      <w:r w:rsidRPr="000456CA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MwZi Z…Zxq m~Î †_‡K</w:t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gnvKl© m~Î †_‡K</w:t>
      </w:r>
    </w:p>
    <w:p w:rsidR="000836DF" w:rsidRPr="00FB713A" w:rsidRDefault="000836DF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Times New Roman" w:eastAsia="SimSun" w:hAnsi="Times New Roman" w:cs="Bookman Old Style"/>
          <w:b/>
          <w:sz w:val="24"/>
          <w:szCs w:val="24"/>
          <w:lang w:val="pt-PT"/>
        </w:rPr>
        <w:t xml:space="preserve">10 kg </w:t>
      </w:r>
      <w:r w:rsidRPr="00FB713A">
        <w:rPr>
          <w:rFonts w:ascii="SabrenaTonnyMJ" w:eastAsia="SimSun" w:hAnsi="SabrenaTonnyMJ" w:cs="SabrenaTonnyMJ"/>
          <w:b/>
          <w:sz w:val="24"/>
          <w:szCs w:val="24"/>
          <w:lang w:val="pt-PT"/>
        </w:rPr>
        <w:t xml:space="preserve">f‡ii GKwU e¯‘i Dci </w:t>
      </w:r>
      <w:r w:rsidRPr="00FB713A">
        <w:rPr>
          <w:rFonts w:ascii="Times New Roman" w:eastAsia="SimSun" w:hAnsi="Times New Roman" w:cs="Bookman Old Style"/>
          <w:b/>
          <w:sz w:val="24"/>
          <w:szCs w:val="24"/>
          <w:lang w:val="pt-PT"/>
        </w:rPr>
        <w:t xml:space="preserve">2000 N </w:t>
      </w:r>
      <w:r w:rsidRPr="00FB713A">
        <w:rPr>
          <w:rFonts w:ascii="SabrenaTonnyMJ" w:eastAsia="SimSun" w:hAnsi="SabrenaTonnyMJ" w:cs="SabrenaTonnyMJ"/>
          <w:b/>
          <w:sz w:val="24"/>
          <w:szCs w:val="24"/>
          <w:lang w:val="pt-PT"/>
        </w:rPr>
        <w:t xml:space="preserve">ej </w:t>
      </w:r>
      <w:r w:rsidRPr="00FB713A">
        <w:rPr>
          <w:rFonts w:ascii="Times New Roman" w:eastAsia="SimSun" w:hAnsi="Times New Roman" w:cs="Bookman Old Style"/>
          <w:b/>
          <w:sz w:val="24"/>
          <w:szCs w:val="24"/>
          <w:lang w:val="pt-PT"/>
        </w:rPr>
        <w:t xml:space="preserve">1 s </w:t>
      </w:r>
      <w:r w:rsidRPr="00FB713A">
        <w:rPr>
          <w:rFonts w:ascii="SabrenaTonnyMJ" w:eastAsia="SimSun" w:hAnsi="SabrenaTonnyMJ" w:cs="SabrenaTonnyMJ"/>
          <w:b/>
          <w:sz w:val="24"/>
          <w:szCs w:val="24"/>
          <w:lang w:val="pt-PT"/>
        </w:rPr>
        <w:t>mgqe¨vcx wµqv Ki‡j e‡ji NvZ KZ n‡e?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>2000 kg ms</w:t>
      </w:r>
      <w:r w:rsidRPr="00FB713A">
        <w:rPr>
          <w:rFonts w:ascii="Times New Roman" w:eastAsia="SimSun" w:hAnsi="Times New Roman" w:cs="Bookman Old Style"/>
          <w:sz w:val="24"/>
          <w:szCs w:val="24"/>
          <w:vertAlign w:val="superscript"/>
          <w:lang w:val="pt-PT"/>
        </w:rPr>
        <w:sym w:font="Symbol" w:char="F02D"/>
      </w:r>
      <w:r w:rsidRPr="00FB713A">
        <w:rPr>
          <w:rFonts w:ascii="Times New Roman" w:eastAsia="SimSun" w:hAnsi="Times New Roman" w:cs="Bookman Old Style"/>
          <w:sz w:val="24"/>
          <w:szCs w:val="24"/>
          <w:vertAlign w:val="superscript"/>
          <w:lang w:val="pt-PT"/>
        </w:rPr>
        <w:t>1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="00BE5253" w:rsidRPr="00BE5253">
        <w:rPr>
          <w:rFonts w:ascii="ProshnaP" w:eastAsia="PMingLiU" w:hAnsi="ProshnaP" w:cs="SabrenaTonny"/>
          <w:color w:val="FF0000"/>
          <w:sz w:val="24"/>
          <w:szCs w:val="24"/>
        </w:rPr>
        <w:t>L</w:t>
      </w:r>
      <w:r w:rsidRPr="00BE5253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</w:t>
      </w:r>
      <w:r w:rsidRPr="00BE5253">
        <w:rPr>
          <w:rFonts w:ascii="Times New Roman" w:eastAsia="SimSun" w:hAnsi="Times New Roman" w:cs="Bookman Old Style"/>
          <w:color w:val="FF0000"/>
          <w:sz w:val="24"/>
          <w:szCs w:val="24"/>
          <w:lang w:val="pt-PT"/>
        </w:rPr>
        <w:t>20000 kg ms</w:t>
      </w:r>
      <w:r w:rsidRPr="00BE5253">
        <w:rPr>
          <w:rFonts w:ascii="Times New Roman" w:eastAsia="SimSun" w:hAnsi="Times New Roman" w:cs="Bookman Old Style"/>
          <w:color w:val="FF0000"/>
          <w:sz w:val="24"/>
          <w:szCs w:val="24"/>
          <w:vertAlign w:val="superscript"/>
          <w:lang w:val="pt-PT"/>
        </w:rPr>
        <w:sym w:font="Symbol" w:char="F02D"/>
      </w:r>
      <w:r w:rsidRPr="00BE5253">
        <w:rPr>
          <w:rFonts w:ascii="Times New Roman" w:eastAsia="SimSun" w:hAnsi="Times New Roman" w:cs="Bookman Old Style"/>
          <w:color w:val="FF0000"/>
          <w:sz w:val="24"/>
          <w:szCs w:val="24"/>
          <w:vertAlign w:val="superscript"/>
          <w:lang w:val="pt-PT"/>
        </w:rPr>
        <w:t>1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Bookman Old Style"/>
          <w:sz w:val="24"/>
          <w:szCs w:val="24"/>
          <w:vertAlign w:val="superscript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>30000 kg ms</w:t>
      </w:r>
      <w:r w:rsidRPr="00FB713A">
        <w:rPr>
          <w:rFonts w:ascii="Times New Roman" w:eastAsia="SimSun" w:hAnsi="Times New Roman" w:cs="Bookman Old Style"/>
          <w:sz w:val="24"/>
          <w:szCs w:val="24"/>
          <w:vertAlign w:val="superscript"/>
          <w:lang w:val="pt-PT"/>
        </w:rPr>
        <w:sym w:font="Symbol" w:char="F02D"/>
      </w:r>
      <w:r w:rsidRPr="00FB713A">
        <w:rPr>
          <w:rFonts w:ascii="Times New Roman" w:eastAsia="SimSun" w:hAnsi="Times New Roman" w:cs="Bookman Old Style"/>
          <w:sz w:val="24"/>
          <w:szCs w:val="24"/>
          <w:vertAlign w:val="superscript"/>
          <w:lang w:val="pt-PT"/>
        </w:rPr>
        <w:t>1</w:t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>40000 kg ms</w:t>
      </w:r>
      <w:r w:rsidRPr="00FB713A">
        <w:rPr>
          <w:rFonts w:ascii="Times New Roman" w:eastAsia="SimSun" w:hAnsi="Times New Roman" w:cs="Bookman Old Style"/>
          <w:sz w:val="24"/>
          <w:szCs w:val="24"/>
          <w:vertAlign w:val="superscript"/>
          <w:lang w:val="pt-PT"/>
        </w:rPr>
        <w:sym w:font="Symbol" w:char="F02D"/>
      </w:r>
      <w:r w:rsidRPr="00FB713A">
        <w:rPr>
          <w:rFonts w:ascii="Times New Roman" w:eastAsia="SimSun" w:hAnsi="Times New Roman" w:cs="Bookman Old Style"/>
          <w:sz w:val="24"/>
          <w:szCs w:val="24"/>
          <w:vertAlign w:val="superscript"/>
          <w:lang w:val="pt-PT"/>
        </w:rPr>
        <w:t>1</w:t>
      </w:r>
    </w:p>
    <w:p w:rsidR="000836DF" w:rsidRPr="00FB713A" w:rsidRDefault="000836DF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`yBwU e¯‘ wecixZ w`K †_‡K Avm‡Q| GKwU e¯‘i Avw` †eM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br/>
      </w:r>
      <w:r w:rsidRPr="00FB713A">
        <w:rPr>
          <w:rFonts w:ascii="Times New Roman" w:eastAsia="SimSun" w:hAnsi="Times New Roman" w:cs="Bookman Old Style"/>
          <w:b/>
          <w:bCs/>
          <w:sz w:val="24"/>
          <w:szCs w:val="24"/>
          <w:lang w:val="pt-PT"/>
        </w:rPr>
        <w:t>10 ms</w:t>
      </w:r>
      <w:r w:rsidRPr="00FB713A">
        <w:rPr>
          <w:rFonts w:ascii="Times New Roman" w:eastAsia="SimSun" w:hAnsi="Times New Roman" w:cs="Bookman Old Style"/>
          <w:b/>
          <w:bCs/>
          <w:sz w:val="24"/>
          <w:szCs w:val="24"/>
          <w:vertAlign w:val="superscript"/>
          <w:lang w:val="pt-PT"/>
        </w:rPr>
        <w:sym w:font="Symbol" w:char="F02D"/>
      </w:r>
      <w:r w:rsidRPr="00FB713A">
        <w:rPr>
          <w:rFonts w:ascii="Times New Roman" w:eastAsia="SimSun" w:hAnsi="Times New Roman" w:cs="Bookman Old Style"/>
          <w:b/>
          <w:bCs/>
          <w:sz w:val="24"/>
          <w:szCs w:val="24"/>
          <w:vertAlign w:val="superscript"/>
          <w:lang w:val="pt-PT"/>
        </w:rPr>
        <w:t>1</w:t>
      </w:r>
      <w:r w:rsidRPr="00FB713A">
        <w:rPr>
          <w:rFonts w:ascii="Times New Roman" w:eastAsia="SimSun" w:hAnsi="Times New Roman" w:cs="Bookman Old Style"/>
          <w:b/>
          <w:bCs/>
          <w:sz w:val="24"/>
          <w:szCs w:val="24"/>
          <w:lang w:val="pt-PT"/>
        </w:rPr>
        <w:t xml:space="preserve"> </w:t>
      </w:r>
      <w:r w:rsidRPr="00FB713A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 xml:space="preserve">I fi </w:t>
      </w:r>
      <w:r w:rsidRPr="00FB713A">
        <w:rPr>
          <w:rFonts w:ascii="Times New Roman" w:eastAsia="SimSun" w:hAnsi="Times New Roman" w:cs="Bookman Old Style"/>
          <w:b/>
          <w:bCs/>
          <w:sz w:val="24"/>
          <w:szCs w:val="24"/>
          <w:lang w:val="pt-PT"/>
        </w:rPr>
        <w:t>40 kg</w:t>
      </w:r>
      <w:r w:rsidRPr="00FB713A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 xml:space="preserve">| Aci e¯‘wUi Avw`‡eM </w:t>
      </w:r>
      <w:r w:rsidRPr="00FB713A">
        <w:rPr>
          <w:rFonts w:ascii="Times New Roman" w:eastAsia="SimSun" w:hAnsi="Times New Roman" w:cs="Bookman Old Style"/>
          <w:b/>
          <w:bCs/>
          <w:sz w:val="24"/>
          <w:szCs w:val="24"/>
          <w:lang w:val="pt-PT"/>
        </w:rPr>
        <w:t>5 ms</w:t>
      </w:r>
      <w:r w:rsidRPr="00FB713A">
        <w:rPr>
          <w:rFonts w:ascii="Times New Roman" w:eastAsia="SimSun" w:hAnsi="Times New Roman" w:cs="Bookman Old Style"/>
          <w:b/>
          <w:bCs/>
          <w:sz w:val="24"/>
          <w:szCs w:val="24"/>
          <w:vertAlign w:val="superscript"/>
          <w:lang w:val="pt-PT"/>
        </w:rPr>
        <w:sym w:font="Symbol" w:char="F02D"/>
      </w:r>
      <w:r w:rsidRPr="00FB713A">
        <w:rPr>
          <w:rFonts w:ascii="Times New Roman" w:eastAsia="SimSun" w:hAnsi="Times New Roman" w:cs="Bookman Old Style"/>
          <w:b/>
          <w:bCs/>
          <w:sz w:val="24"/>
          <w:szCs w:val="24"/>
          <w:vertAlign w:val="superscript"/>
          <w:lang w:val="pt-PT"/>
        </w:rPr>
        <w:t>1</w:t>
      </w:r>
      <w:r w:rsidRPr="00FB713A">
        <w:rPr>
          <w:rFonts w:ascii="Times New Roman" w:eastAsia="SimSun" w:hAnsi="Times New Roman" w:cs="Bookman Old Style"/>
          <w:b/>
          <w:bCs/>
          <w:sz w:val="24"/>
          <w:szCs w:val="24"/>
          <w:lang w:val="pt-PT"/>
        </w:rPr>
        <w:t xml:space="preserve"> </w:t>
      </w:r>
      <w:r w:rsidRPr="00FB713A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 xml:space="preserve">I fi </w:t>
      </w:r>
      <w:r w:rsidRPr="00FB713A">
        <w:rPr>
          <w:rFonts w:ascii="Times New Roman" w:eastAsia="SimSun" w:hAnsi="Times New Roman" w:cs="Bookman Old Style"/>
          <w:b/>
          <w:bCs/>
          <w:sz w:val="24"/>
          <w:szCs w:val="24"/>
          <w:lang w:val="pt-PT"/>
        </w:rPr>
        <w:t>40 kg</w:t>
      </w:r>
      <w:r w:rsidRPr="00FB713A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>| wgwjZ e¯‘i †eM KZ?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SimSun" w:hAnsi="Times New Roman" w:cs="Times New Roman"/>
          <w:sz w:val="24"/>
          <w:szCs w:val="24"/>
          <w:lang w:val="pt-PT"/>
        </w:rPr>
        <w:t>2</w:t>
      </w:r>
      <w:r w:rsidRPr="00FB713A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D7"/>
      </w:r>
      <w:r w:rsidRPr="00FB713A">
        <w:rPr>
          <w:rFonts w:ascii="Times New Roman" w:eastAsia="SimSun" w:hAnsi="Times New Roman" w:cs="Times New Roman"/>
          <w:sz w:val="24"/>
          <w:szCs w:val="24"/>
          <w:lang w:val="pt-PT"/>
        </w:rPr>
        <w:t>5 ms</w:t>
      </w:r>
      <w:r w:rsidRPr="00FB713A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sym w:font="Symbol" w:char="F02D"/>
      </w:r>
      <w:r w:rsidRPr="00FB713A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1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SimSun" w:hAnsi="Times New Roman" w:cs="Times New Roman"/>
          <w:sz w:val="24"/>
          <w:szCs w:val="24"/>
          <w:lang w:val="pt-PT"/>
        </w:rPr>
        <w:t>5 ms</w:t>
      </w:r>
      <w:r w:rsidRPr="00FB713A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sym w:font="Symbol" w:char="F02D"/>
      </w:r>
      <w:r w:rsidRPr="00FB713A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1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</w:pPr>
      <w:r w:rsidRPr="000456CA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ab/>
      </w:r>
      <w:r w:rsidR="000456CA" w:rsidRPr="000456CA">
        <w:rPr>
          <w:rFonts w:ascii="ProshnaP" w:eastAsia="PMingLiU" w:hAnsi="ProshnaP" w:cs="Times New Roman"/>
          <w:color w:val="FF0000"/>
          <w:sz w:val="24"/>
          <w:szCs w:val="24"/>
        </w:rPr>
        <w:t>M</w:t>
      </w:r>
      <w:r w:rsidRPr="000456CA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</w:t>
      </w:r>
      <w:r w:rsidRPr="000456CA">
        <w:rPr>
          <w:rFonts w:ascii="Times New Roman" w:eastAsia="SimSun" w:hAnsi="Times New Roman" w:cs="Times New Roman"/>
          <w:color w:val="FF0000"/>
          <w:sz w:val="24"/>
          <w:szCs w:val="24"/>
          <w:lang w:val="pt-PT"/>
        </w:rPr>
        <w:t>7</w:t>
      </w:r>
      <w:r w:rsidRPr="000456CA">
        <w:rPr>
          <w:rFonts w:ascii="Times New Roman" w:eastAsia="SimSun" w:hAnsi="Times New Roman" w:cs="Times New Roman"/>
          <w:color w:val="FF0000"/>
          <w:sz w:val="24"/>
          <w:szCs w:val="24"/>
          <w:lang w:val="pt-PT"/>
        </w:rPr>
        <w:sym w:font="Symbol" w:char="F0D7"/>
      </w:r>
      <w:r w:rsidRPr="000456CA">
        <w:rPr>
          <w:rFonts w:ascii="Times New Roman" w:eastAsia="SimSun" w:hAnsi="Times New Roman" w:cs="Times New Roman"/>
          <w:color w:val="FF0000"/>
          <w:sz w:val="24"/>
          <w:szCs w:val="24"/>
          <w:lang w:val="pt-PT"/>
        </w:rPr>
        <w:t>5 ms</w:t>
      </w:r>
      <w:r w:rsidRPr="000456CA">
        <w:rPr>
          <w:rFonts w:ascii="Times New Roman" w:eastAsia="SimSun" w:hAnsi="Times New Roman" w:cs="Times New Roman"/>
          <w:color w:val="FF0000"/>
          <w:sz w:val="24"/>
          <w:szCs w:val="24"/>
          <w:vertAlign w:val="superscript"/>
          <w:lang w:val="pt-PT"/>
        </w:rPr>
        <w:sym w:font="Symbol" w:char="F02D"/>
      </w:r>
      <w:r w:rsidRPr="000456CA">
        <w:rPr>
          <w:rFonts w:ascii="Times New Roman" w:eastAsia="SimSun" w:hAnsi="Times New Roman" w:cs="Times New Roman"/>
          <w:color w:val="FF0000"/>
          <w:sz w:val="24"/>
          <w:szCs w:val="24"/>
          <w:vertAlign w:val="superscript"/>
          <w:lang w:val="pt-PT"/>
        </w:rPr>
        <w:t>1</w:t>
      </w:r>
      <w:r w:rsidRPr="000456CA">
        <w:rPr>
          <w:rFonts w:ascii="ProshnaP" w:eastAsia="PMingLiU" w:hAnsi="ProshnaP" w:cs="Times New Roman"/>
          <w:color w:val="FF0000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"/>
          <w:sz w:val="24"/>
          <w:szCs w:val="24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SimSun" w:hAnsi="Times New Roman" w:cs="Times New Roman"/>
          <w:sz w:val="24"/>
          <w:szCs w:val="24"/>
          <w:lang w:val="pt-PT"/>
        </w:rPr>
        <w:t>10 ms</w:t>
      </w:r>
      <w:r w:rsidRPr="00FB713A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sym w:font="Symbol" w:char="F02D"/>
      </w:r>
      <w:r w:rsidRPr="00FB713A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1</w:t>
      </w:r>
    </w:p>
    <w:p w:rsidR="000836DF" w:rsidRPr="00FB713A" w:rsidRDefault="000836DF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wfbœ f‡ii `ywU MwZkxj e¯‘i †e‡Mi gvb GKB n‡j fi‡eM †Kgb n‡e?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GKB n‡e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="00BE5253" w:rsidRPr="00BE5253">
        <w:rPr>
          <w:rFonts w:ascii="ProshnaP" w:eastAsia="PMingLiU" w:hAnsi="ProshnaP" w:cs="SabrenaTonny"/>
          <w:color w:val="FF0000"/>
          <w:sz w:val="24"/>
          <w:szCs w:val="24"/>
        </w:rPr>
        <w:t>L</w:t>
      </w:r>
      <w:r w:rsidRPr="00BE5253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wfbœ n‡e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k~b¨ n‡e</w:t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Amxg n‡e</w:t>
      </w:r>
    </w:p>
    <w:p w:rsidR="000836DF" w:rsidRPr="00FB713A" w:rsidRDefault="000836DF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lastRenderedPageBreak/>
        <w:t xml:space="preserve">GKRb evjK </w:t>
      </w:r>
      <w:r w:rsidRPr="00FB713A">
        <w:rPr>
          <w:rFonts w:ascii="Times New Roman" w:eastAsia="SimSun" w:hAnsi="Times New Roman" w:cs="Bookman Old Style"/>
          <w:b/>
          <w:bCs/>
          <w:sz w:val="24"/>
          <w:szCs w:val="24"/>
          <w:lang w:val="pt-PT"/>
        </w:rPr>
        <w:t xml:space="preserve">50 N </w:t>
      </w:r>
      <w:r w:rsidRPr="00FB713A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 xml:space="preserve">e‡j </w:t>
      </w:r>
      <w:r w:rsidRPr="00FB713A">
        <w:rPr>
          <w:rFonts w:ascii="Times New Roman" w:eastAsia="SimSun" w:hAnsi="Times New Roman" w:cs="Bookman Old Style"/>
          <w:b/>
          <w:bCs/>
          <w:sz w:val="24"/>
          <w:szCs w:val="24"/>
          <w:lang w:val="pt-PT"/>
        </w:rPr>
        <w:t xml:space="preserve">20 kg </w:t>
      </w:r>
      <w:r w:rsidRPr="00FB713A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 xml:space="preserve">f‡ii GKU e¯‘‡K </w:t>
      </w:r>
      <w:r w:rsidRPr="00FB713A">
        <w:rPr>
          <w:rFonts w:ascii="Times New Roman" w:eastAsia="SimSun" w:hAnsi="Times New Roman" w:cs="Bookman Old Style"/>
          <w:b/>
          <w:bCs/>
          <w:sz w:val="24"/>
          <w:szCs w:val="24"/>
          <w:lang w:val="pt-PT"/>
        </w:rPr>
        <w:t xml:space="preserve">5 s </w:t>
      </w:r>
      <w:r w:rsidRPr="00FB713A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>a‡i av°v w`j| H mgq c‡i e¯‘wUi †eM KZ n‡e?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  <w:t xml:space="preserve"> 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>7.5 ms</w:t>
      </w:r>
      <w:r w:rsidRPr="00FB713A">
        <w:rPr>
          <w:rFonts w:ascii="Times New Roman" w:eastAsia="SimSun" w:hAnsi="Times New Roman" w:cs="Bookman Old Style"/>
          <w:sz w:val="24"/>
          <w:szCs w:val="24"/>
          <w:vertAlign w:val="superscript"/>
          <w:lang w:val="pt-PT"/>
        </w:rPr>
        <w:sym w:font="Symbol" w:char="F02D"/>
      </w:r>
      <w:r w:rsidRPr="00FB713A">
        <w:rPr>
          <w:rFonts w:ascii="Times New Roman" w:eastAsia="SimSun" w:hAnsi="Times New Roman" w:cs="Bookman Old Style"/>
          <w:sz w:val="24"/>
          <w:szCs w:val="24"/>
          <w:vertAlign w:val="superscript"/>
          <w:lang w:val="pt-PT"/>
        </w:rPr>
        <w:t>1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>10 ms</w:t>
      </w:r>
      <w:r w:rsidRPr="00FB713A">
        <w:rPr>
          <w:rFonts w:ascii="Times New Roman" w:eastAsia="SimSun" w:hAnsi="Times New Roman" w:cs="Bookman Old Style"/>
          <w:sz w:val="24"/>
          <w:szCs w:val="24"/>
          <w:vertAlign w:val="superscript"/>
          <w:lang w:val="pt-PT"/>
        </w:rPr>
        <w:sym w:font="Symbol" w:char="F02D"/>
      </w:r>
      <w:r w:rsidRPr="00FB713A">
        <w:rPr>
          <w:rFonts w:ascii="Times New Roman" w:eastAsia="SimSun" w:hAnsi="Times New Roman" w:cs="Bookman Old Style"/>
          <w:sz w:val="24"/>
          <w:szCs w:val="24"/>
          <w:vertAlign w:val="superscript"/>
          <w:lang w:val="pt-PT"/>
        </w:rPr>
        <w:t>1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Bookman Old Style"/>
          <w:sz w:val="24"/>
          <w:szCs w:val="24"/>
          <w:vertAlign w:val="superscript"/>
          <w:lang w:val="pt-PT"/>
        </w:rPr>
      </w:pPr>
      <w:r w:rsidRPr="000456CA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ab/>
      </w:r>
      <w:r w:rsidR="000456CA" w:rsidRPr="000456CA">
        <w:rPr>
          <w:rFonts w:ascii="ProshnaP" w:eastAsia="PMingLiU" w:hAnsi="ProshnaP" w:cs="Times New Roman"/>
          <w:color w:val="FF0000"/>
          <w:sz w:val="24"/>
          <w:szCs w:val="24"/>
        </w:rPr>
        <w:t>M</w:t>
      </w:r>
      <w:r w:rsidRPr="000456CA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</w:t>
      </w:r>
      <w:r w:rsidRPr="000456CA">
        <w:rPr>
          <w:rFonts w:ascii="Times New Roman" w:eastAsia="SimSun" w:hAnsi="Times New Roman" w:cs="Bookman Old Style"/>
          <w:color w:val="FF0000"/>
          <w:sz w:val="24"/>
          <w:szCs w:val="24"/>
          <w:lang w:val="pt-PT"/>
        </w:rPr>
        <w:t>12.5 ms</w:t>
      </w:r>
      <w:r w:rsidRPr="000456CA">
        <w:rPr>
          <w:rFonts w:ascii="Times New Roman" w:eastAsia="SimSun" w:hAnsi="Times New Roman" w:cs="Bookman Old Style"/>
          <w:color w:val="FF0000"/>
          <w:sz w:val="24"/>
          <w:szCs w:val="24"/>
          <w:vertAlign w:val="superscript"/>
          <w:lang w:val="pt-PT"/>
        </w:rPr>
        <w:sym w:font="Symbol" w:char="F02D"/>
      </w:r>
      <w:r w:rsidRPr="000456CA">
        <w:rPr>
          <w:rFonts w:ascii="Times New Roman" w:eastAsia="SimSun" w:hAnsi="Times New Roman" w:cs="Bookman Old Style"/>
          <w:color w:val="FF0000"/>
          <w:sz w:val="24"/>
          <w:szCs w:val="24"/>
          <w:vertAlign w:val="superscript"/>
          <w:lang w:val="pt-PT"/>
        </w:rPr>
        <w:t>1</w:t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"/>
          <w:sz w:val="24"/>
          <w:szCs w:val="24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>15 ms</w:t>
      </w:r>
      <w:r w:rsidRPr="00FB713A">
        <w:rPr>
          <w:rFonts w:ascii="Times New Roman" w:eastAsia="SimSun" w:hAnsi="Times New Roman" w:cs="Bookman Old Style"/>
          <w:sz w:val="24"/>
          <w:szCs w:val="24"/>
          <w:vertAlign w:val="superscript"/>
          <w:lang w:val="pt-PT"/>
        </w:rPr>
        <w:sym w:font="Symbol" w:char="F02D"/>
      </w:r>
      <w:r w:rsidRPr="00FB713A">
        <w:rPr>
          <w:rFonts w:ascii="Times New Roman" w:eastAsia="SimSun" w:hAnsi="Times New Roman" w:cs="Bookman Old Style"/>
          <w:sz w:val="24"/>
          <w:szCs w:val="24"/>
          <w:vertAlign w:val="superscript"/>
          <w:lang w:val="pt-PT"/>
        </w:rPr>
        <w:t>1</w:t>
      </w:r>
    </w:p>
    <w:p w:rsidR="00C8280E" w:rsidRPr="00FB713A" w:rsidRDefault="00C8280E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Times New Roman" w:eastAsia="SimSun" w:hAnsi="Times New Roman" w:cs="Bookman Old Style"/>
          <w:b/>
          <w:bCs/>
          <w:sz w:val="24"/>
          <w:szCs w:val="24"/>
          <w:lang w:val="pt-PT"/>
        </w:rPr>
        <w:t xml:space="preserve">40 kg </w:t>
      </w:r>
      <w:r w:rsidRPr="00FB713A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 xml:space="preserve">f‡ii GKwU e¯Íi Dci </w:t>
      </w:r>
      <w:r w:rsidRPr="00FB713A">
        <w:rPr>
          <w:rFonts w:ascii="Times New Roman" w:eastAsia="SimSun" w:hAnsi="Times New Roman" w:cs="Bookman Old Style"/>
          <w:b/>
          <w:bCs/>
          <w:sz w:val="24"/>
          <w:szCs w:val="24"/>
          <w:lang w:val="pt-PT"/>
        </w:rPr>
        <w:t xml:space="preserve">1000 N </w:t>
      </w:r>
      <w:r w:rsidRPr="00FB713A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 xml:space="preserve">ej </w:t>
      </w:r>
      <w:r w:rsidRPr="00FB713A">
        <w:rPr>
          <w:rFonts w:ascii="Times New Roman" w:eastAsia="SimSun" w:hAnsi="Times New Roman" w:cs="Bookman Old Style"/>
          <w:b/>
          <w:bCs/>
          <w:sz w:val="24"/>
          <w:szCs w:val="24"/>
          <w:lang w:val="pt-PT"/>
        </w:rPr>
        <w:t xml:space="preserve">0.5 s </w:t>
      </w:r>
      <w:r w:rsidRPr="00FB713A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>mgqe¨vcx KvR K‡i| e¯‘wUi fi‡e‡Mi cwieZ©b KZ n‡e?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  <w:t xml:space="preserve"> 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</w:rPr>
      </w:pPr>
      <w:r w:rsidRPr="00FB713A">
        <w:rPr>
          <w:rFonts w:ascii="SabrenaTonnyMJ" w:eastAsia="PMingLiU" w:hAnsi="SabrenaTonnyMJ" w:cs="SabrenaTonnyMJ"/>
          <w:sz w:val="24"/>
          <w:szCs w:val="24"/>
        </w:rPr>
        <w:tab/>
      </w:r>
      <w:r w:rsidRPr="00FB713A">
        <w:rPr>
          <w:rFonts w:ascii="ProshnaP" w:eastAsia="PMingLiU" w:hAnsi="ProshnaP" w:cs="SabrenaTonnyMJ"/>
          <w:sz w:val="24"/>
          <w:szCs w:val="24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FB713A">
        <w:rPr>
          <w:rFonts w:ascii="Times New Roman" w:eastAsia="SimSun" w:hAnsi="Times New Roman" w:cs="Times New Roman"/>
          <w:sz w:val="24"/>
          <w:szCs w:val="24"/>
        </w:rPr>
        <w:t>100 kg ms</w:t>
      </w:r>
      <w:r w:rsidRPr="00FB713A">
        <w:rPr>
          <w:rFonts w:ascii="Times New Roman" w:eastAsia="SimSun" w:hAnsi="Times New Roman" w:cs="Times New Roman"/>
          <w:sz w:val="24"/>
          <w:szCs w:val="24"/>
          <w:vertAlign w:val="superscript"/>
        </w:rPr>
        <w:sym w:font="Symbol" w:char="F02D"/>
      </w:r>
      <w:r w:rsidRPr="00FB713A">
        <w:rPr>
          <w:rFonts w:ascii="Times New Roman" w:eastAsia="SimSun" w:hAnsi="Times New Roman" w:cs="Times New Roman"/>
          <w:sz w:val="24"/>
          <w:szCs w:val="24"/>
          <w:vertAlign w:val="superscript"/>
        </w:rPr>
        <w:t>1</w:t>
      </w:r>
      <w:r w:rsidRPr="00FB713A">
        <w:rPr>
          <w:rFonts w:ascii="SabrenaTonnyMJ" w:eastAsia="PMingLiU" w:hAnsi="SabrenaTonnyMJ" w:cs="SabrenaTonny"/>
          <w:sz w:val="24"/>
          <w:szCs w:val="24"/>
        </w:rPr>
        <w:tab/>
      </w:r>
      <w:r w:rsidRPr="00FB713A">
        <w:rPr>
          <w:rFonts w:ascii="ProshnaP" w:eastAsia="PMingLiU" w:hAnsi="ProshnaP" w:cs="SabrenaTonnyMJ"/>
          <w:sz w:val="24"/>
          <w:szCs w:val="24"/>
        </w:rPr>
        <w:t>L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SimSun" w:hAnsi="Times New Roman" w:cs="Times New Roman"/>
          <w:sz w:val="24"/>
          <w:szCs w:val="24"/>
        </w:rPr>
        <w:t>300 kg ms</w:t>
      </w:r>
      <w:r w:rsidRPr="00FB713A">
        <w:rPr>
          <w:rFonts w:ascii="Times New Roman" w:eastAsia="SimSun" w:hAnsi="Times New Roman" w:cs="Times New Roman"/>
          <w:sz w:val="24"/>
          <w:szCs w:val="24"/>
          <w:vertAlign w:val="superscript"/>
        </w:rPr>
        <w:sym w:font="Symbol" w:char="F02D"/>
      </w:r>
      <w:r w:rsidRPr="00FB713A">
        <w:rPr>
          <w:rFonts w:ascii="Times New Roman" w:eastAsia="SimSun" w:hAnsi="Times New Roman" w:cs="Times New Roman"/>
          <w:sz w:val="24"/>
          <w:szCs w:val="24"/>
          <w:vertAlign w:val="superscript"/>
        </w:rPr>
        <w:t>1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vertAlign w:val="superscript"/>
        </w:rPr>
      </w:pPr>
      <w:r w:rsidRPr="00FB713A">
        <w:rPr>
          <w:rFonts w:ascii="SabrenaTonnyMJ" w:eastAsia="PMingLiU" w:hAnsi="SabrenaTonnyMJ" w:cs="SabrenaTonny"/>
          <w:sz w:val="24"/>
          <w:szCs w:val="24"/>
        </w:rPr>
        <w:tab/>
      </w:r>
      <w:r w:rsidRPr="000456CA">
        <w:rPr>
          <w:rFonts w:ascii="SabrenaTonnyMJ" w:eastAsia="PMingLiU" w:hAnsi="SabrenaTonnyMJ" w:cs="SabrenaTonny"/>
          <w:color w:val="FF0000"/>
          <w:sz w:val="24"/>
          <w:szCs w:val="24"/>
        </w:rPr>
        <w:t xml:space="preserve"> </w:t>
      </w:r>
      <w:r w:rsidR="000456CA" w:rsidRPr="000456CA">
        <w:rPr>
          <w:rFonts w:ascii="ProshnaP" w:eastAsia="PMingLiU" w:hAnsi="ProshnaP" w:cs="Times New Roman"/>
          <w:color w:val="FF0000"/>
          <w:sz w:val="24"/>
          <w:szCs w:val="24"/>
        </w:rPr>
        <w:t>M</w:t>
      </w:r>
      <w:r w:rsidR="000456CA" w:rsidRPr="000456CA">
        <w:rPr>
          <w:rFonts w:ascii="Times New Roman" w:eastAsia="SimSun" w:hAnsi="Times New Roman" w:cs="Times New Roman"/>
          <w:color w:val="FF0000"/>
          <w:sz w:val="24"/>
          <w:szCs w:val="24"/>
        </w:rPr>
        <w:t xml:space="preserve"> </w:t>
      </w:r>
      <w:r w:rsidRPr="000456CA">
        <w:rPr>
          <w:rFonts w:ascii="Times New Roman" w:eastAsia="SimSun" w:hAnsi="Times New Roman" w:cs="Times New Roman"/>
          <w:color w:val="FF0000"/>
          <w:sz w:val="24"/>
          <w:szCs w:val="24"/>
        </w:rPr>
        <w:t>500 kg ms</w:t>
      </w:r>
      <w:r w:rsidRPr="000456CA">
        <w:rPr>
          <w:rFonts w:ascii="Times New Roman" w:eastAsia="SimSun" w:hAnsi="Times New Roman" w:cs="Times New Roman"/>
          <w:color w:val="FF0000"/>
          <w:sz w:val="24"/>
          <w:szCs w:val="24"/>
          <w:vertAlign w:val="superscript"/>
        </w:rPr>
        <w:sym w:font="Symbol" w:char="F02D"/>
      </w:r>
      <w:r w:rsidRPr="000456CA">
        <w:rPr>
          <w:rFonts w:ascii="Times New Roman" w:eastAsia="SimSun" w:hAnsi="Times New Roman" w:cs="Times New Roman"/>
          <w:color w:val="FF0000"/>
          <w:sz w:val="24"/>
          <w:szCs w:val="24"/>
          <w:vertAlign w:val="superscript"/>
        </w:rPr>
        <w:t>1</w:t>
      </w:r>
      <w:r w:rsidRPr="00FB713A">
        <w:rPr>
          <w:rFonts w:ascii="SabrenaTonnyMJ" w:eastAsia="PMingLiU" w:hAnsi="SabrenaTonnyMJ" w:cs="SabrenaTonny"/>
          <w:sz w:val="24"/>
          <w:szCs w:val="24"/>
        </w:rPr>
        <w:tab/>
      </w:r>
      <w:r w:rsidRPr="00FB713A">
        <w:rPr>
          <w:rFonts w:ascii="ProshnaP" w:eastAsia="PMingLiU" w:hAnsi="ProshnaP" w:cs="SabrenaTonny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Times New Roman"/>
          <w:sz w:val="24"/>
          <w:szCs w:val="24"/>
        </w:rPr>
        <w:t>700 kg ms</w:t>
      </w:r>
      <w:r w:rsidRPr="00FB713A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FB713A">
        <w:rPr>
          <w:rFonts w:ascii="Times New Roman" w:eastAsia="PMingLiU" w:hAnsi="Times New Roman" w:cs="Times New Roman"/>
          <w:sz w:val="24"/>
          <w:szCs w:val="24"/>
          <w:vertAlign w:val="superscript"/>
        </w:rPr>
        <w:t>1</w:t>
      </w:r>
    </w:p>
    <w:p w:rsidR="00BE5253" w:rsidRPr="00FB713A" w:rsidRDefault="00BE5253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  <w:vertAlign w:val="superscri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</w:rPr>
      </w:pPr>
      <w:r w:rsidRPr="00FB713A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20 N</w:t>
      </w:r>
      <w:r w:rsidRPr="00FB713A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 xml:space="preserve"> ej </w:t>
      </w:r>
      <w:r w:rsidRPr="00FB713A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10 kg</w:t>
      </w:r>
      <w:r w:rsidRPr="00FB713A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 xml:space="preserve"> f‡ii †Kv‡bv e¯‘i Dci </w:t>
      </w:r>
      <w:r w:rsidRPr="00FB713A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5 s</w:t>
      </w:r>
      <w:r w:rsidRPr="00FB713A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 xml:space="preserve"> wµqv K‡i| e¯‘ KZ…©K cÖhy³ e‡ji NvZ KZ n‡e?</w:t>
      </w:r>
      <w:r w:rsidRPr="00FB713A">
        <w:rPr>
          <w:rFonts w:ascii="SabrenaTonnyMJ" w:eastAsia="PMingLiU" w:hAnsi="SabrenaTonnyMJ" w:cs="SabrenaTonny"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"/>
          <w:sz w:val="24"/>
          <w:szCs w:val="24"/>
          <w:vertAlign w:val="superscript"/>
        </w:rPr>
      </w:pPr>
      <w:r w:rsidRPr="00FB713A">
        <w:rPr>
          <w:rFonts w:ascii="SabrenaTonnyMJ" w:eastAsia="PMingLiU" w:hAnsi="SabrenaTonnyMJ" w:cs="SabrenaTonny"/>
          <w:sz w:val="24"/>
          <w:szCs w:val="24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Times New Roman" w:eastAsia="PMingLiU" w:hAnsi="Times New Roman" w:cs="Times New Roman"/>
          <w:sz w:val="24"/>
          <w:szCs w:val="24"/>
        </w:rPr>
        <w:t xml:space="preserve"> 50 kg ms</w:t>
      </w:r>
      <w:r w:rsidRPr="00FB713A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FB713A">
        <w:rPr>
          <w:rFonts w:ascii="Times New Roman" w:eastAsia="PMingLiU" w:hAnsi="Times New Roman" w:cs="Times New Roman"/>
          <w:sz w:val="24"/>
          <w:szCs w:val="24"/>
          <w:vertAlign w:val="superscript"/>
        </w:rPr>
        <w:t>1</w:t>
      </w:r>
      <w:r w:rsidRPr="00FB713A">
        <w:rPr>
          <w:rFonts w:ascii="SabrenaTonnyMJ" w:eastAsia="PMingLiU" w:hAnsi="SabrenaTonnyMJ" w:cs="SabrenaTonny"/>
          <w:sz w:val="24"/>
          <w:szCs w:val="24"/>
        </w:rPr>
        <w:tab/>
      </w:r>
      <w:r w:rsidR="00BE5253" w:rsidRPr="00BE5253">
        <w:rPr>
          <w:rFonts w:ascii="ProshnaP" w:eastAsia="PMingLiU" w:hAnsi="ProshnaP" w:cs="SabrenaTonny"/>
          <w:color w:val="FF0000"/>
          <w:sz w:val="24"/>
          <w:szCs w:val="24"/>
        </w:rPr>
        <w:t>L</w:t>
      </w:r>
      <w:r w:rsidR="00BE5253" w:rsidRPr="00BE5253">
        <w:rPr>
          <w:rFonts w:ascii="Times New Roman" w:eastAsia="PMingLiU" w:hAnsi="Times New Roman" w:cs="Times New Roman"/>
          <w:color w:val="FF0000"/>
          <w:sz w:val="24"/>
          <w:szCs w:val="24"/>
        </w:rPr>
        <w:t xml:space="preserve"> </w:t>
      </w:r>
      <w:r w:rsidRPr="00BE5253">
        <w:rPr>
          <w:rFonts w:ascii="Times New Roman" w:eastAsia="PMingLiU" w:hAnsi="Times New Roman" w:cs="Times New Roman"/>
          <w:color w:val="FF0000"/>
          <w:sz w:val="24"/>
          <w:szCs w:val="24"/>
        </w:rPr>
        <w:t>100 kg ms</w:t>
      </w:r>
      <w:r w:rsidRPr="00BE5253">
        <w:rPr>
          <w:rFonts w:ascii="Times New Roman" w:eastAsia="PMingLiU" w:hAnsi="Times New Roman" w:cs="Times New Roman"/>
          <w:color w:val="FF0000"/>
          <w:sz w:val="24"/>
          <w:szCs w:val="24"/>
          <w:vertAlign w:val="superscript"/>
        </w:rPr>
        <w:sym w:font="Symbol" w:char="F02D"/>
      </w:r>
      <w:r w:rsidRPr="00BE5253">
        <w:rPr>
          <w:rFonts w:ascii="Times New Roman" w:eastAsia="PMingLiU" w:hAnsi="Times New Roman" w:cs="Times New Roman"/>
          <w:color w:val="FF0000"/>
          <w:sz w:val="24"/>
          <w:szCs w:val="24"/>
          <w:vertAlign w:val="superscript"/>
        </w:rPr>
        <w:t>1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Bookman Old Style"/>
          <w:sz w:val="24"/>
          <w:szCs w:val="24"/>
          <w:vertAlign w:val="superscript"/>
          <w:lang w:val="pt-PT"/>
        </w:rPr>
      </w:pPr>
      <w:r w:rsidRPr="00FB713A">
        <w:rPr>
          <w:rFonts w:ascii="SabrenaTonnyMJ" w:eastAsia="PMingLiU" w:hAnsi="SabrenaTonnyMJ" w:cs="SabrenaTonny"/>
          <w:sz w:val="24"/>
          <w:szCs w:val="24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Times New Roman"/>
          <w:sz w:val="24"/>
          <w:szCs w:val="24"/>
        </w:rPr>
        <w:t>150 kg ms</w:t>
      </w:r>
      <w:r w:rsidRPr="00FB713A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FB713A">
        <w:rPr>
          <w:rFonts w:ascii="Times New Roman" w:eastAsia="PMingLiU" w:hAnsi="Times New Roman" w:cs="Times New Roman"/>
          <w:sz w:val="24"/>
          <w:szCs w:val="24"/>
          <w:vertAlign w:val="superscript"/>
        </w:rPr>
        <w:t>1</w:t>
      </w:r>
      <w:r w:rsidRPr="00FB713A">
        <w:rPr>
          <w:rFonts w:ascii="SabrenaTonnyMJ" w:eastAsia="PMingLiU" w:hAnsi="SabrenaTonnyMJ" w:cs="SabrenaTonny"/>
          <w:sz w:val="24"/>
          <w:szCs w:val="24"/>
        </w:rPr>
        <w:tab/>
      </w:r>
      <w:r w:rsidRPr="00FB713A">
        <w:rPr>
          <w:rFonts w:ascii="ProshnaP" w:eastAsia="PMingLiU" w:hAnsi="ProshnaP" w:cs="SabrenaTonny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>200 kg ms</w:t>
      </w:r>
      <w:r w:rsidRPr="00FB713A">
        <w:rPr>
          <w:rFonts w:ascii="Times New Roman" w:eastAsia="SimSun" w:hAnsi="Times New Roman" w:cs="Bookman Old Style"/>
          <w:sz w:val="24"/>
          <w:szCs w:val="24"/>
          <w:vertAlign w:val="superscript"/>
          <w:lang w:val="pt-PT"/>
        </w:rPr>
        <w:sym w:font="Symbol" w:char="F02D"/>
      </w:r>
      <w:r w:rsidRPr="00FB713A">
        <w:rPr>
          <w:rFonts w:ascii="Times New Roman" w:eastAsia="SimSun" w:hAnsi="Times New Roman" w:cs="Bookman Old Style"/>
          <w:sz w:val="24"/>
          <w:szCs w:val="24"/>
          <w:vertAlign w:val="superscript"/>
          <w:lang w:val="pt-PT"/>
        </w:rPr>
        <w:t>1</w:t>
      </w:r>
    </w:p>
    <w:p w:rsidR="00BE5253" w:rsidRPr="00FB713A" w:rsidRDefault="00BE5253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Times New Roman" w:eastAsia="SimSun" w:hAnsi="Times New Roman" w:cs="Bookman Old Style"/>
          <w:b/>
          <w:bCs/>
          <w:sz w:val="24"/>
          <w:szCs w:val="24"/>
          <w:lang w:val="pt-PT"/>
        </w:rPr>
        <w:t xml:space="preserve">2 kg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f‡ii GKwU e›`yK n‡Z </w:t>
      </w:r>
      <w:r w:rsidRPr="00FB713A">
        <w:rPr>
          <w:rFonts w:ascii="Times New Roman" w:eastAsia="SimSun" w:hAnsi="Times New Roman" w:cs="Bookman Old Style"/>
          <w:b/>
          <w:bCs/>
          <w:sz w:val="24"/>
          <w:szCs w:val="24"/>
          <w:lang w:val="pt-PT"/>
        </w:rPr>
        <w:t xml:space="preserve">10 gm </w:t>
      </w:r>
      <w:r w:rsidRPr="00FB713A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 xml:space="preserve">f‡ii GKwU ¸wj </w:t>
      </w:r>
      <w:r w:rsidRPr="00FB713A">
        <w:rPr>
          <w:rFonts w:ascii="Times New Roman" w:eastAsia="SimSun" w:hAnsi="Times New Roman" w:cs="Bookman Old Style"/>
          <w:b/>
          <w:bCs/>
          <w:sz w:val="24"/>
          <w:szCs w:val="24"/>
          <w:lang w:val="pt-PT"/>
        </w:rPr>
        <w:t>500 ms</w:t>
      </w:r>
      <w:r w:rsidRPr="00FB713A">
        <w:rPr>
          <w:rFonts w:ascii="Times New Roman" w:eastAsia="SimSun" w:hAnsi="Times New Roman" w:cs="Bookman Old Style"/>
          <w:b/>
          <w:bCs/>
          <w:sz w:val="24"/>
          <w:szCs w:val="24"/>
          <w:vertAlign w:val="superscript"/>
          <w:lang w:val="pt-PT"/>
        </w:rPr>
        <w:sym w:font="Symbol" w:char="F02D"/>
      </w:r>
      <w:r w:rsidRPr="00FB713A">
        <w:rPr>
          <w:rFonts w:ascii="Times New Roman" w:eastAsia="SimSun" w:hAnsi="Times New Roman" w:cs="Bookman Old Style"/>
          <w:b/>
          <w:bCs/>
          <w:sz w:val="24"/>
          <w:szCs w:val="24"/>
          <w:vertAlign w:val="superscript"/>
          <w:lang w:val="pt-PT"/>
        </w:rPr>
        <w:t>1</w:t>
      </w:r>
      <w:r w:rsidRPr="00FB713A">
        <w:rPr>
          <w:rFonts w:ascii="Times New Roman" w:eastAsia="SimSun" w:hAnsi="Times New Roman" w:cs="Bookman Old Style"/>
          <w:b/>
          <w:bCs/>
          <w:sz w:val="24"/>
          <w:szCs w:val="24"/>
          <w:lang w:val="pt-PT"/>
        </w:rPr>
        <w:t xml:space="preserve"> </w:t>
      </w:r>
      <w:r w:rsidRPr="00FB713A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>†e‡M †ewi‡q †M‡j e›`y‡Ki †eM KZ n‡e?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  <w:t xml:space="preserve"> 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>2.5 ms</w:t>
      </w:r>
      <w:r w:rsidRPr="00FB713A">
        <w:rPr>
          <w:rFonts w:ascii="Times New Roman" w:eastAsia="SimSun" w:hAnsi="Times New Roman" w:cs="Bookman Old Style"/>
          <w:sz w:val="24"/>
          <w:szCs w:val="24"/>
          <w:vertAlign w:val="superscript"/>
          <w:lang w:val="pt-PT"/>
        </w:rPr>
        <w:sym w:font="Symbol" w:char="F02D"/>
      </w:r>
      <w:r w:rsidRPr="00FB713A">
        <w:rPr>
          <w:rFonts w:ascii="Times New Roman" w:eastAsia="SimSun" w:hAnsi="Times New Roman" w:cs="Bookman Old Style"/>
          <w:sz w:val="24"/>
          <w:szCs w:val="24"/>
          <w:vertAlign w:val="superscript"/>
          <w:lang w:val="pt-PT"/>
        </w:rPr>
        <w:t>1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>3 ms</w:t>
      </w:r>
      <w:r w:rsidRPr="00FB713A">
        <w:rPr>
          <w:rFonts w:ascii="Times New Roman" w:eastAsia="SimSun" w:hAnsi="Times New Roman" w:cs="Bookman Old Style"/>
          <w:sz w:val="24"/>
          <w:szCs w:val="24"/>
          <w:vertAlign w:val="superscript"/>
          <w:lang w:val="pt-PT"/>
        </w:rPr>
        <w:sym w:font="Symbol" w:char="F02D"/>
      </w:r>
      <w:r w:rsidRPr="00FB713A">
        <w:rPr>
          <w:rFonts w:ascii="Times New Roman" w:eastAsia="SimSun" w:hAnsi="Times New Roman" w:cs="Bookman Old Style"/>
          <w:sz w:val="24"/>
          <w:szCs w:val="24"/>
          <w:vertAlign w:val="superscript"/>
          <w:lang w:val="pt-PT"/>
        </w:rPr>
        <w:t>1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Bookman Old Style"/>
          <w:sz w:val="24"/>
          <w:szCs w:val="24"/>
          <w:vertAlign w:val="superscript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 </w:t>
      </w:r>
      <w:r w:rsidR="000456CA" w:rsidRPr="000456CA">
        <w:rPr>
          <w:rFonts w:ascii="ProshnaP" w:eastAsia="PMingLiU" w:hAnsi="ProshnaP" w:cs="Times New Roman"/>
          <w:color w:val="FF0000"/>
          <w:sz w:val="24"/>
          <w:szCs w:val="24"/>
        </w:rPr>
        <w:t>M</w:t>
      </w:r>
      <w:r w:rsidR="000456CA" w:rsidRPr="000456CA">
        <w:rPr>
          <w:rFonts w:ascii="Times New Roman" w:eastAsia="SimSun" w:hAnsi="Times New Roman" w:cs="Bookman Old Style"/>
          <w:color w:val="FF0000"/>
          <w:sz w:val="24"/>
          <w:szCs w:val="24"/>
          <w:lang w:val="pt-PT"/>
        </w:rPr>
        <w:t xml:space="preserve"> </w:t>
      </w:r>
      <w:r w:rsidRPr="000456CA">
        <w:rPr>
          <w:rFonts w:ascii="Times New Roman" w:eastAsia="SimSun" w:hAnsi="Times New Roman" w:cs="Bookman Old Style"/>
          <w:color w:val="FF0000"/>
          <w:sz w:val="24"/>
          <w:szCs w:val="24"/>
          <w:lang w:val="pt-PT"/>
        </w:rPr>
        <w:sym w:font="Symbol" w:char="F02D"/>
      </w:r>
      <w:r w:rsidRPr="000456CA">
        <w:rPr>
          <w:rFonts w:ascii="Times New Roman" w:eastAsia="SimSun" w:hAnsi="Times New Roman" w:cs="Bookman Old Style"/>
          <w:color w:val="FF0000"/>
          <w:sz w:val="24"/>
          <w:szCs w:val="24"/>
          <w:lang w:val="pt-PT"/>
        </w:rPr>
        <w:t>2.5 ms</w:t>
      </w:r>
      <w:r w:rsidRPr="000456CA">
        <w:rPr>
          <w:rFonts w:ascii="Times New Roman" w:eastAsia="SimSun" w:hAnsi="Times New Roman" w:cs="Bookman Old Style"/>
          <w:color w:val="FF0000"/>
          <w:sz w:val="24"/>
          <w:szCs w:val="24"/>
          <w:vertAlign w:val="superscript"/>
          <w:lang w:val="pt-PT"/>
        </w:rPr>
        <w:sym w:font="Symbol" w:char="F02D"/>
      </w:r>
      <w:r w:rsidRPr="000456CA">
        <w:rPr>
          <w:rFonts w:ascii="Times New Roman" w:eastAsia="SimSun" w:hAnsi="Times New Roman" w:cs="Bookman Old Style"/>
          <w:color w:val="FF0000"/>
          <w:sz w:val="24"/>
          <w:szCs w:val="24"/>
          <w:vertAlign w:val="superscript"/>
          <w:lang w:val="pt-PT"/>
        </w:rPr>
        <w:t>1</w:t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sym w:font="Symbol" w:char="F02D"/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>3 ms</w:t>
      </w:r>
      <w:r w:rsidRPr="00FB713A">
        <w:rPr>
          <w:rFonts w:ascii="Times New Roman" w:eastAsia="SimSun" w:hAnsi="Times New Roman" w:cs="Bookman Old Style"/>
          <w:sz w:val="24"/>
          <w:szCs w:val="24"/>
          <w:vertAlign w:val="superscript"/>
          <w:lang w:val="pt-PT"/>
        </w:rPr>
        <w:sym w:font="Symbol" w:char="F02D"/>
      </w:r>
      <w:r w:rsidRPr="00FB713A">
        <w:rPr>
          <w:rFonts w:ascii="Times New Roman" w:eastAsia="SimSun" w:hAnsi="Times New Roman" w:cs="Bookman Old Style"/>
          <w:sz w:val="24"/>
          <w:szCs w:val="24"/>
          <w:vertAlign w:val="superscript"/>
          <w:lang w:val="pt-PT"/>
        </w:rPr>
        <w:t>1</w:t>
      </w:r>
    </w:p>
    <w:p w:rsidR="00BE5253" w:rsidRPr="00FB713A" w:rsidRDefault="00BE5253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Times New Roman" w:eastAsia="SimSun" w:hAnsi="Times New Roman" w:cs="Bookman Old Style"/>
          <w:b/>
          <w:bCs/>
          <w:sz w:val="24"/>
          <w:szCs w:val="24"/>
          <w:lang w:val="pt-PT"/>
        </w:rPr>
        <w:t xml:space="preserve">2 kg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f‡ii GKwU e›`y‡Ki Dci </w:t>
      </w:r>
      <w:r w:rsidRPr="00FB713A">
        <w:rPr>
          <w:rFonts w:ascii="Times New Roman" w:eastAsia="SimSun" w:hAnsi="Times New Roman" w:cs="Bookman Old Style"/>
          <w:b/>
          <w:bCs/>
          <w:sz w:val="24"/>
          <w:szCs w:val="24"/>
          <w:lang w:val="pt-PT"/>
        </w:rPr>
        <w:t xml:space="preserve">400 N </w:t>
      </w:r>
      <w:r w:rsidRPr="00FB713A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 xml:space="preserve">ej cÖ‡qvM Kivq ¸wjwU </w:t>
      </w:r>
      <w:r w:rsidRPr="00FB713A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br/>
      </w:r>
      <w:r w:rsidRPr="00FB713A">
        <w:rPr>
          <w:rFonts w:ascii="Times New Roman" w:eastAsia="SimSun" w:hAnsi="Times New Roman" w:cs="Bookman Old Style"/>
          <w:b/>
          <w:bCs/>
          <w:sz w:val="24"/>
          <w:szCs w:val="24"/>
          <w:lang w:val="pt-PT"/>
        </w:rPr>
        <w:t xml:space="preserve">2 </w:t>
      </w:r>
      <w:r w:rsidRPr="00FB713A">
        <w:rPr>
          <w:rFonts w:ascii="ProshnaP" w:eastAsia="SimSun" w:hAnsi="ProshnaP" w:cs="Times New Roman"/>
          <w:b/>
          <w:bCs/>
          <w:sz w:val="24"/>
          <w:szCs w:val="24"/>
          <w:lang w:val="pt-PT"/>
        </w:rPr>
        <w:sym w:font="Symbol" w:char="F0B4"/>
      </w:r>
      <w:r w:rsidRPr="00FB713A">
        <w:rPr>
          <w:rFonts w:ascii="ProshnaP" w:eastAsia="SimSun" w:hAnsi="ProshnaP" w:cs="Times New Roman"/>
          <w:b/>
          <w:bCs/>
          <w:sz w:val="24"/>
          <w:szCs w:val="24"/>
          <w:lang w:val="pt-PT"/>
        </w:rPr>
        <w:t xml:space="preserve"> </w:t>
      </w:r>
      <w:r w:rsidRPr="00FB713A">
        <w:rPr>
          <w:rFonts w:ascii="Times New Roman" w:eastAsia="SimSun" w:hAnsi="Times New Roman" w:cs="Bookman Old Style"/>
          <w:b/>
          <w:bCs/>
          <w:sz w:val="24"/>
          <w:szCs w:val="24"/>
          <w:lang w:val="pt-PT"/>
        </w:rPr>
        <w:t>10</w:t>
      </w:r>
      <w:r w:rsidRPr="00FB713A">
        <w:rPr>
          <w:rFonts w:ascii="Times New Roman" w:eastAsia="SimSun" w:hAnsi="Times New Roman" w:cs="Bookman Old Style"/>
          <w:b/>
          <w:bCs/>
          <w:sz w:val="24"/>
          <w:szCs w:val="24"/>
          <w:vertAlign w:val="superscript"/>
          <w:lang w:val="pt-PT"/>
        </w:rPr>
        <w:t>3</w:t>
      </w:r>
      <w:r w:rsidRPr="00FB713A">
        <w:rPr>
          <w:rFonts w:ascii="Times New Roman" w:eastAsia="SimSun" w:hAnsi="Times New Roman" w:cs="Bookman Old Style"/>
          <w:b/>
          <w:bCs/>
          <w:sz w:val="24"/>
          <w:szCs w:val="24"/>
          <w:lang w:val="pt-PT"/>
        </w:rPr>
        <w:t xml:space="preserve"> ms</w:t>
      </w:r>
      <w:r w:rsidRPr="00FB713A">
        <w:rPr>
          <w:rFonts w:ascii="Times New Roman" w:eastAsia="SimSun" w:hAnsi="Times New Roman" w:cs="Bookman Old Style"/>
          <w:b/>
          <w:bCs/>
          <w:sz w:val="24"/>
          <w:szCs w:val="24"/>
          <w:vertAlign w:val="superscript"/>
          <w:lang w:val="pt-PT"/>
        </w:rPr>
        <w:sym w:font="Symbol" w:char="F02D"/>
      </w:r>
      <w:r w:rsidRPr="00FB713A">
        <w:rPr>
          <w:rFonts w:ascii="Times New Roman" w:eastAsia="SimSun" w:hAnsi="Times New Roman" w:cs="Bookman Old Style"/>
          <w:b/>
          <w:bCs/>
          <w:sz w:val="24"/>
          <w:szCs w:val="24"/>
          <w:vertAlign w:val="superscript"/>
          <w:lang w:val="pt-PT"/>
        </w:rPr>
        <w:t>2</w:t>
      </w:r>
      <w:r w:rsidRPr="00FB713A">
        <w:rPr>
          <w:rFonts w:ascii="Times New Roman" w:eastAsia="SimSun" w:hAnsi="Times New Roman" w:cs="Bookman Old Style"/>
          <w:b/>
          <w:bCs/>
          <w:sz w:val="24"/>
          <w:szCs w:val="24"/>
          <w:lang w:val="pt-PT"/>
        </w:rPr>
        <w:t xml:space="preserve"> </w:t>
      </w:r>
      <w:r w:rsidRPr="00FB713A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>Z¡i‡Y wbM©Z n‡jv| ¸wjwUi fi KZ?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>50 g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>100 g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Bookman Old Style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>150 kg</w:t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ab/>
      </w:r>
      <w:r w:rsidR="00C8280E" w:rsidRPr="00C8280E">
        <w:rPr>
          <w:rFonts w:ascii="ProshnaP" w:eastAsia="PMingLiU" w:hAnsi="ProshnaP" w:cs="Times New Roman"/>
          <w:color w:val="FF0000"/>
          <w:sz w:val="24"/>
          <w:szCs w:val="24"/>
          <w:lang w:val="pt-PT"/>
        </w:rPr>
        <w:t>N</w:t>
      </w:r>
      <w:r w:rsidRPr="00C8280E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</w:t>
      </w:r>
      <w:r w:rsidRPr="00C8280E">
        <w:rPr>
          <w:rFonts w:ascii="Times New Roman" w:eastAsia="SimSun" w:hAnsi="Times New Roman" w:cs="Bookman Old Style"/>
          <w:color w:val="FF0000"/>
          <w:sz w:val="24"/>
          <w:szCs w:val="24"/>
          <w:lang w:val="pt-PT"/>
        </w:rPr>
        <w:t>200 g</w:t>
      </w:r>
    </w:p>
    <w:p w:rsidR="00BE5253" w:rsidRPr="00FB713A" w:rsidRDefault="00BE5253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wb‡Pi †KvbwU fi‡e‡Mi msiÿY m~‡Îi mgxKiY?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  <w:t xml:space="preserve"> 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>m</w:t>
      </w:r>
      <w:r w:rsidRPr="00FB713A">
        <w:rPr>
          <w:rFonts w:ascii="Times New Roman" w:eastAsia="SimSun" w:hAnsi="Times New Roman" w:cs="Bookman Old Style"/>
          <w:sz w:val="24"/>
          <w:szCs w:val="24"/>
          <w:vertAlign w:val="subscript"/>
          <w:lang w:val="pt-PT"/>
        </w:rPr>
        <w:t>1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>u</w:t>
      </w:r>
      <w:r w:rsidRPr="00FB713A">
        <w:rPr>
          <w:rFonts w:ascii="Times New Roman" w:eastAsia="SimSun" w:hAnsi="Times New Roman" w:cs="Bookman Old Style"/>
          <w:sz w:val="24"/>
          <w:szCs w:val="24"/>
          <w:vertAlign w:val="subscript"/>
          <w:lang w:val="pt-PT"/>
        </w:rPr>
        <w:t>1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 xml:space="preserve"> = m</w:t>
      </w:r>
      <w:r w:rsidRPr="00FB713A">
        <w:rPr>
          <w:rFonts w:ascii="Times New Roman" w:eastAsia="SimSun" w:hAnsi="Times New Roman" w:cs="Bookman Old Style"/>
          <w:sz w:val="24"/>
          <w:szCs w:val="24"/>
          <w:vertAlign w:val="subscript"/>
          <w:lang w:val="pt-PT"/>
        </w:rPr>
        <w:t>2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>v</w:t>
      </w:r>
      <w:r w:rsidRPr="00FB713A">
        <w:rPr>
          <w:rFonts w:ascii="Times New Roman" w:eastAsia="SimSun" w:hAnsi="Times New Roman" w:cs="Bookman Old Style"/>
          <w:sz w:val="24"/>
          <w:szCs w:val="24"/>
          <w:vertAlign w:val="subscript"/>
          <w:lang w:val="pt-PT"/>
        </w:rPr>
        <w:t>2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 xml:space="preserve"> 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</w:p>
    <w:p w:rsidR="009729C0" w:rsidRPr="00BE5253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="00BE5253" w:rsidRPr="00BE5253">
        <w:rPr>
          <w:rFonts w:ascii="ProshnaP" w:eastAsia="PMingLiU" w:hAnsi="ProshnaP" w:cs="SabrenaTonny"/>
          <w:color w:val="FF0000"/>
          <w:sz w:val="24"/>
          <w:szCs w:val="24"/>
        </w:rPr>
        <w:t>L</w:t>
      </w:r>
      <w:r w:rsidRPr="00BE5253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</w:t>
      </w:r>
      <w:r w:rsidRPr="00BE5253">
        <w:rPr>
          <w:rFonts w:ascii="Times New Roman" w:eastAsia="SimSun" w:hAnsi="Times New Roman" w:cs="Bookman Old Style"/>
          <w:color w:val="FF0000"/>
          <w:sz w:val="24"/>
          <w:szCs w:val="24"/>
          <w:lang w:val="pt-PT"/>
        </w:rPr>
        <w:t>m</w:t>
      </w:r>
      <w:r w:rsidRPr="00BE5253">
        <w:rPr>
          <w:rFonts w:ascii="Times New Roman" w:eastAsia="SimSun" w:hAnsi="Times New Roman" w:cs="Bookman Old Style"/>
          <w:color w:val="FF0000"/>
          <w:sz w:val="24"/>
          <w:szCs w:val="24"/>
          <w:vertAlign w:val="subscript"/>
          <w:lang w:val="pt-PT"/>
        </w:rPr>
        <w:t>1</w:t>
      </w:r>
      <w:r w:rsidRPr="00BE5253">
        <w:rPr>
          <w:rFonts w:ascii="Times New Roman" w:eastAsia="SimSun" w:hAnsi="Times New Roman" w:cs="Bookman Old Style"/>
          <w:color w:val="FF0000"/>
          <w:sz w:val="24"/>
          <w:szCs w:val="24"/>
          <w:lang w:val="pt-PT"/>
        </w:rPr>
        <w:t>u</w:t>
      </w:r>
      <w:r w:rsidRPr="00BE5253">
        <w:rPr>
          <w:rFonts w:ascii="Times New Roman" w:eastAsia="SimSun" w:hAnsi="Times New Roman" w:cs="Bookman Old Style"/>
          <w:color w:val="FF0000"/>
          <w:sz w:val="24"/>
          <w:szCs w:val="24"/>
          <w:vertAlign w:val="subscript"/>
          <w:lang w:val="pt-PT"/>
        </w:rPr>
        <w:t>1</w:t>
      </w:r>
      <w:r w:rsidRPr="00BE5253">
        <w:rPr>
          <w:rFonts w:ascii="Times New Roman" w:eastAsia="SimSun" w:hAnsi="Times New Roman" w:cs="Bookman Old Style"/>
          <w:color w:val="FF0000"/>
          <w:sz w:val="24"/>
          <w:szCs w:val="24"/>
          <w:lang w:val="pt-PT"/>
        </w:rPr>
        <w:t xml:space="preserve"> </w:t>
      </w:r>
      <w:r w:rsidRPr="00BE5253">
        <w:rPr>
          <w:rFonts w:ascii="Times New Roman" w:eastAsia="SimSun" w:hAnsi="Times New Roman" w:cs="Bookman Old Style"/>
          <w:color w:val="FF0000"/>
          <w:sz w:val="24"/>
          <w:szCs w:val="24"/>
          <w:lang w:val="pt-PT"/>
        </w:rPr>
        <w:sym w:font="Symbol" w:char="F02D"/>
      </w:r>
      <w:r w:rsidRPr="00BE5253">
        <w:rPr>
          <w:rFonts w:ascii="Times New Roman" w:eastAsia="SimSun" w:hAnsi="Times New Roman" w:cs="Bookman Old Style"/>
          <w:color w:val="FF0000"/>
          <w:sz w:val="24"/>
          <w:szCs w:val="24"/>
          <w:lang w:val="pt-PT"/>
        </w:rPr>
        <w:t xml:space="preserve"> m</w:t>
      </w:r>
      <w:r w:rsidRPr="00BE5253">
        <w:rPr>
          <w:rFonts w:ascii="Times New Roman" w:eastAsia="SimSun" w:hAnsi="Times New Roman" w:cs="Bookman Old Style"/>
          <w:color w:val="FF0000"/>
          <w:sz w:val="24"/>
          <w:szCs w:val="24"/>
          <w:vertAlign w:val="subscript"/>
          <w:lang w:val="pt-PT"/>
        </w:rPr>
        <w:t>1</w:t>
      </w:r>
      <w:r w:rsidRPr="00BE5253">
        <w:rPr>
          <w:rFonts w:ascii="Times New Roman" w:eastAsia="SimSun" w:hAnsi="Times New Roman" w:cs="Bookman Old Style"/>
          <w:color w:val="FF0000"/>
          <w:sz w:val="24"/>
          <w:szCs w:val="24"/>
          <w:lang w:val="pt-PT"/>
        </w:rPr>
        <w:t>v</w:t>
      </w:r>
      <w:r w:rsidRPr="00BE5253">
        <w:rPr>
          <w:rFonts w:ascii="Times New Roman" w:eastAsia="SimSun" w:hAnsi="Times New Roman" w:cs="Bookman Old Style"/>
          <w:color w:val="FF0000"/>
          <w:sz w:val="24"/>
          <w:szCs w:val="24"/>
          <w:vertAlign w:val="subscript"/>
          <w:lang w:val="pt-PT"/>
        </w:rPr>
        <w:t xml:space="preserve">1 </w:t>
      </w:r>
      <w:r w:rsidRPr="00BE5253">
        <w:rPr>
          <w:rFonts w:ascii="Times New Roman" w:eastAsia="SimSun" w:hAnsi="Times New Roman" w:cs="Bookman Old Style"/>
          <w:color w:val="FF0000"/>
          <w:sz w:val="24"/>
          <w:szCs w:val="24"/>
          <w:lang w:val="pt-PT"/>
        </w:rPr>
        <w:t>= m</w:t>
      </w:r>
      <w:r w:rsidRPr="00BE5253">
        <w:rPr>
          <w:rFonts w:ascii="Times New Roman" w:eastAsia="SimSun" w:hAnsi="Times New Roman" w:cs="Bookman Old Style"/>
          <w:color w:val="FF0000"/>
          <w:sz w:val="24"/>
          <w:szCs w:val="24"/>
          <w:vertAlign w:val="subscript"/>
          <w:lang w:val="pt-PT"/>
        </w:rPr>
        <w:t>2</w:t>
      </w:r>
      <w:r w:rsidRPr="00BE5253">
        <w:rPr>
          <w:rFonts w:ascii="Times New Roman" w:eastAsia="SimSun" w:hAnsi="Times New Roman" w:cs="Bookman Old Style"/>
          <w:color w:val="FF0000"/>
          <w:sz w:val="24"/>
          <w:szCs w:val="24"/>
          <w:lang w:val="pt-PT"/>
        </w:rPr>
        <w:t>v</w:t>
      </w:r>
      <w:r w:rsidRPr="00BE5253">
        <w:rPr>
          <w:rFonts w:ascii="Times New Roman" w:eastAsia="SimSun" w:hAnsi="Times New Roman" w:cs="Bookman Old Style"/>
          <w:color w:val="FF0000"/>
          <w:sz w:val="24"/>
          <w:szCs w:val="24"/>
          <w:vertAlign w:val="subscript"/>
          <w:lang w:val="pt-PT"/>
        </w:rPr>
        <w:t>2</w:t>
      </w:r>
      <w:r w:rsidRPr="00BE5253">
        <w:rPr>
          <w:rFonts w:ascii="Times New Roman" w:eastAsia="SimSun" w:hAnsi="Times New Roman" w:cs="Bookman Old Style"/>
          <w:color w:val="FF0000"/>
          <w:sz w:val="24"/>
          <w:szCs w:val="24"/>
          <w:lang w:val="pt-PT"/>
        </w:rPr>
        <w:t xml:space="preserve"> </w:t>
      </w:r>
      <w:r w:rsidRPr="00BE5253">
        <w:rPr>
          <w:rFonts w:ascii="Times New Roman" w:eastAsia="SimSun" w:hAnsi="Times New Roman" w:cs="Bookman Old Style"/>
          <w:color w:val="FF0000"/>
          <w:sz w:val="24"/>
          <w:szCs w:val="24"/>
          <w:lang w:val="pt-PT"/>
        </w:rPr>
        <w:sym w:font="Symbol" w:char="F02D"/>
      </w:r>
      <w:r w:rsidRPr="00BE5253">
        <w:rPr>
          <w:rFonts w:ascii="Times New Roman" w:eastAsia="SimSun" w:hAnsi="Times New Roman" w:cs="Bookman Old Style"/>
          <w:color w:val="FF0000"/>
          <w:sz w:val="24"/>
          <w:szCs w:val="24"/>
          <w:lang w:val="pt-PT"/>
        </w:rPr>
        <w:t xml:space="preserve"> m</w:t>
      </w:r>
      <w:r w:rsidRPr="00BE5253">
        <w:rPr>
          <w:rFonts w:ascii="Times New Roman" w:eastAsia="SimSun" w:hAnsi="Times New Roman" w:cs="Bookman Old Style"/>
          <w:color w:val="FF0000"/>
          <w:sz w:val="24"/>
          <w:szCs w:val="24"/>
          <w:vertAlign w:val="subscript"/>
          <w:lang w:val="pt-PT"/>
        </w:rPr>
        <w:t>2</w:t>
      </w:r>
      <w:r w:rsidRPr="00BE5253">
        <w:rPr>
          <w:rFonts w:ascii="Times New Roman" w:eastAsia="SimSun" w:hAnsi="Times New Roman" w:cs="Bookman Old Style"/>
          <w:color w:val="FF0000"/>
          <w:sz w:val="24"/>
          <w:szCs w:val="24"/>
          <w:lang w:val="pt-PT"/>
        </w:rPr>
        <w:t>u</w:t>
      </w:r>
      <w:r w:rsidRPr="00BE5253">
        <w:rPr>
          <w:rFonts w:ascii="Times New Roman" w:eastAsia="SimSun" w:hAnsi="Times New Roman" w:cs="Bookman Old Style"/>
          <w:color w:val="FF0000"/>
          <w:sz w:val="24"/>
          <w:szCs w:val="24"/>
          <w:vertAlign w:val="subscript"/>
          <w:lang w:val="pt-PT"/>
        </w:rPr>
        <w:t>2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ProshnaP" w:eastAsia="PMingLiU" w:hAnsi="ProshnaP" w:cs="Times New Roman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 xml:space="preserve"> m</w:t>
      </w:r>
      <w:r w:rsidRPr="00FB713A">
        <w:rPr>
          <w:rFonts w:ascii="Times New Roman" w:eastAsia="SimSun" w:hAnsi="Times New Roman" w:cs="Bookman Old Style"/>
          <w:sz w:val="24"/>
          <w:szCs w:val="24"/>
          <w:vertAlign w:val="subscript"/>
          <w:lang w:val="pt-PT"/>
        </w:rPr>
        <w:t>1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>u</w:t>
      </w:r>
      <w:r w:rsidRPr="00FB713A">
        <w:rPr>
          <w:rFonts w:ascii="Times New Roman" w:eastAsia="SimSun" w:hAnsi="Times New Roman" w:cs="Bookman Old Style"/>
          <w:sz w:val="24"/>
          <w:szCs w:val="24"/>
          <w:vertAlign w:val="subscript"/>
          <w:lang w:val="pt-PT"/>
        </w:rPr>
        <w:t>1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 xml:space="preserve"> + m</w:t>
      </w:r>
      <w:r w:rsidRPr="00FB713A">
        <w:rPr>
          <w:rFonts w:ascii="Times New Roman" w:eastAsia="SimSun" w:hAnsi="Times New Roman" w:cs="Bookman Old Style"/>
          <w:sz w:val="24"/>
          <w:szCs w:val="24"/>
          <w:vertAlign w:val="subscript"/>
          <w:lang w:val="pt-PT"/>
        </w:rPr>
        <w:t>2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>v</w:t>
      </w:r>
      <w:r w:rsidRPr="00FB713A">
        <w:rPr>
          <w:rFonts w:ascii="Times New Roman" w:eastAsia="SimSun" w:hAnsi="Times New Roman" w:cs="Bookman Old Style"/>
          <w:sz w:val="24"/>
          <w:szCs w:val="24"/>
          <w:vertAlign w:val="subscript"/>
          <w:lang w:val="pt-PT"/>
        </w:rPr>
        <w:t xml:space="preserve">2 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>= m</w:t>
      </w:r>
      <w:r w:rsidRPr="00FB713A">
        <w:rPr>
          <w:rFonts w:ascii="Times New Roman" w:eastAsia="SimSun" w:hAnsi="Times New Roman" w:cs="Bookman Old Style"/>
          <w:sz w:val="24"/>
          <w:szCs w:val="24"/>
          <w:vertAlign w:val="subscript"/>
          <w:lang w:val="pt-PT"/>
        </w:rPr>
        <w:t>1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>v</w:t>
      </w:r>
      <w:r w:rsidRPr="00FB713A">
        <w:rPr>
          <w:rFonts w:ascii="Times New Roman" w:eastAsia="SimSun" w:hAnsi="Times New Roman" w:cs="Bookman Old Style"/>
          <w:sz w:val="24"/>
          <w:szCs w:val="24"/>
          <w:vertAlign w:val="subscript"/>
          <w:lang w:val="pt-PT"/>
        </w:rPr>
        <w:t>1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 xml:space="preserve"> 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sym w:font="Symbol" w:char="F02D"/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 xml:space="preserve"> m</w:t>
      </w:r>
      <w:r w:rsidRPr="00FB713A">
        <w:rPr>
          <w:rFonts w:ascii="Times New Roman" w:eastAsia="SimSun" w:hAnsi="Times New Roman" w:cs="Bookman Old Style"/>
          <w:sz w:val="24"/>
          <w:szCs w:val="24"/>
          <w:vertAlign w:val="subscript"/>
          <w:lang w:val="pt-PT"/>
        </w:rPr>
        <w:t>2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>u</w:t>
      </w:r>
      <w:r w:rsidRPr="00FB713A">
        <w:rPr>
          <w:rFonts w:ascii="Times New Roman" w:eastAsia="SimSun" w:hAnsi="Times New Roman" w:cs="Bookman Old Style"/>
          <w:sz w:val="24"/>
          <w:szCs w:val="24"/>
          <w:vertAlign w:val="subscript"/>
          <w:lang w:val="pt-PT"/>
        </w:rPr>
        <w:t>2</w:t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ab/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SimSun" w:hAnsi="Times New Roman" w:cs="Bookman Old Style"/>
          <w:sz w:val="24"/>
          <w:szCs w:val="24"/>
          <w:lang w:val="pt-PT"/>
        </w:rPr>
      </w:pP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>m</w:t>
      </w:r>
      <w:r w:rsidRPr="00FB713A">
        <w:rPr>
          <w:rFonts w:ascii="Times New Roman" w:eastAsia="SimSun" w:hAnsi="Times New Roman" w:cs="Bookman Old Style"/>
          <w:sz w:val="24"/>
          <w:szCs w:val="24"/>
          <w:vertAlign w:val="subscript"/>
          <w:lang w:val="pt-PT"/>
        </w:rPr>
        <w:t>1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>u</w:t>
      </w:r>
      <w:r w:rsidRPr="00FB713A">
        <w:rPr>
          <w:rFonts w:ascii="Times New Roman" w:eastAsia="SimSun" w:hAnsi="Times New Roman" w:cs="Bookman Old Style"/>
          <w:sz w:val="24"/>
          <w:szCs w:val="24"/>
          <w:vertAlign w:val="subscript"/>
          <w:lang w:val="pt-PT"/>
        </w:rPr>
        <w:t>1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 xml:space="preserve"> + m</w:t>
      </w:r>
      <w:r w:rsidRPr="00FB713A">
        <w:rPr>
          <w:rFonts w:ascii="Times New Roman" w:eastAsia="SimSun" w:hAnsi="Times New Roman" w:cs="Bookman Old Style"/>
          <w:sz w:val="24"/>
          <w:szCs w:val="24"/>
          <w:vertAlign w:val="subscript"/>
          <w:lang w:val="pt-PT"/>
        </w:rPr>
        <w:t>2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>u</w:t>
      </w:r>
      <w:r w:rsidRPr="00FB713A">
        <w:rPr>
          <w:rFonts w:ascii="Times New Roman" w:eastAsia="SimSun" w:hAnsi="Times New Roman" w:cs="Bookman Old Style"/>
          <w:sz w:val="24"/>
          <w:szCs w:val="24"/>
          <w:vertAlign w:val="subscript"/>
          <w:lang w:val="pt-PT"/>
        </w:rPr>
        <w:t xml:space="preserve">2 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>+ m</w:t>
      </w:r>
      <w:r w:rsidRPr="00FB713A">
        <w:rPr>
          <w:rFonts w:ascii="Times New Roman" w:eastAsia="SimSun" w:hAnsi="Times New Roman" w:cs="Bookman Old Style"/>
          <w:sz w:val="24"/>
          <w:szCs w:val="24"/>
          <w:vertAlign w:val="subscript"/>
          <w:lang w:val="pt-PT"/>
        </w:rPr>
        <w:t>3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 xml:space="preserve"> = m</w:t>
      </w:r>
      <w:r w:rsidRPr="00FB713A">
        <w:rPr>
          <w:rFonts w:ascii="Times New Roman" w:eastAsia="SimSun" w:hAnsi="Times New Roman" w:cs="Bookman Old Style"/>
          <w:sz w:val="24"/>
          <w:szCs w:val="24"/>
          <w:vertAlign w:val="subscript"/>
          <w:lang w:val="pt-PT"/>
        </w:rPr>
        <w:t>1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>v</w:t>
      </w:r>
      <w:r w:rsidRPr="00FB713A">
        <w:rPr>
          <w:rFonts w:ascii="Times New Roman" w:eastAsia="SimSun" w:hAnsi="Times New Roman" w:cs="Bookman Old Style"/>
          <w:sz w:val="24"/>
          <w:szCs w:val="24"/>
          <w:vertAlign w:val="subscript"/>
          <w:lang w:val="pt-PT"/>
        </w:rPr>
        <w:t xml:space="preserve">1 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>+ m</w:t>
      </w:r>
      <w:r w:rsidRPr="00FB713A">
        <w:rPr>
          <w:rFonts w:ascii="Times New Roman" w:eastAsia="SimSun" w:hAnsi="Times New Roman" w:cs="Bookman Old Style"/>
          <w:sz w:val="24"/>
          <w:szCs w:val="24"/>
          <w:vertAlign w:val="subscript"/>
          <w:lang w:val="pt-PT"/>
        </w:rPr>
        <w:t>2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>v</w:t>
      </w:r>
      <w:r w:rsidRPr="00FB713A">
        <w:rPr>
          <w:rFonts w:ascii="Times New Roman" w:eastAsia="SimSun" w:hAnsi="Times New Roman" w:cs="Bookman Old Style"/>
          <w:sz w:val="24"/>
          <w:szCs w:val="24"/>
          <w:vertAlign w:val="subscript"/>
          <w:lang w:val="pt-PT"/>
        </w:rPr>
        <w:t>2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 xml:space="preserve"> + m</w:t>
      </w:r>
      <w:r w:rsidRPr="00FB713A">
        <w:rPr>
          <w:rFonts w:ascii="Times New Roman" w:eastAsia="SimSun" w:hAnsi="Times New Roman" w:cs="Bookman Old Style"/>
          <w:sz w:val="24"/>
          <w:szCs w:val="24"/>
          <w:vertAlign w:val="subscript"/>
          <w:lang w:val="pt-PT"/>
        </w:rPr>
        <w:t>3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>v</w:t>
      </w:r>
      <w:r w:rsidRPr="00FB713A">
        <w:rPr>
          <w:rFonts w:ascii="Times New Roman" w:eastAsia="SimSun" w:hAnsi="Times New Roman" w:cs="Bookman Old Style"/>
          <w:sz w:val="24"/>
          <w:szCs w:val="24"/>
          <w:vertAlign w:val="subscript"/>
          <w:lang w:val="pt-PT"/>
        </w:rPr>
        <w:t>3</w:t>
      </w:r>
      <w:r w:rsidRPr="00FB713A">
        <w:rPr>
          <w:rFonts w:ascii="Times New Roman" w:eastAsia="SimSun" w:hAnsi="Times New Roman" w:cs="Bookman Old Style"/>
          <w:sz w:val="24"/>
          <w:szCs w:val="24"/>
          <w:lang w:val="pt-PT"/>
        </w:rPr>
        <w:t xml:space="preserve"> </w:t>
      </w:r>
    </w:p>
    <w:p w:rsidR="00BE5253" w:rsidRPr="00FB713A" w:rsidRDefault="00BE5253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GKwU MwZkxj e¯‘ GKwU w¯’i ev MwZkxj e¯‘‡K av°v w`‡j †h NUbv N‡U Zv‡K Kx e‡j?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Default="009729C0" w:rsidP="009729C0">
      <w:pPr>
        <w:tabs>
          <w:tab w:val="left" w:pos="461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fi‡eM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g›`b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Z¡iY</w:t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 xml:space="preserve"> </w:t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ab/>
      </w:r>
      <w:r w:rsidR="000456CA" w:rsidRPr="000456CA">
        <w:rPr>
          <w:rFonts w:ascii="ProshnaP" w:eastAsia="PMingLiU" w:hAnsi="ProshnaP" w:cs="Times New Roman"/>
          <w:color w:val="FF0000"/>
          <w:sz w:val="24"/>
          <w:szCs w:val="24"/>
          <w:lang w:val="pt-PT"/>
        </w:rPr>
        <w:t>N</w:t>
      </w:r>
      <w:r w:rsidRPr="000456CA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msNl©</w:t>
      </w:r>
    </w:p>
    <w:p w:rsidR="00BE5253" w:rsidRPr="00FB713A" w:rsidRDefault="00BE5253" w:rsidP="009729C0">
      <w:pPr>
        <w:tabs>
          <w:tab w:val="left" w:pos="461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>msN‡l©i mgq †Kvb ej KvR K‡i?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FB713A">
        <w:rPr>
          <w:rFonts w:ascii="SabrenaTonnyMJ" w:eastAsia="PMingLiU" w:hAnsi="SabrenaTonnyMJ" w:cs="SabrenaTonnyMJ"/>
          <w:sz w:val="24"/>
          <w:szCs w:val="24"/>
        </w:rPr>
        <w:tab/>
      </w:r>
      <w:r w:rsidRPr="00FB713A">
        <w:rPr>
          <w:rFonts w:ascii="ProshnaP" w:eastAsia="PMingLiU" w:hAnsi="ProshnaP" w:cs="SabrenaTonnyMJ"/>
          <w:sz w:val="24"/>
          <w:szCs w:val="24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</w:rPr>
        <w:t xml:space="preserve"> Zwor ej</w:t>
      </w:r>
      <w:r w:rsidRPr="00FB713A">
        <w:rPr>
          <w:rFonts w:ascii="SabrenaTonnyMJ" w:eastAsia="PMingLiU" w:hAnsi="SabrenaTonnyMJ" w:cs="SabrenaTonnyMJ"/>
          <w:sz w:val="24"/>
          <w:szCs w:val="24"/>
        </w:rPr>
        <w:tab/>
      </w:r>
      <w:r w:rsidR="00BE5253" w:rsidRPr="00BE5253">
        <w:rPr>
          <w:rFonts w:ascii="ProshnaP" w:eastAsia="PMingLiU" w:hAnsi="ProshnaP" w:cs="SabrenaTonny"/>
          <w:color w:val="FF0000"/>
          <w:sz w:val="24"/>
          <w:szCs w:val="24"/>
        </w:rPr>
        <w:t>L</w:t>
      </w:r>
      <w:r w:rsidRPr="00BE5253">
        <w:rPr>
          <w:rFonts w:ascii="SabrenaTonnyMJ" w:eastAsia="PMingLiU" w:hAnsi="SabrenaTonnyMJ" w:cs="SabrenaTonnyMJ"/>
          <w:color w:val="FF0000"/>
          <w:sz w:val="24"/>
          <w:szCs w:val="24"/>
        </w:rPr>
        <w:t xml:space="preserve"> wµqv</w:t>
      </w:r>
      <w:r w:rsidRPr="00BE5253">
        <w:rPr>
          <w:rFonts w:ascii="SutonnyMJ" w:eastAsia="PMingLiU" w:hAnsi="SutonnyMJ" w:cs="SabrenaTonnyMJ"/>
          <w:color w:val="FF0000"/>
          <w:sz w:val="24"/>
          <w:szCs w:val="24"/>
        </w:rPr>
        <w:t>-</w:t>
      </w:r>
      <w:r w:rsidRPr="00BE5253">
        <w:rPr>
          <w:rFonts w:ascii="SabrenaTonnyMJ" w:eastAsia="PMingLiU" w:hAnsi="SabrenaTonnyMJ" w:cs="SabrenaTonnyMJ"/>
          <w:color w:val="FF0000"/>
          <w:sz w:val="24"/>
          <w:szCs w:val="24"/>
        </w:rPr>
        <w:t>cÖwZwµqv ej</w:t>
      </w:r>
      <w:r w:rsidRPr="00FB713A">
        <w:rPr>
          <w:rFonts w:ascii="ProshnaP" w:eastAsia="PMingLiU" w:hAnsi="ProshnaP" w:cs="Times New Roman"/>
          <w:sz w:val="24"/>
          <w:szCs w:val="24"/>
        </w:rPr>
        <w:t xml:space="preserve"> 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FB713A">
        <w:rPr>
          <w:rFonts w:ascii="SabrenaTonnyMJ" w:eastAsia="PMingLiU" w:hAnsi="SabrenaTonnyMJ" w:cs="SabrenaTonnyMJ"/>
          <w:sz w:val="24"/>
          <w:szCs w:val="24"/>
        </w:rPr>
        <w:tab/>
      </w:r>
      <w:r w:rsidRPr="00FB713A">
        <w:rPr>
          <w:rFonts w:ascii="ProshnaP" w:eastAsia="PMingLiU" w:hAnsi="ProshnaP" w:cs="Times New Roman"/>
          <w:sz w:val="24"/>
          <w:szCs w:val="24"/>
        </w:rPr>
        <w:t>M</w:t>
      </w:r>
      <w:r w:rsidRPr="00FB713A">
        <w:rPr>
          <w:rFonts w:ascii="SabrenaTonnyMJ" w:eastAsia="PMingLiU" w:hAnsi="SabrenaTonnyMJ" w:cs="SabrenaTonnyMJ"/>
          <w:sz w:val="24"/>
          <w:szCs w:val="24"/>
        </w:rPr>
        <w:t xml:space="preserve"> †PŠ¤^K ej</w:t>
      </w:r>
      <w:r w:rsidRPr="00FB713A">
        <w:rPr>
          <w:rFonts w:ascii="SabrenaTonnyMJ" w:eastAsia="PMingLiU" w:hAnsi="SabrenaTonnyMJ" w:cs="SabrenaTonnyMJ"/>
          <w:sz w:val="24"/>
          <w:szCs w:val="24"/>
        </w:rPr>
        <w:tab/>
      </w:r>
      <w:r w:rsidRPr="00FB713A">
        <w:rPr>
          <w:rFonts w:ascii="ProshnaP" w:eastAsia="PMingLiU" w:hAnsi="ProshnaP" w:cs="Times New Roman"/>
          <w:sz w:val="24"/>
          <w:szCs w:val="24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</w:rPr>
        <w:t xml:space="preserve"> hvwš¿K ej</w:t>
      </w:r>
    </w:p>
    <w:p w:rsidR="00BE5253" w:rsidRPr="00FB713A" w:rsidRDefault="00BE5253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lastRenderedPageBreak/>
        <w:t xml:space="preserve">`ywU e¯‘i g‡a¨ msN‡l©i c~‡e©i I c‡ii fi‡eMÑ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FB713A">
        <w:rPr>
          <w:rFonts w:ascii="SabrenaTonnyMJ" w:eastAsia="PMingLiU" w:hAnsi="SabrenaTonnyMJ" w:cs="SabrenaTonnyMJ"/>
          <w:sz w:val="24"/>
          <w:szCs w:val="24"/>
        </w:rPr>
        <w:tab/>
      </w:r>
      <w:r w:rsidRPr="00FB713A">
        <w:rPr>
          <w:rFonts w:ascii="ProshnaP" w:eastAsia="PMingLiU" w:hAnsi="ProshnaP" w:cs="SabrenaTonnyMJ"/>
          <w:sz w:val="24"/>
          <w:szCs w:val="24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</w:rPr>
        <w:t xml:space="preserve"> me©`v †ewk</w:t>
      </w:r>
      <w:r w:rsidRPr="00FB713A">
        <w:rPr>
          <w:rFonts w:ascii="ProshnaP" w:eastAsia="PMingLiU" w:hAnsi="ProshnaP" w:cs="SabrenaTonnyMJ"/>
          <w:sz w:val="24"/>
          <w:szCs w:val="24"/>
        </w:rPr>
        <w:t xml:space="preserve"> </w:t>
      </w:r>
      <w:r w:rsidRPr="00FB713A">
        <w:rPr>
          <w:rFonts w:ascii="ProshnaP" w:eastAsia="PMingLiU" w:hAnsi="ProshnaP" w:cs="SabrenaTonnyMJ"/>
          <w:sz w:val="24"/>
          <w:szCs w:val="24"/>
        </w:rPr>
        <w:tab/>
      </w:r>
      <w:r w:rsidR="00BE5253" w:rsidRPr="00BE5253">
        <w:rPr>
          <w:rFonts w:ascii="ProshnaP" w:eastAsia="PMingLiU" w:hAnsi="ProshnaP" w:cs="SabrenaTonny"/>
          <w:color w:val="FF0000"/>
          <w:sz w:val="24"/>
          <w:szCs w:val="24"/>
        </w:rPr>
        <w:t>L</w:t>
      </w:r>
      <w:r w:rsidRPr="00BE5253">
        <w:rPr>
          <w:rFonts w:ascii="SabrenaTonnyMJ" w:eastAsia="PMingLiU" w:hAnsi="SabrenaTonnyMJ" w:cs="SabrenaTonnyMJ"/>
          <w:color w:val="FF0000"/>
          <w:sz w:val="24"/>
          <w:szCs w:val="24"/>
        </w:rPr>
        <w:t xml:space="preserve"> me©`v mgvb</w:t>
      </w:r>
      <w:r w:rsidRPr="00FB713A">
        <w:rPr>
          <w:rFonts w:ascii="SabrenaTonnyMJ" w:eastAsia="PMingLiU" w:hAnsi="SabrenaTonnyMJ" w:cs="SabrenaTonnyMJ"/>
          <w:sz w:val="24"/>
          <w:szCs w:val="24"/>
        </w:rPr>
        <w:tab/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me©`v Kg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c~‡e© †ewk c‡i Kg</w:t>
      </w:r>
    </w:p>
    <w:p w:rsidR="00BE5253" w:rsidRPr="00FB713A" w:rsidRDefault="00BE5253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`ywU e¯‘i g‡a¨ msN‡l©i c~‡e©i I c‡ii fi‡e‡Mi mgwó me©`v mgvb _v‡KÑ GwU wK‡mi m~Î?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BE5253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RoZvi m~Î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="00BE5253" w:rsidRPr="00BE5253">
        <w:rPr>
          <w:rFonts w:ascii="ProshnaP" w:eastAsia="PMingLiU" w:hAnsi="ProshnaP" w:cs="SabrenaTonny"/>
          <w:color w:val="FF0000"/>
          <w:sz w:val="24"/>
          <w:szCs w:val="24"/>
        </w:rPr>
        <w:t>L</w:t>
      </w:r>
      <w:r w:rsidRPr="00BE5253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fi‡e‡Mi msiÿY m~Î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cošÍ e¯‘i m~Î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gnvKl© m~Î</w:t>
      </w:r>
    </w:p>
    <w:p w:rsidR="00BE5253" w:rsidRPr="00FB713A" w:rsidRDefault="00BE5253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FB713A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20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FB713A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kg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f‡ii GKwU e¯‘i Dci </w:t>
      </w:r>
      <w:r w:rsidRPr="00FB713A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2000 N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ej </w:t>
      </w:r>
      <w:r w:rsidRPr="00FB713A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1s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mgqe¨vcx wµqv Ki‡j fi‡e‡Mi cwieZ©b KZ?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FB713A">
        <w:rPr>
          <w:rFonts w:ascii="SabrenaTonnyMJ" w:eastAsia="PMingLiU" w:hAnsi="SabrenaTonnyMJ" w:cs="SabrenaTonnyMJ"/>
          <w:sz w:val="24"/>
          <w:szCs w:val="24"/>
        </w:rPr>
        <w:tab/>
      </w:r>
      <w:r w:rsidRPr="00FB713A">
        <w:rPr>
          <w:rFonts w:ascii="ProshnaP" w:eastAsia="PMingLiU" w:hAnsi="ProshnaP" w:cs="SabrenaTonnyMJ"/>
          <w:sz w:val="24"/>
          <w:szCs w:val="24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MJ"/>
          <w:sz w:val="24"/>
          <w:szCs w:val="24"/>
        </w:rPr>
        <w:t>100 kg ms</w:t>
      </w:r>
      <w:r w:rsidRPr="00FB713A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sym w:font="Symbol" w:char="F02D"/>
      </w:r>
      <w:r w:rsidRPr="00FB713A"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bidi="he-IL"/>
        </w:rPr>
        <w:t>1</w:t>
      </w:r>
      <w:r w:rsidRPr="00FB713A">
        <w:rPr>
          <w:rFonts w:ascii="SabrenaTonnyMJ" w:eastAsia="PMingLiU" w:hAnsi="SabrenaTonnyMJ" w:cs="SabrenaTonnyMJ"/>
          <w:sz w:val="24"/>
          <w:szCs w:val="24"/>
        </w:rPr>
        <w:tab/>
      </w:r>
      <w:r w:rsidRPr="00FB713A">
        <w:rPr>
          <w:rFonts w:ascii="ProshnaP" w:eastAsia="PMingLiU" w:hAnsi="ProshnaP" w:cs="SabrenaTonnyMJ"/>
          <w:sz w:val="24"/>
          <w:szCs w:val="24"/>
        </w:rPr>
        <w:t>L</w:t>
      </w:r>
      <w:r w:rsidRPr="00FB713A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MJ"/>
          <w:sz w:val="24"/>
          <w:szCs w:val="24"/>
        </w:rPr>
        <w:t>200 kg ms</w:t>
      </w:r>
      <w:r w:rsidRPr="00FB713A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sym w:font="Symbol" w:char="F02D"/>
      </w:r>
      <w:r w:rsidRPr="00FB713A"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bidi="he-IL"/>
        </w:rPr>
        <w:t>1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bidi="he-IL"/>
        </w:rPr>
      </w:pPr>
      <w:r w:rsidRPr="00FB713A">
        <w:rPr>
          <w:rFonts w:ascii="SabrenaTonnyMJ" w:eastAsia="PMingLiU" w:hAnsi="SabrenaTonnyMJ" w:cs="SabrenaTonnyMJ"/>
          <w:sz w:val="24"/>
          <w:szCs w:val="24"/>
        </w:rPr>
        <w:tab/>
      </w:r>
      <w:r w:rsidR="000456CA" w:rsidRPr="000456CA">
        <w:rPr>
          <w:rFonts w:ascii="ProshnaP" w:eastAsia="PMingLiU" w:hAnsi="ProshnaP" w:cs="Times New Roman"/>
          <w:color w:val="FF0000"/>
          <w:sz w:val="24"/>
          <w:szCs w:val="24"/>
        </w:rPr>
        <w:t>M</w:t>
      </w:r>
      <w:r w:rsidRPr="000456CA">
        <w:rPr>
          <w:rFonts w:ascii="SabrenaTonnyMJ" w:eastAsia="PMingLiU" w:hAnsi="SabrenaTonnyMJ" w:cs="SabrenaTonnyMJ"/>
          <w:color w:val="FF0000"/>
          <w:sz w:val="24"/>
          <w:szCs w:val="24"/>
        </w:rPr>
        <w:t xml:space="preserve"> </w:t>
      </w:r>
      <w:r w:rsidRPr="000456CA">
        <w:rPr>
          <w:rFonts w:ascii="Times New Roman" w:eastAsia="PMingLiU" w:hAnsi="Times New Roman" w:cs="SabrenaTonnyMJ"/>
          <w:color w:val="FF0000"/>
          <w:sz w:val="24"/>
          <w:szCs w:val="24"/>
        </w:rPr>
        <w:t>2000 kg ms</w:t>
      </w:r>
      <w:r w:rsidRPr="000456CA">
        <w:rPr>
          <w:rFonts w:ascii="Times New Roman" w:eastAsia="PMingLiU" w:hAnsi="Times New Roman" w:cs="Times New Roman"/>
          <w:color w:val="FF0000"/>
          <w:sz w:val="24"/>
          <w:szCs w:val="24"/>
          <w:vertAlign w:val="superscript"/>
          <w:lang w:val="pt-PT" w:bidi="he-IL"/>
        </w:rPr>
        <w:sym w:font="Symbol" w:char="F02D"/>
      </w:r>
      <w:r w:rsidRPr="000456CA">
        <w:rPr>
          <w:rFonts w:ascii="Times New Roman" w:eastAsia="PMingLiU" w:hAnsi="Times New Roman" w:cs="Times New Roman"/>
          <w:color w:val="FF0000"/>
          <w:position w:val="2"/>
          <w:sz w:val="24"/>
          <w:szCs w:val="24"/>
          <w:vertAlign w:val="superscript"/>
          <w:lang w:bidi="he-IL"/>
        </w:rPr>
        <w:t>1</w:t>
      </w:r>
      <w:r w:rsidRPr="00FB713A">
        <w:rPr>
          <w:rFonts w:ascii="SabrenaTonnyMJ" w:eastAsia="PMingLiU" w:hAnsi="SabrenaTonnyMJ" w:cs="SabrenaTonnyMJ"/>
          <w:sz w:val="24"/>
          <w:szCs w:val="24"/>
        </w:rPr>
        <w:tab/>
      </w:r>
      <w:r w:rsidRPr="00FB713A">
        <w:rPr>
          <w:rFonts w:ascii="ProshnaP" w:eastAsia="PMingLiU" w:hAnsi="ProshnaP" w:cs="Times New Roman"/>
          <w:sz w:val="24"/>
          <w:szCs w:val="24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MJ"/>
          <w:sz w:val="24"/>
          <w:szCs w:val="24"/>
        </w:rPr>
        <w:t>1000 kg ms</w:t>
      </w:r>
      <w:r w:rsidRPr="00FB713A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sym w:font="Symbol" w:char="F02D"/>
      </w:r>
      <w:r w:rsidRPr="00FB713A"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bidi="he-IL"/>
        </w:rPr>
        <w:t>1</w:t>
      </w:r>
    </w:p>
    <w:p w:rsidR="00BE5253" w:rsidRPr="00FB713A" w:rsidRDefault="00BE5253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FB713A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5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FB713A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kg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f‡ii GKwU e¯‘i Dci </w:t>
      </w:r>
      <w:r w:rsidRPr="00FB713A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750 N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ej </w:t>
      </w:r>
      <w:r w:rsidRPr="00FB713A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0</w:t>
      </w:r>
      <w:r w:rsidRPr="00FB713A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D7"/>
      </w:r>
      <w:r w:rsidRPr="00FB713A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5 s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mgqe¨vcx KvR K‡i| e¯‘i fi‡e‡Mi cwieZ©b KZ?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MJ"/>
          <w:sz w:val="24"/>
          <w:szCs w:val="24"/>
        </w:rPr>
        <w:t>300 kg ms</w:t>
      </w:r>
      <w:r w:rsidRPr="00FB713A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sym w:font="Symbol" w:char="F02D"/>
      </w:r>
      <w:r w:rsidRPr="00FB713A"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bidi="he-IL"/>
        </w:rPr>
        <w:t>1</w:t>
      </w:r>
      <w:r w:rsidRPr="00FB713A">
        <w:rPr>
          <w:rFonts w:ascii="SabrenaTonnyMJ" w:eastAsia="PMingLiU" w:hAnsi="SabrenaTonnyMJ" w:cs="SabrenaTonnyMJ"/>
          <w:sz w:val="24"/>
          <w:szCs w:val="24"/>
        </w:rPr>
        <w:tab/>
      </w:r>
      <w:r w:rsidR="00BE5253" w:rsidRPr="00BE5253">
        <w:rPr>
          <w:rFonts w:ascii="ProshnaP" w:eastAsia="PMingLiU" w:hAnsi="ProshnaP" w:cs="SabrenaTonny"/>
          <w:color w:val="FF0000"/>
          <w:sz w:val="24"/>
          <w:szCs w:val="24"/>
        </w:rPr>
        <w:t>L</w:t>
      </w:r>
      <w:r w:rsidRPr="00BE5253">
        <w:rPr>
          <w:rFonts w:ascii="SabrenaTonnyMJ" w:eastAsia="PMingLiU" w:hAnsi="SabrenaTonnyMJ" w:cs="SabrenaTonnyMJ"/>
          <w:color w:val="FF0000"/>
          <w:sz w:val="24"/>
          <w:szCs w:val="24"/>
        </w:rPr>
        <w:t xml:space="preserve"> </w:t>
      </w:r>
      <w:r w:rsidRPr="00BE5253">
        <w:rPr>
          <w:rFonts w:ascii="Times New Roman" w:eastAsia="PMingLiU" w:hAnsi="Times New Roman" w:cs="SabrenaTonnyMJ"/>
          <w:color w:val="FF0000"/>
          <w:sz w:val="24"/>
          <w:szCs w:val="24"/>
        </w:rPr>
        <w:t>375 kg ms</w:t>
      </w:r>
      <w:r w:rsidRPr="00BE5253">
        <w:rPr>
          <w:rFonts w:ascii="Times New Roman" w:eastAsia="PMingLiU" w:hAnsi="Times New Roman" w:cs="Times New Roman"/>
          <w:color w:val="FF0000"/>
          <w:sz w:val="24"/>
          <w:szCs w:val="24"/>
          <w:vertAlign w:val="superscript"/>
          <w:lang w:val="pt-PT" w:bidi="he-IL"/>
        </w:rPr>
        <w:sym w:font="Symbol" w:char="F02D"/>
      </w:r>
      <w:r w:rsidRPr="00BE5253">
        <w:rPr>
          <w:rFonts w:ascii="Times New Roman" w:eastAsia="PMingLiU" w:hAnsi="Times New Roman" w:cs="Times New Roman"/>
          <w:color w:val="FF0000"/>
          <w:position w:val="2"/>
          <w:sz w:val="24"/>
          <w:szCs w:val="24"/>
          <w:vertAlign w:val="superscript"/>
          <w:lang w:bidi="he-IL"/>
        </w:rPr>
        <w:t>1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bidi="he-IL"/>
        </w:rPr>
      </w:pPr>
      <w:r w:rsidRPr="00FB713A">
        <w:rPr>
          <w:rFonts w:ascii="SabrenaTonnyMJ" w:eastAsia="PMingLiU" w:hAnsi="SabrenaTonnyMJ" w:cs="SabrenaTonnyMJ"/>
          <w:sz w:val="24"/>
          <w:szCs w:val="24"/>
        </w:rPr>
        <w:tab/>
      </w:r>
      <w:r w:rsidRPr="00FB713A">
        <w:rPr>
          <w:rFonts w:ascii="ProshnaP" w:eastAsia="PMingLiU" w:hAnsi="ProshnaP" w:cs="Times New Roman"/>
          <w:sz w:val="24"/>
          <w:szCs w:val="24"/>
        </w:rPr>
        <w:t>M</w:t>
      </w:r>
      <w:r w:rsidRPr="00FB713A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MJ"/>
          <w:sz w:val="24"/>
          <w:szCs w:val="24"/>
        </w:rPr>
        <w:t>350 kg ms</w:t>
      </w:r>
      <w:r w:rsidRPr="00FB713A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sym w:font="Symbol" w:char="F02D"/>
      </w:r>
      <w:r w:rsidRPr="00FB713A"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bidi="he-IL"/>
        </w:rPr>
        <w:t>1</w:t>
      </w:r>
      <w:r w:rsidRPr="00FB713A">
        <w:rPr>
          <w:rFonts w:ascii="SabrenaTonnyMJ" w:eastAsia="PMingLiU" w:hAnsi="SabrenaTonnyMJ" w:cs="SabrenaTonnyMJ"/>
          <w:sz w:val="24"/>
          <w:szCs w:val="24"/>
        </w:rPr>
        <w:tab/>
      </w:r>
      <w:r w:rsidRPr="00FB713A">
        <w:rPr>
          <w:rFonts w:ascii="ProshnaP" w:eastAsia="PMingLiU" w:hAnsi="ProshnaP" w:cs="Times New Roman"/>
          <w:sz w:val="24"/>
          <w:szCs w:val="24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MJ"/>
          <w:sz w:val="24"/>
          <w:szCs w:val="24"/>
        </w:rPr>
        <w:t>400 kg ms</w:t>
      </w:r>
      <w:r w:rsidRPr="00FB713A"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  <w:sym w:font="Symbol" w:char="F02D"/>
      </w:r>
      <w:r w:rsidRPr="00FB713A">
        <w:rPr>
          <w:rFonts w:ascii="Times New Roman" w:eastAsia="PMingLiU" w:hAnsi="Times New Roman" w:cs="Times New Roman"/>
          <w:position w:val="2"/>
          <w:sz w:val="24"/>
          <w:szCs w:val="24"/>
          <w:vertAlign w:val="superscript"/>
          <w:lang w:bidi="he-IL"/>
        </w:rPr>
        <w:t>1</w:t>
      </w:r>
    </w:p>
    <w:p w:rsidR="00BE5253" w:rsidRPr="00FB713A" w:rsidRDefault="00BE5253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FB713A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1kg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f‡ii GKwU e›`yK †_‡K </w:t>
      </w:r>
      <w:r w:rsidRPr="00FB713A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25g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f‡ii GKwU ¸wj </w:t>
      </w:r>
      <w:r w:rsidRPr="00FB713A">
        <w:rPr>
          <w:rFonts w:ascii="Times New Roman" w:eastAsia="PMingLiU" w:hAnsi="Times New Roman" w:cs="SabrenaTonnyMJ"/>
          <w:b/>
          <w:bCs/>
          <w:sz w:val="24"/>
          <w:szCs w:val="24"/>
        </w:rPr>
        <w:t>200ms</w:t>
      </w:r>
      <w:r w:rsidRPr="00FB713A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 w:bidi="he-IL"/>
        </w:rPr>
        <w:sym w:font="Symbol" w:char="F02D"/>
      </w:r>
      <w:r w:rsidRPr="00FB713A">
        <w:rPr>
          <w:rFonts w:ascii="Times New Roman" w:eastAsia="PMingLiU" w:hAnsi="Times New Roman" w:cs="Times New Roman"/>
          <w:b/>
          <w:bCs/>
          <w:position w:val="2"/>
          <w:sz w:val="24"/>
          <w:szCs w:val="24"/>
          <w:vertAlign w:val="superscript"/>
          <w:lang w:bidi="he-IL"/>
        </w:rPr>
        <w:t>1</w:t>
      </w:r>
      <w:r w:rsidRPr="00FB713A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 xml:space="preserve">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†e‡M †ewi‡q †M‡j e›`y‡Ki cðvr‡eM KZ </w:t>
      </w:r>
      <w:r w:rsidRPr="00FB713A">
        <w:rPr>
          <w:rFonts w:ascii="Times New Roman" w:eastAsia="PMingLiU" w:hAnsi="Times New Roman" w:cs="SabrenaTonnyMJ"/>
          <w:b/>
          <w:bCs/>
          <w:sz w:val="24"/>
          <w:szCs w:val="24"/>
        </w:rPr>
        <w:t>ms</w:t>
      </w:r>
      <w:r w:rsidRPr="00FB713A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 w:bidi="he-IL"/>
        </w:rPr>
        <w:sym w:font="Symbol" w:char="F02D"/>
      </w:r>
      <w:r w:rsidRPr="00FB713A">
        <w:rPr>
          <w:rFonts w:ascii="Times New Roman" w:eastAsia="PMingLiU" w:hAnsi="Times New Roman" w:cs="Times New Roman"/>
          <w:b/>
          <w:bCs/>
          <w:position w:val="2"/>
          <w:sz w:val="24"/>
          <w:szCs w:val="24"/>
          <w:vertAlign w:val="superscript"/>
          <w:lang w:bidi="he-IL"/>
        </w:rPr>
        <w:t>1</w:t>
      </w:r>
      <w:r w:rsidRPr="00FB713A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 xml:space="preserve"> 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n‡e? </w:t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</w:rPr>
        <w:tab/>
      </w:r>
      <w:r w:rsidRPr="00FB713A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t>5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="00BE5253" w:rsidRPr="00BE5253">
        <w:rPr>
          <w:rFonts w:ascii="ProshnaP" w:eastAsia="PMingLiU" w:hAnsi="ProshnaP" w:cs="SabrenaTonny"/>
          <w:color w:val="FF0000"/>
          <w:sz w:val="24"/>
          <w:szCs w:val="24"/>
        </w:rPr>
        <w:t>L</w:t>
      </w:r>
      <w:r w:rsidRPr="00BE5253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</w:t>
      </w:r>
      <w:r w:rsidRPr="00BE5253">
        <w:rPr>
          <w:rFonts w:ascii="Times New Roman" w:eastAsia="PMingLiU" w:hAnsi="Times New Roman" w:cs="SabrenaTonnyMJ"/>
          <w:color w:val="FF0000"/>
          <w:sz w:val="24"/>
          <w:szCs w:val="24"/>
          <w:lang w:val="pt-PT"/>
        </w:rPr>
        <w:t>5</w:t>
      </w:r>
      <w:r w:rsidR="00BE5253" w:rsidRPr="00BE5253">
        <w:rPr>
          <w:rFonts w:ascii="ProshnaP" w:eastAsia="PMingLiU" w:hAnsi="ProshnaP" w:cs="SabrenaTonny"/>
          <w:sz w:val="24"/>
          <w:szCs w:val="24"/>
        </w:rPr>
        <w:t xml:space="preserve"> 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t>4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FB713A">
        <w:rPr>
          <w:rFonts w:ascii="Times New Roman" w:eastAsia="PMingLiU" w:hAnsi="Times New Roman" w:cs="SabrenaTonnyMJ"/>
          <w:sz w:val="24"/>
          <w:szCs w:val="24"/>
          <w:lang w:val="pt-PT"/>
        </w:rPr>
        <w:t>4</w:t>
      </w:r>
    </w:p>
    <w:p w:rsidR="00BE5253" w:rsidRPr="00FB713A" w:rsidRDefault="00BE5253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729C0" w:rsidRPr="00FB713A" w:rsidRDefault="009729C0" w:rsidP="003C3A26">
      <w:pPr>
        <w:numPr>
          <w:ilvl w:val="0"/>
          <w:numId w:val="17"/>
        </w:numPr>
        <w:tabs>
          <w:tab w:val="right" w:pos="459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>e‡ji NvZ n‡jvÑ</w:t>
      </w:r>
      <w:r w:rsidRPr="00FB713A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tab/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FB713A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</w:rPr>
        <w:t xml:space="preserve">i. </w:t>
      </w:r>
      <w:r w:rsidRPr="00FB713A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FB713A">
        <w:rPr>
          <w:rFonts w:ascii="SabrenaTonnyMJ" w:eastAsia="PMingLiU" w:hAnsi="SabrenaTonnyMJ" w:cs="SabrenaTonnyMJ"/>
          <w:sz w:val="24"/>
          <w:szCs w:val="24"/>
        </w:rPr>
        <w:t>ej I mg‡qi ¸Ydj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ii.</w:t>
      </w:r>
      <w:r w:rsidRPr="00FB713A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>fi‡e‡Mi cwieZ©b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FB713A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iii.</w:t>
      </w:r>
      <w:r w:rsidRPr="00FB713A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>fi‡e‡Mi cwieZ©‡bi nvi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FB713A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>wb‡Pi †KvbwU mwVK?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BE5253">
        <w:rPr>
          <w:rFonts w:ascii="ProshnaP" w:eastAsia="PMingLiU" w:hAnsi="ProshnaP" w:cs="SabrenaTonny"/>
          <w:color w:val="FF0000"/>
          <w:sz w:val="24"/>
          <w:szCs w:val="24"/>
        </w:rPr>
        <w:tab/>
      </w:r>
      <w:r w:rsidR="00BE5253" w:rsidRPr="00BE5253">
        <w:rPr>
          <w:rFonts w:ascii="ProshnaP" w:eastAsia="PMingLiU" w:hAnsi="ProshnaP" w:cs="SabrenaTonnyMJ"/>
          <w:color w:val="FF0000"/>
          <w:sz w:val="24"/>
          <w:szCs w:val="24"/>
          <w:lang w:val="pt-PT"/>
        </w:rPr>
        <w:t>K</w:t>
      </w:r>
      <w:r w:rsidR="00BE5253" w:rsidRPr="00BE5253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 xml:space="preserve"> </w:t>
      </w:r>
      <w:r w:rsidRPr="00BE5253">
        <w:rPr>
          <w:rFonts w:ascii="Times New Roman" w:eastAsia="PMingLiU" w:hAnsi="Times New Roman" w:cs="SabrenaTonny"/>
          <w:color w:val="FF0000"/>
          <w:sz w:val="24"/>
          <w:szCs w:val="24"/>
        </w:rPr>
        <w:t xml:space="preserve">i </w:t>
      </w:r>
      <w:r w:rsidRPr="00BE5253">
        <w:rPr>
          <w:rFonts w:ascii="SabrenaTonnyMJ" w:eastAsia="PMingLiU" w:hAnsi="SabrenaTonnyMJ" w:cs="SabrenaTonny"/>
          <w:color w:val="FF0000"/>
          <w:sz w:val="24"/>
          <w:szCs w:val="24"/>
        </w:rPr>
        <w:t>I</w:t>
      </w:r>
      <w:r w:rsidRPr="00BE5253">
        <w:rPr>
          <w:rFonts w:ascii="Times New Roman" w:eastAsia="PMingLiU" w:hAnsi="Times New Roman" w:cs="SabrenaTonny"/>
          <w:color w:val="FF0000"/>
          <w:sz w:val="24"/>
          <w:szCs w:val="24"/>
        </w:rPr>
        <w:t xml:space="preserve"> ii</w:t>
      </w:r>
      <w:r w:rsidRPr="00FB713A">
        <w:rPr>
          <w:rFonts w:ascii="ProshnaP" w:eastAsia="PMingLiU" w:hAnsi="ProshnaP" w:cs="SabrenaTonny"/>
          <w:sz w:val="24"/>
          <w:szCs w:val="24"/>
        </w:rPr>
        <w:tab/>
        <w:t>L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iii</w:t>
      </w:r>
    </w:p>
    <w:p w:rsidR="009729C0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FB713A">
        <w:rPr>
          <w:rFonts w:ascii="ProshnaP" w:eastAsia="PMingLiU" w:hAnsi="ProshnaP" w:cs="SabrenaTonny"/>
          <w:sz w:val="24"/>
          <w:szCs w:val="24"/>
        </w:rPr>
        <w:tab/>
        <w:t>M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iii</w:t>
      </w:r>
      <w:r w:rsidRPr="00FB713A">
        <w:rPr>
          <w:rFonts w:ascii="ProshnaP" w:eastAsia="PMingLiU" w:hAnsi="ProshnaP" w:cs="SabrenaTonny"/>
          <w:sz w:val="24"/>
          <w:szCs w:val="24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i, ii 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I </w:t>
      </w:r>
      <w:r w:rsidRPr="00FB713A">
        <w:rPr>
          <w:rFonts w:ascii="Times New Roman" w:eastAsia="PMingLiU" w:hAnsi="Times New Roman" w:cs="SabrenaTonny"/>
          <w:sz w:val="24"/>
          <w:szCs w:val="24"/>
        </w:rPr>
        <w:t>iii</w:t>
      </w:r>
    </w:p>
    <w:p w:rsidR="00BE5253" w:rsidRPr="00FB713A" w:rsidRDefault="00BE5253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</w:p>
    <w:p w:rsidR="00B43840" w:rsidRDefault="009729C0" w:rsidP="003C3A26">
      <w:pPr>
        <w:numPr>
          <w:ilvl w:val="0"/>
          <w:numId w:val="17"/>
        </w:numPr>
        <w:tabs>
          <w:tab w:val="left" w:pos="461"/>
          <w:tab w:val="right" w:pos="4594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B43840">
        <w:rPr>
          <w:rFonts w:ascii="SabrenaTonnyMJ" w:eastAsia="PMingLiU" w:hAnsi="SabrenaTonnyMJ" w:cs="SabrenaTonny"/>
          <w:b/>
          <w:bCs/>
          <w:sz w:val="24"/>
          <w:szCs w:val="24"/>
        </w:rPr>
        <w:t>fi‡e‡Mi msiÿ‡Yi D`vniY</w:t>
      </w:r>
      <w:r w:rsidRPr="00FB713A">
        <w:rPr>
          <w:rFonts w:ascii="SabrenaTonnyMJ" w:eastAsia="PMingLiU" w:hAnsi="SabrenaTonnyMJ" w:cs="SabrenaTonny"/>
          <w:b/>
          <w:bCs/>
          <w:sz w:val="24"/>
          <w:szCs w:val="24"/>
          <w:lang w:val="pt-PT"/>
        </w:rPr>
        <w:sym w:font="Symbol" w:char="F02D"/>
      </w:r>
      <w:r w:rsidRPr="00B43840">
        <w:rPr>
          <w:rFonts w:ascii="SabrenaTonnyMJ" w:eastAsia="PMingLiU" w:hAnsi="SabrenaTonnyMJ" w:cs="SabrenaTonny"/>
          <w:b/>
          <w:bCs/>
          <w:sz w:val="24"/>
          <w:szCs w:val="24"/>
        </w:rPr>
        <w:tab/>
      </w:r>
    </w:p>
    <w:p w:rsidR="009729C0" w:rsidRPr="00B43840" w:rsidRDefault="00B43840" w:rsidP="00B43840">
      <w:pPr>
        <w:tabs>
          <w:tab w:val="left" w:pos="461"/>
          <w:tab w:val="right" w:pos="4594"/>
        </w:tabs>
        <w:spacing w:after="0" w:line="288" w:lineRule="auto"/>
        <w:ind w:left="461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B43840">
        <w:rPr>
          <w:rFonts w:ascii="Times New Roman" w:eastAsia="PMingLiU" w:hAnsi="Times New Roman" w:cs="SabrenaTonnyMJ"/>
          <w:bCs/>
          <w:sz w:val="24"/>
          <w:szCs w:val="24"/>
        </w:rPr>
        <w:t xml:space="preserve">i. </w:t>
      </w:r>
      <w:r w:rsidR="009729C0" w:rsidRPr="00B43840">
        <w:rPr>
          <w:rFonts w:ascii="SabrenaTonnyMJ" w:eastAsia="PMingLiU" w:hAnsi="SabrenaTonnyMJ" w:cs="SabrenaTonnyMJ"/>
          <w:sz w:val="24"/>
          <w:szCs w:val="24"/>
        </w:rPr>
        <w:t>e›`y‡Ki cðvrMwZ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="00B43840">
        <w:rPr>
          <w:rFonts w:ascii="Times New Roman" w:eastAsia="PMingLiU" w:hAnsi="Times New Roman" w:cs="SabrenaTonnyMJ"/>
          <w:bCs/>
          <w:sz w:val="24"/>
          <w:szCs w:val="24"/>
        </w:rPr>
        <w:t>ii.</w:t>
      </w:r>
      <w:r w:rsidRPr="00FB713A">
        <w:rPr>
          <w:rFonts w:ascii="SabrenaTonnyMJ" w:eastAsia="PMingLiU" w:hAnsi="SabrenaTonnyMJ" w:cs="SabrenaTonnyMJ"/>
          <w:sz w:val="24"/>
          <w:szCs w:val="24"/>
        </w:rPr>
        <w:t>PjšÍ evm nVvr †eªK K‡l _vgv‡bv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="00B43840">
        <w:rPr>
          <w:rFonts w:ascii="Times New Roman" w:eastAsia="PMingLiU" w:hAnsi="Times New Roman" w:cs="SabrenaTonnyMJ"/>
          <w:bCs/>
          <w:sz w:val="24"/>
          <w:szCs w:val="24"/>
        </w:rPr>
        <w:t>iii.</w:t>
      </w:r>
      <w:r w:rsidRPr="00FB713A">
        <w:rPr>
          <w:rFonts w:ascii="SabrenaTonnyMJ" w:eastAsia="PMingLiU" w:hAnsi="SabrenaTonnyMJ" w:cs="SabrenaTonnyMJ"/>
          <w:sz w:val="24"/>
          <w:szCs w:val="24"/>
        </w:rPr>
        <w:t>i‡KU Pvjv‡bv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FB713A">
        <w:rPr>
          <w:rFonts w:ascii="SabrenaTonnyMJ" w:eastAsia="PMingLiU" w:hAnsi="SabrenaTonnyMJ" w:cs="SabrenaTonnyMJ"/>
          <w:sz w:val="24"/>
          <w:szCs w:val="24"/>
        </w:rPr>
        <w:tab/>
      </w:r>
      <w:r w:rsidRPr="00FB713A">
        <w:rPr>
          <w:rFonts w:ascii="SabrenaTonnyMJ" w:eastAsia="PMingLiU" w:hAnsi="SabrenaTonnyMJ" w:cs="SabrenaTonnyMJ"/>
          <w:b/>
          <w:bCs/>
          <w:sz w:val="24"/>
          <w:szCs w:val="24"/>
        </w:rPr>
        <w:t>wb‡Pi †KvbwU mwVK?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FB713A">
        <w:rPr>
          <w:rFonts w:ascii="ProshnaP" w:eastAsia="PMingLiU" w:hAnsi="ProshnaP" w:cs="SabrenaTonny"/>
          <w:sz w:val="24"/>
          <w:szCs w:val="24"/>
        </w:rPr>
        <w:tab/>
        <w:t>K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</w:t>
      </w:r>
      <w:r w:rsidRPr="00FB713A">
        <w:rPr>
          <w:rFonts w:ascii="ProshnaP" w:eastAsia="PMingLiU" w:hAnsi="ProshnaP" w:cs="SabrenaTonny"/>
          <w:sz w:val="24"/>
          <w:szCs w:val="24"/>
        </w:rPr>
        <w:tab/>
        <w:t>L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 </w:t>
      </w:r>
      <w:r w:rsidRPr="00FB713A">
        <w:rPr>
          <w:rFonts w:ascii="SabrenaTonnyMJ" w:eastAsia="PMingLiU" w:hAnsi="SabrenaTonnyMJ" w:cs="SabrenaTonny"/>
          <w:sz w:val="24"/>
          <w:szCs w:val="24"/>
        </w:rPr>
        <w:t>I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 iii</w:t>
      </w:r>
    </w:p>
    <w:p w:rsidR="009729C0" w:rsidRPr="00FB713A" w:rsidRDefault="009729C0" w:rsidP="009729C0">
      <w:pPr>
        <w:tabs>
          <w:tab w:val="left" w:pos="461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"/>
          <w:sz w:val="24"/>
          <w:szCs w:val="24"/>
        </w:rPr>
      </w:pPr>
      <w:r w:rsidRPr="000456CA">
        <w:rPr>
          <w:rFonts w:ascii="ProshnaP" w:eastAsia="PMingLiU" w:hAnsi="ProshnaP" w:cs="SabrenaTonny"/>
          <w:color w:val="FF0000"/>
          <w:sz w:val="24"/>
          <w:szCs w:val="24"/>
        </w:rPr>
        <w:tab/>
      </w:r>
      <w:r w:rsidR="000456CA" w:rsidRPr="000456CA">
        <w:rPr>
          <w:rFonts w:ascii="ProshnaP" w:eastAsia="PMingLiU" w:hAnsi="ProshnaP" w:cs="Times New Roman"/>
          <w:color w:val="FF0000"/>
          <w:sz w:val="24"/>
          <w:szCs w:val="24"/>
        </w:rPr>
        <w:t>M</w:t>
      </w:r>
      <w:r w:rsidRPr="000456CA">
        <w:rPr>
          <w:rFonts w:ascii="SabrenaTonnyMJ" w:eastAsia="PMingLiU" w:hAnsi="SabrenaTonnyMJ" w:cs="SabrenaTonny"/>
          <w:color w:val="FF0000"/>
          <w:sz w:val="24"/>
          <w:szCs w:val="24"/>
        </w:rPr>
        <w:t xml:space="preserve"> </w:t>
      </w:r>
      <w:r w:rsidRPr="000456CA">
        <w:rPr>
          <w:rFonts w:ascii="Times New Roman" w:eastAsia="PMingLiU" w:hAnsi="Times New Roman" w:cs="SabrenaTonny"/>
          <w:color w:val="FF0000"/>
          <w:sz w:val="24"/>
          <w:szCs w:val="24"/>
        </w:rPr>
        <w:t xml:space="preserve">ii </w:t>
      </w:r>
      <w:r w:rsidRPr="000456CA">
        <w:rPr>
          <w:rFonts w:ascii="SabrenaTonnyMJ" w:eastAsia="PMingLiU" w:hAnsi="SabrenaTonnyMJ" w:cs="SabrenaTonny"/>
          <w:color w:val="FF0000"/>
          <w:sz w:val="24"/>
          <w:szCs w:val="24"/>
        </w:rPr>
        <w:t>I</w:t>
      </w:r>
      <w:r w:rsidRPr="000456CA">
        <w:rPr>
          <w:rFonts w:ascii="Times New Roman" w:eastAsia="PMingLiU" w:hAnsi="Times New Roman" w:cs="SabrenaTonny"/>
          <w:color w:val="FF0000"/>
          <w:sz w:val="24"/>
          <w:szCs w:val="24"/>
        </w:rPr>
        <w:t xml:space="preserve"> iii</w:t>
      </w:r>
      <w:r w:rsidRPr="00FB713A">
        <w:rPr>
          <w:rFonts w:ascii="ProshnaP" w:eastAsia="PMingLiU" w:hAnsi="ProshnaP" w:cs="SabrenaTonny"/>
          <w:sz w:val="24"/>
          <w:szCs w:val="24"/>
        </w:rPr>
        <w:tab/>
      </w:r>
      <w:r w:rsidRPr="00FB713A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 </w:t>
      </w:r>
      <w:r w:rsidRPr="00FB713A">
        <w:rPr>
          <w:rFonts w:ascii="Times New Roman" w:eastAsia="PMingLiU" w:hAnsi="Times New Roman" w:cs="SabrenaTonny"/>
          <w:sz w:val="24"/>
          <w:szCs w:val="24"/>
        </w:rPr>
        <w:t xml:space="preserve">i, ii </w:t>
      </w:r>
      <w:r w:rsidRPr="00FB713A">
        <w:rPr>
          <w:rFonts w:ascii="SabrenaTonnyMJ" w:eastAsia="PMingLiU" w:hAnsi="SabrenaTonnyMJ" w:cs="SabrenaTonny"/>
          <w:sz w:val="24"/>
          <w:szCs w:val="24"/>
        </w:rPr>
        <w:t xml:space="preserve">I </w:t>
      </w:r>
      <w:r w:rsidRPr="00FB713A">
        <w:rPr>
          <w:rFonts w:ascii="Times New Roman" w:eastAsia="PMingLiU" w:hAnsi="Times New Roman" w:cs="SabrenaTonny"/>
          <w:sz w:val="24"/>
          <w:szCs w:val="24"/>
        </w:rPr>
        <w:t>iii</w:t>
      </w:r>
    </w:p>
    <w:p w:rsidR="00422BAC" w:rsidRPr="00FB713A" w:rsidRDefault="00422BAC" w:rsidP="00024417">
      <w:pPr>
        <w:tabs>
          <w:tab w:val="left" w:pos="1953"/>
        </w:tabs>
        <w:spacing w:after="0" w:line="223" w:lineRule="auto"/>
        <w:jc w:val="both"/>
        <w:rPr>
          <w:rFonts w:ascii="SutonnyMJ" w:eastAsia="Times New Roman" w:hAnsi="SutonnyMJ" w:cs="Times New Roman"/>
          <w:sz w:val="24"/>
          <w:szCs w:val="24"/>
        </w:rPr>
      </w:pPr>
    </w:p>
    <w:sectPr w:rsidR="00422BAC" w:rsidRPr="00FB713A" w:rsidSect="00FB713A">
      <w:headerReference w:type="even" r:id="rId126"/>
      <w:headerReference w:type="default" r:id="rId127"/>
      <w:type w:val="continuous"/>
      <w:pgSz w:w="12240" w:h="15840"/>
      <w:pgMar w:top="720" w:right="720" w:bottom="720" w:left="72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A26" w:rsidRDefault="003C3A26" w:rsidP="0010562D">
      <w:pPr>
        <w:spacing w:after="0" w:line="240" w:lineRule="auto"/>
      </w:pPr>
      <w:r>
        <w:separator/>
      </w:r>
    </w:p>
  </w:endnote>
  <w:endnote w:type="continuationSeparator" w:id="0">
    <w:p w:rsidR="003C3A26" w:rsidRDefault="003C3A26" w:rsidP="00105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njeree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¹ÙÅ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MingLiU">
    <w:altName w:val="·s²Ó©úÅé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anghuMJ">
    <w:charset w:val="00"/>
    <w:family w:val="auto"/>
    <w:pitch w:val="variable"/>
    <w:sig w:usb0="00000003" w:usb1="00000000" w:usb2="00000000" w:usb3="00000000" w:csb0="00000001" w:csb1="00000000"/>
  </w:font>
  <w:font w:name="SulSy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Proshn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A26" w:rsidRDefault="003C3A26" w:rsidP="0010562D">
      <w:pPr>
        <w:spacing w:after="0" w:line="240" w:lineRule="auto"/>
      </w:pPr>
      <w:r>
        <w:separator/>
      </w:r>
    </w:p>
  </w:footnote>
  <w:footnote w:type="continuationSeparator" w:id="0">
    <w:p w:rsidR="003C3A26" w:rsidRDefault="003C3A26" w:rsidP="00105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80E" w:rsidRDefault="00C8280E">
    <w:pPr>
      <w:pStyle w:val="Header"/>
      <w:pBdr>
        <w:bottom w:val="dotted" w:sz="4" w:space="1" w:color="auto"/>
      </w:pBdr>
      <w:tabs>
        <w:tab w:val="clear" w:pos="4320"/>
        <w:tab w:val="clear" w:pos="8640"/>
        <w:tab w:val="right" w:pos="9360"/>
      </w:tabs>
      <w:rPr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80E" w:rsidRDefault="00C8280E">
    <w:pPr>
      <w:pStyle w:val="Header"/>
      <w:pBdr>
        <w:bottom w:val="dotted" w:sz="4" w:space="1" w:color="auto"/>
      </w:pBdr>
      <w:tabs>
        <w:tab w:val="clear" w:pos="4320"/>
        <w:tab w:val="clear" w:pos="8640"/>
        <w:tab w:val="right" w:pos="9375"/>
      </w:tabs>
      <w:rPr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80E" w:rsidRPr="001B5983" w:rsidRDefault="00C8280E" w:rsidP="009729C0">
    <w:pPr>
      <w:pStyle w:val="Header"/>
      <w:tabs>
        <w:tab w:val="right" w:leader="dot" w:pos="3492"/>
        <w:tab w:val="center" w:pos="4689"/>
        <w:tab w:val="right" w:leader="dot" w:pos="9018"/>
      </w:tabs>
      <w:rPr>
        <w:sz w:val="22"/>
        <w:szCs w:val="22"/>
      </w:rPr>
    </w:pPr>
    <w:r w:rsidRPr="00386A8B">
      <w:rPr>
        <w:rFonts w:ascii="SanghuMJ" w:hAnsi="SanghuMJ"/>
        <w:noProof/>
        <w:sz w:val="22"/>
        <w:szCs w:val="22"/>
      </w:rPr>
      <w:drawing>
        <wp:anchor distT="0" distB="0" distL="114300" distR="114300" simplePos="0" relativeHeight="251651072" behindDoc="1" locked="0" layoutInCell="1" allowOverlap="1" wp14:anchorId="0236CBC0" wp14:editId="0B332E6A">
          <wp:simplePos x="0" y="0"/>
          <wp:positionH relativeFrom="column">
            <wp:posOffset>5755640</wp:posOffset>
          </wp:positionH>
          <wp:positionV relativeFrom="paragraph">
            <wp:posOffset>-8890</wp:posOffset>
          </wp:positionV>
          <wp:extent cx="201295" cy="229235"/>
          <wp:effectExtent l="0" t="0" r="8255" b="0"/>
          <wp:wrapNone/>
          <wp:docPr id="89" name="Picture 89" descr="Janai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anai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6A8B">
      <w:rPr>
        <w:rStyle w:val="PageNumber"/>
        <w:rFonts w:hint="eastAsia"/>
        <w:sz w:val="22"/>
        <w:szCs w:val="22"/>
      </w:rPr>
      <w:fldChar w:fldCharType="begin"/>
    </w:r>
    <w:r w:rsidRPr="00386A8B">
      <w:rPr>
        <w:rStyle w:val="PageNumber"/>
        <w:rFonts w:hint="eastAsia"/>
        <w:sz w:val="22"/>
        <w:szCs w:val="22"/>
      </w:rPr>
      <w:instrText xml:space="preserve"> PAGE </w:instrText>
    </w:r>
    <w:r w:rsidRPr="00386A8B">
      <w:rPr>
        <w:rStyle w:val="PageNumber"/>
        <w:rFonts w:hint="eastAsia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124</w:t>
    </w:r>
    <w:r w:rsidRPr="00386A8B">
      <w:rPr>
        <w:rStyle w:val="PageNumber"/>
        <w:rFonts w:hint="eastAsia"/>
        <w:sz w:val="22"/>
        <w:szCs w:val="22"/>
      </w:rPr>
      <w:fldChar w:fldCharType="end"/>
    </w:r>
    <w:r w:rsidRPr="005C10FE">
      <w:rPr>
        <w:rStyle w:val="PageNumber"/>
        <w:rFonts w:ascii="SutonnyMJ" w:hAnsi="SutonnyMJ"/>
        <w:sz w:val="14"/>
        <w:szCs w:val="14"/>
      </w:rPr>
      <w:tab/>
    </w:r>
    <w:r w:rsidRPr="00386A8B">
      <w:rPr>
        <w:rStyle w:val="PageNumber"/>
        <w:sz w:val="22"/>
        <w:szCs w:val="22"/>
      </w:rPr>
      <w:tab/>
    </w:r>
    <w:r w:rsidRPr="00386A8B">
      <w:rPr>
        <w:rStyle w:val="PageNumber"/>
        <w:noProof/>
        <w:position w:val="-10"/>
        <w:sz w:val="22"/>
        <w:szCs w:val="22"/>
      </w:rPr>
      <w:drawing>
        <wp:inline distT="0" distB="0" distL="0" distR="0" wp14:anchorId="45884BB0" wp14:editId="18CC6BBB">
          <wp:extent cx="476250" cy="200025"/>
          <wp:effectExtent l="0" t="0" r="0" b="9525"/>
          <wp:docPr id="90" name="Picture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PageNumber"/>
        <w:sz w:val="22"/>
        <w:szCs w:val="22"/>
      </w:rPr>
      <w:t xml:space="preserve"> gva¨wgK</w:t>
    </w:r>
    <w:r w:rsidRPr="00386A8B">
      <w:rPr>
        <w:rStyle w:val="PageNumber"/>
        <w:sz w:val="22"/>
        <w:szCs w:val="22"/>
      </w:rPr>
      <w:t xml:space="preserve"> c`v_©weÁvb </w:t>
    </w:r>
    <w:r w:rsidRPr="005C10FE">
      <w:rPr>
        <w:rStyle w:val="PageNumber"/>
        <w:rFonts w:ascii="SutonnyMJ" w:hAnsi="SutonnyMJ"/>
        <w:sz w:val="14"/>
        <w:szCs w:val="14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80E" w:rsidRPr="00386A8B" w:rsidRDefault="00947378" w:rsidP="009729C0">
    <w:pPr>
      <w:pStyle w:val="Header"/>
      <w:tabs>
        <w:tab w:val="clear" w:pos="4320"/>
        <w:tab w:val="clear" w:pos="8640"/>
        <w:tab w:val="right" w:leader="dot" w:pos="3492"/>
        <w:tab w:val="center" w:pos="4689"/>
        <w:tab w:val="right" w:leader="dot" w:pos="9018"/>
      </w:tabs>
      <w:rPr>
        <w:sz w:val="22"/>
        <w:szCs w:val="22"/>
      </w:rPr>
    </w:pPr>
    <w:r>
      <w:rPr>
        <w:rFonts w:ascii="SanghuMJ" w:hAnsi="SanghuMJ"/>
        <w:noProof/>
        <w:sz w:val="22"/>
        <w:szCs w:val="22"/>
        <w:lang w:val="en-U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5755640</wp:posOffset>
          </wp:positionH>
          <wp:positionV relativeFrom="paragraph">
            <wp:posOffset>-8890</wp:posOffset>
          </wp:positionV>
          <wp:extent cx="201295" cy="229235"/>
          <wp:effectExtent l="0" t="0" r="8255" b="0"/>
          <wp:wrapNone/>
          <wp:docPr id="199" name="Picture 6" descr="Janai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Janai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80E" w:rsidRPr="00386A8B">
      <w:rPr>
        <w:rStyle w:val="PageNumber"/>
        <w:rFonts w:hint="eastAsia"/>
        <w:sz w:val="22"/>
        <w:szCs w:val="22"/>
      </w:rPr>
      <w:fldChar w:fldCharType="begin"/>
    </w:r>
    <w:r w:rsidR="00C8280E" w:rsidRPr="00386A8B">
      <w:rPr>
        <w:rStyle w:val="PageNumber"/>
        <w:rFonts w:hint="eastAsia"/>
        <w:sz w:val="22"/>
        <w:szCs w:val="22"/>
      </w:rPr>
      <w:instrText xml:space="preserve"> PAGE </w:instrText>
    </w:r>
    <w:r w:rsidR="00C8280E" w:rsidRPr="00386A8B">
      <w:rPr>
        <w:rStyle w:val="PageNumber"/>
        <w:rFonts w:hint="eastAsia"/>
        <w:sz w:val="22"/>
        <w:szCs w:val="22"/>
      </w:rPr>
      <w:fldChar w:fldCharType="separate"/>
    </w:r>
    <w:r w:rsidR="00C8280E">
      <w:rPr>
        <w:rStyle w:val="PageNumber"/>
        <w:noProof/>
        <w:sz w:val="22"/>
        <w:szCs w:val="22"/>
      </w:rPr>
      <w:t>104</w:t>
    </w:r>
    <w:r w:rsidR="00C8280E" w:rsidRPr="00386A8B">
      <w:rPr>
        <w:rStyle w:val="PageNumber"/>
        <w:rFonts w:hint="eastAsia"/>
        <w:sz w:val="22"/>
        <w:szCs w:val="22"/>
      </w:rPr>
      <w:fldChar w:fldCharType="end"/>
    </w:r>
    <w:r w:rsidR="00C8280E" w:rsidRPr="005C10FE">
      <w:rPr>
        <w:rStyle w:val="PageNumber"/>
        <w:rFonts w:ascii="SutonnyMJ" w:hAnsi="SutonnyMJ"/>
        <w:sz w:val="14"/>
        <w:szCs w:val="14"/>
      </w:rPr>
      <w:tab/>
    </w:r>
    <w:r w:rsidR="00C8280E" w:rsidRPr="00386A8B">
      <w:rPr>
        <w:rStyle w:val="PageNumber"/>
        <w:sz w:val="22"/>
        <w:szCs w:val="22"/>
      </w:rPr>
      <w:tab/>
    </w:r>
    <w:r>
      <w:rPr>
        <w:noProof/>
        <w:position w:val="-10"/>
        <w:sz w:val="22"/>
        <w:szCs w:val="22"/>
        <w:lang w:val="en-US"/>
      </w:rPr>
      <w:drawing>
        <wp:inline distT="0" distB="0" distL="0" distR="0">
          <wp:extent cx="476250" cy="200025"/>
          <wp:effectExtent l="0" t="0" r="0" b="9525"/>
          <wp:docPr id="198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280E">
      <w:rPr>
        <w:rStyle w:val="PageNumber"/>
        <w:sz w:val="22"/>
        <w:szCs w:val="22"/>
      </w:rPr>
      <w:t xml:space="preserve"> gva¨wgK</w:t>
    </w:r>
    <w:r w:rsidR="00C8280E" w:rsidRPr="00386A8B">
      <w:rPr>
        <w:rStyle w:val="PageNumber"/>
        <w:sz w:val="22"/>
        <w:szCs w:val="22"/>
      </w:rPr>
      <w:t xml:space="preserve"> c`v_©weÁvb </w:t>
    </w:r>
    <w:r w:rsidR="00C8280E" w:rsidRPr="005C10FE">
      <w:rPr>
        <w:rStyle w:val="PageNumber"/>
        <w:rFonts w:ascii="SutonnyMJ" w:hAnsi="SutonnyMJ"/>
        <w:sz w:val="14"/>
        <w:szCs w:val="14"/>
      </w:rP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80E" w:rsidRPr="0072374E" w:rsidRDefault="00C8280E" w:rsidP="009729C0">
    <w:pPr>
      <w:pStyle w:val="Header"/>
    </w:pPr>
    <w:r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6E3AF01F" wp14:editId="661AB53E">
          <wp:simplePos x="0" y="0"/>
          <wp:positionH relativeFrom="column">
            <wp:posOffset>119380</wp:posOffset>
          </wp:positionH>
          <wp:positionV relativeFrom="paragraph">
            <wp:posOffset>3625215</wp:posOffset>
          </wp:positionV>
          <wp:extent cx="5728970" cy="1228090"/>
          <wp:effectExtent l="0" t="0" r="0" b="0"/>
          <wp:wrapNone/>
          <wp:docPr id="91" name="Picture 91" descr="Cam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_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0" contrast="-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647"/>
                  <a:stretch>
                    <a:fillRect/>
                  </a:stretch>
                </pic:blipFill>
                <pic:spPr bwMode="auto">
                  <a:xfrm>
                    <a:off x="0" y="0"/>
                    <a:ext cx="5728970" cy="1228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80E" w:rsidRDefault="00C8280E" w:rsidP="009729C0">
    <w:pPr>
      <w:pStyle w:val="Header"/>
      <w:pBdr>
        <w:bottom w:val="single" w:sz="2" w:space="1" w:color="auto"/>
      </w:pBdr>
      <w:tabs>
        <w:tab w:val="left" w:pos="720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BC41F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EC0A2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B983A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1AE0B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CC201A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E027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D21EE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B06E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3C9A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8C0B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419"/>
    <w:multiLevelType w:val="multilevel"/>
    <w:tmpl w:val="0000089C"/>
    <w:lvl w:ilvl="0">
      <w:start w:val="11"/>
      <w:numFmt w:val="upperLetter"/>
      <w:lvlText w:val="%1."/>
      <w:lvlJc w:val="left"/>
      <w:pPr>
        <w:ind w:left="807" w:hanging="288"/>
      </w:pPr>
      <w:rPr>
        <w:rFonts w:ascii="SutonnyMJ" w:hAnsi="SutonnyMJ" w:cs="SutonnyMJ"/>
        <w:b w:val="0"/>
        <w:bCs w:val="0"/>
        <w:i/>
        <w:iCs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1193" w:hanging="288"/>
      </w:pPr>
    </w:lvl>
    <w:lvl w:ilvl="2">
      <w:numFmt w:val="bullet"/>
      <w:lvlText w:val="•"/>
      <w:lvlJc w:val="left"/>
      <w:pPr>
        <w:ind w:left="1587" w:hanging="288"/>
      </w:pPr>
    </w:lvl>
    <w:lvl w:ilvl="3">
      <w:numFmt w:val="bullet"/>
      <w:lvlText w:val="•"/>
      <w:lvlJc w:val="left"/>
      <w:pPr>
        <w:ind w:left="1981" w:hanging="288"/>
      </w:pPr>
    </w:lvl>
    <w:lvl w:ilvl="4">
      <w:numFmt w:val="bullet"/>
      <w:lvlText w:val="•"/>
      <w:lvlJc w:val="left"/>
      <w:pPr>
        <w:ind w:left="2375" w:hanging="288"/>
      </w:pPr>
    </w:lvl>
    <w:lvl w:ilvl="5">
      <w:numFmt w:val="bullet"/>
      <w:lvlText w:val="•"/>
      <w:lvlJc w:val="left"/>
      <w:pPr>
        <w:ind w:left="2768" w:hanging="288"/>
      </w:pPr>
    </w:lvl>
    <w:lvl w:ilvl="6">
      <w:numFmt w:val="bullet"/>
      <w:lvlText w:val="•"/>
      <w:lvlJc w:val="left"/>
      <w:pPr>
        <w:ind w:left="3162" w:hanging="288"/>
      </w:pPr>
    </w:lvl>
    <w:lvl w:ilvl="7">
      <w:numFmt w:val="bullet"/>
      <w:lvlText w:val="•"/>
      <w:lvlJc w:val="left"/>
      <w:pPr>
        <w:ind w:left="3556" w:hanging="288"/>
      </w:pPr>
    </w:lvl>
    <w:lvl w:ilvl="8">
      <w:numFmt w:val="bullet"/>
      <w:lvlText w:val="•"/>
      <w:lvlJc w:val="left"/>
      <w:pPr>
        <w:ind w:left="3950" w:hanging="288"/>
      </w:pPr>
    </w:lvl>
  </w:abstractNum>
  <w:abstractNum w:abstractNumId="11">
    <w:nsid w:val="00000422"/>
    <w:multiLevelType w:val="multilevel"/>
    <w:tmpl w:val="000008A5"/>
    <w:lvl w:ilvl="0">
      <w:start w:val="11"/>
      <w:numFmt w:val="upperLetter"/>
      <w:lvlText w:val="%1."/>
      <w:lvlJc w:val="left"/>
      <w:pPr>
        <w:ind w:left="807" w:hanging="288"/>
      </w:pPr>
      <w:rPr>
        <w:rFonts w:ascii="SutonnyMJ" w:hAnsi="SutonnyMJ" w:cs="SutonnyMJ"/>
        <w:b w:val="0"/>
        <w:bCs w:val="0"/>
        <w:i/>
        <w:iCs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1194" w:hanging="288"/>
      </w:pPr>
    </w:lvl>
    <w:lvl w:ilvl="2">
      <w:numFmt w:val="bullet"/>
      <w:lvlText w:val="•"/>
      <w:lvlJc w:val="left"/>
      <w:pPr>
        <w:ind w:left="1588" w:hanging="288"/>
      </w:pPr>
    </w:lvl>
    <w:lvl w:ilvl="3">
      <w:numFmt w:val="bullet"/>
      <w:lvlText w:val="•"/>
      <w:lvlJc w:val="left"/>
      <w:pPr>
        <w:ind w:left="1983" w:hanging="288"/>
      </w:pPr>
    </w:lvl>
    <w:lvl w:ilvl="4">
      <w:numFmt w:val="bullet"/>
      <w:lvlText w:val="•"/>
      <w:lvlJc w:val="left"/>
      <w:pPr>
        <w:ind w:left="2377" w:hanging="288"/>
      </w:pPr>
    </w:lvl>
    <w:lvl w:ilvl="5">
      <w:numFmt w:val="bullet"/>
      <w:lvlText w:val="•"/>
      <w:lvlJc w:val="left"/>
      <w:pPr>
        <w:ind w:left="2771" w:hanging="288"/>
      </w:pPr>
    </w:lvl>
    <w:lvl w:ilvl="6">
      <w:numFmt w:val="bullet"/>
      <w:lvlText w:val="•"/>
      <w:lvlJc w:val="left"/>
      <w:pPr>
        <w:ind w:left="3166" w:hanging="288"/>
      </w:pPr>
    </w:lvl>
    <w:lvl w:ilvl="7">
      <w:numFmt w:val="bullet"/>
      <w:lvlText w:val="•"/>
      <w:lvlJc w:val="left"/>
      <w:pPr>
        <w:ind w:left="3560" w:hanging="288"/>
      </w:pPr>
    </w:lvl>
    <w:lvl w:ilvl="8">
      <w:numFmt w:val="bullet"/>
      <w:lvlText w:val="•"/>
      <w:lvlJc w:val="left"/>
      <w:pPr>
        <w:ind w:left="3954" w:hanging="288"/>
      </w:pPr>
    </w:lvl>
  </w:abstractNum>
  <w:abstractNum w:abstractNumId="12">
    <w:nsid w:val="00000431"/>
    <w:multiLevelType w:val="multilevel"/>
    <w:tmpl w:val="000008B4"/>
    <w:lvl w:ilvl="0">
      <w:start w:val="11"/>
      <w:numFmt w:val="upperLetter"/>
      <w:lvlText w:val="%1."/>
      <w:lvlJc w:val="left"/>
      <w:pPr>
        <w:ind w:left="807" w:hanging="288"/>
      </w:pPr>
      <w:rPr>
        <w:rFonts w:ascii="SutonnyMJ" w:hAnsi="SutonnyMJ" w:cs="SutonnyMJ"/>
        <w:b w:val="0"/>
        <w:bCs w:val="0"/>
        <w:i/>
        <w:iCs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1194" w:hanging="288"/>
      </w:pPr>
    </w:lvl>
    <w:lvl w:ilvl="2">
      <w:numFmt w:val="bullet"/>
      <w:lvlText w:val="•"/>
      <w:lvlJc w:val="left"/>
      <w:pPr>
        <w:ind w:left="1588" w:hanging="288"/>
      </w:pPr>
    </w:lvl>
    <w:lvl w:ilvl="3">
      <w:numFmt w:val="bullet"/>
      <w:lvlText w:val="•"/>
      <w:lvlJc w:val="left"/>
      <w:pPr>
        <w:ind w:left="1982" w:hanging="288"/>
      </w:pPr>
    </w:lvl>
    <w:lvl w:ilvl="4">
      <w:numFmt w:val="bullet"/>
      <w:lvlText w:val="•"/>
      <w:lvlJc w:val="left"/>
      <w:pPr>
        <w:ind w:left="2376" w:hanging="288"/>
      </w:pPr>
    </w:lvl>
    <w:lvl w:ilvl="5">
      <w:numFmt w:val="bullet"/>
      <w:lvlText w:val="•"/>
      <w:lvlJc w:val="left"/>
      <w:pPr>
        <w:ind w:left="2770" w:hanging="288"/>
      </w:pPr>
    </w:lvl>
    <w:lvl w:ilvl="6">
      <w:numFmt w:val="bullet"/>
      <w:lvlText w:val="•"/>
      <w:lvlJc w:val="left"/>
      <w:pPr>
        <w:ind w:left="3164" w:hanging="288"/>
      </w:pPr>
    </w:lvl>
    <w:lvl w:ilvl="7">
      <w:numFmt w:val="bullet"/>
      <w:lvlText w:val="•"/>
      <w:lvlJc w:val="left"/>
      <w:pPr>
        <w:ind w:left="3558" w:hanging="288"/>
      </w:pPr>
    </w:lvl>
    <w:lvl w:ilvl="8">
      <w:numFmt w:val="bullet"/>
      <w:lvlText w:val="•"/>
      <w:lvlJc w:val="left"/>
      <w:pPr>
        <w:ind w:left="3952" w:hanging="288"/>
      </w:pPr>
    </w:lvl>
  </w:abstractNum>
  <w:abstractNum w:abstractNumId="13">
    <w:nsid w:val="0000043B"/>
    <w:multiLevelType w:val="multilevel"/>
    <w:tmpl w:val="000008BE"/>
    <w:lvl w:ilvl="0">
      <w:start w:val="11"/>
      <w:numFmt w:val="upperLetter"/>
      <w:lvlText w:val="%1."/>
      <w:lvlJc w:val="left"/>
      <w:pPr>
        <w:ind w:left="807" w:hanging="288"/>
      </w:pPr>
      <w:rPr>
        <w:rFonts w:ascii="SutonnyMJ" w:hAnsi="SutonnyMJ" w:cs="SutonnyMJ"/>
        <w:b w:val="0"/>
        <w:bCs w:val="0"/>
        <w:i/>
        <w:iCs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1244" w:hanging="288"/>
      </w:pPr>
    </w:lvl>
    <w:lvl w:ilvl="2">
      <w:numFmt w:val="bullet"/>
      <w:lvlText w:val="•"/>
      <w:lvlJc w:val="left"/>
      <w:pPr>
        <w:ind w:left="1689" w:hanging="288"/>
      </w:pPr>
    </w:lvl>
    <w:lvl w:ilvl="3">
      <w:numFmt w:val="bullet"/>
      <w:lvlText w:val="•"/>
      <w:lvlJc w:val="left"/>
      <w:pPr>
        <w:ind w:left="2134" w:hanging="288"/>
      </w:pPr>
    </w:lvl>
    <w:lvl w:ilvl="4">
      <w:numFmt w:val="bullet"/>
      <w:lvlText w:val="•"/>
      <w:lvlJc w:val="left"/>
      <w:pPr>
        <w:ind w:left="2579" w:hanging="288"/>
      </w:pPr>
    </w:lvl>
    <w:lvl w:ilvl="5">
      <w:numFmt w:val="bullet"/>
      <w:lvlText w:val="•"/>
      <w:lvlJc w:val="left"/>
      <w:pPr>
        <w:ind w:left="3024" w:hanging="288"/>
      </w:pPr>
    </w:lvl>
    <w:lvl w:ilvl="6">
      <w:numFmt w:val="bullet"/>
      <w:lvlText w:val="•"/>
      <w:lvlJc w:val="left"/>
      <w:pPr>
        <w:ind w:left="3469" w:hanging="288"/>
      </w:pPr>
    </w:lvl>
    <w:lvl w:ilvl="7">
      <w:numFmt w:val="bullet"/>
      <w:lvlText w:val="•"/>
      <w:lvlJc w:val="left"/>
      <w:pPr>
        <w:ind w:left="3913" w:hanging="288"/>
      </w:pPr>
    </w:lvl>
    <w:lvl w:ilvl="8">
      <w:numFmt w:val="bullet"/>
      <w:lvlText w:val="•"/>
      <w:lvlJc w:val="left"/>
      <w:pPr>
        <w:ind w:left="4358" w:hanging="288"/>
      </w:pPr>
    </w:lvl>
  </w:abstractNum>
  <w:abstractNum w:abstractNumId="14">
    <w:nsid w:val="0DF10527"/>
    <w:multiLevelType w:val="hybridMultilevel"/>
    <w:tmpl w:val="AB58FF80"/>
    <w:lvl w:ilvl="0" w:tplc="C25E0D96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A6242B"/>
    <w:multiLevelType w:val="hybridMultilevel"/>
    <w:tmpl w:val="9B3A7C7E"/>
    <w:lvl w:ilvl="0" w:tplc="53D0C9E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FC4D04"/>
    <w:multiLevelType w:val="hybridMultilevel"/>
    <w:tmpl w:val="C6B226F6"/>
    <w:lvl w:ilvl="0" w:tplc="C25E0D96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6"/>
  </w:num>
  <w:num w:numId="13">
    <w:abstractNumId w:val="10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2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3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E5F"/>
    <w:rsid w:val="00024417"/>
    <w:rsid w:val="000456CA"/>
    <w:rsid w:val="00074DF4"/>
    <w:rsid w:val="000836DF"/>
    <w:rsid w:val="00096F3F"/>
    <w:rsid w:val="000A3D70"/>
    <w:rsid w:val="000D4B65"/>
    <w:rsid w:val="0010562D"/>
    <w:rsid w:val="001345D9"/>
    <w:rsid w:val="001A1455"/>
    <w:rsid w:val="00201870"/>
    <w:rsid w:val="002E7FE4"/>
    <w:rsid w:val="00315CBB"/>
    <w:rsid w:val="00345DBE"/>
    <w:rsid w:val="003C3A26"/>
    <w:rsid w:val="004033DC"/>
    <w:rsid w:val="00422BAC"/>
    <w:rsid w:val="00446144"/>
    <w:rsid w:val="0049056F"/>
    <w:rsid w:val="004F484D"/>
    <w:rsid w:val="004F69DE"/>
    <w:rsid w:val="005046CF"/>
    <w:rsid w:val="005766F8"/>
    <w:rsid w:val="005D69E2"/>
    <w:rsid w:val="00617D42"/>
    <w:rsid w:val="006C3CEA"/>
    <w:rsid w:val="006F1277"/>
    <w:rsid w:val="00701347"/>
    <w:rsid w:val="00707EF4"/>
    <w:rsid w:val="007E778F"/>
    <w:rsid w:val="00820B61"/>
    <w:rsid w:val="008269E7"/>
    <w:rsid w:val="00847D26"/>
    <w:rsid w:val="008F4F38"/>
    <w:rsid w:val="00947378"/>
    <w:rsid w:val="009729C0"/>
    <w:rsid w:val="009A3615"/>
    <w:rsid w:val="009E2745"/>
    <w:rsid w:val="00A018EF"/>
    <w:rsid w:val="00A37AD1"/>
    <w:rsid w:val="00A43F41"/>
    <w:rsid w:val="00A63248"/>
    <w:rsid w:val="00A71864"/>
    <w:rsid w:val="00A84A9D"/>
    <w:rsid w:val="00A86E0B"/>
    <w:rsid w:val="00A94F87"/>
    <w:rsid w:val="00A95FB7"/>
    <w:rsid w:val="00AA794D"/>
    <w:rsid w:val="00AB3130"/>
    <w:rsid w:val="00B12F5B"/>
    <w:rsid w:val="00B43840"/>
    <w:rsid w:val="00BD1F90"/>
    <w:rsid w:val="00BE5253"/>
    <w:rsid w:val="00BF16CD"/>
    <w:rsid w:val="00C25EF3"/>
    <w:rsid w:val="00C7529B"/>
    <w:rsid w:val="00C7613D"/>
    <w:rsid w:val="00C8280E"/>
    <w:rsid w:val="00CA2194"/>
    <w:rsid w:val="00CA2F83"/>
    <w:rsid w:val="00CA3680"/>
    <w:rsid w:val="00D15BC7"/>
    <w:rsid w:val="00D54E90"/>
    <w:rsid w:val="00D650AC"/>
    <w:rsid w:val="00DF5111"/>
    <w:rsid w:val="00E03252"/>
    <w:rsid w:val="00E6594D"/>
    <w:rsid w:val="00E73C7F"/>
    <w:rsid w:val="00F37D68"/>
    <w:rsid w:val="00F50176"/>
    <w:rsid w:val="00F73D49"/>
    <w:rsid w:val="00F86ABC"/>
    <w:rsid w:val="00FB713A"/>
    <w:rsid w:val="00FC488E"/>
    <w:rsid w:val="00FD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4417"/>
    <w:pPr>
      <w:keepNext/>
      <w:spacing w:after="0" w:line="216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Heading2">
    <w:name w:val="heading 2"/>
    <w:basedOn w:val="Normal"/>
    <w:next w:val="Normal"/>
    <w:link w:val="Heading2Char"/>
    <w:qFormat/>
    <w:rsid w:val="0002441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lang w:val="it-IT"/>
    </w:rPr>
  </w:style>
  <w:style w:type="paragraph" w:styleId="Heading3">
    <w:name w:val="heading 3"/>
    <w:basedOn w:val="Normal"/>
    <w:next w:val="Normal"/>
    <w:link w:val="Heading3Char"/>
    <w:qFormat/>
    <w:rsid w:val="00024417"/>
    <w:pPr>
      <w:keepNext/>
      <w:tabs>
        <w:tab w:val="left" w:pos="360"/>
        <w:tab w:val="right" w:pos="2520"/>
        <w:tab w:val="left" w:pos="2700"/>
      </w:tabs>
      <w:spacing w:after="0" w:line="216" w:lineRule="auto"/>
      <w:ind w:left="648" w:hanging="64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it-IT"/>
    </w:rPr>
  </w:style>
  <w:style w:type="paragraph" w:styleId="Heading4">
    <w:name w:val="heading 4"/>
    <w:basedOn w:val="Normal"/>
    <w:next w:val="Normal"/>
    <w:link w:val="Heading4Char"/>
    <w:qFormat/>
    <w:rsid w:val="00024417"/>
    <w:pPr>
      <w:keepNext/>
      <w:tabs>
        <w:tab w:val="right" w:pos="6120"/>
      </w:tabs>
      <w:spacing w:after="0" w:line="240" w:lineRule="auto"/>
      <w:ind w:firstLine="990"/>
      <w:jc w:val="both"/>
      <w:outlineLvl w:val="3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5">
    <w:name w:val="heading 5"/>
    <w:basedOn w:val="Normal"/>
    <w:next w:val="Normal"/>
    <w:link w:val="Heading5Char"/>
    <w:qFormat/>
    <w:rsid w:val="00024417"/>
    <w:pPr>
      <w:keepNext/>
      <w:tabs>
        <w:tab w:val="right" w:pos="6120"/>
      </w:tabs>
      <w:spacing w:after="0" w:line="240" w:lineRule="auto"/>
      <w:ind w:left="720" w:hanging="720"/>
      <w:jc w:val="both"/>
      <w:outlineLvl w:val="4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6">
    <w:name w:val="heading 6"/>
    <w:basedOn w:val="Normal"/>
    <w:next w:val="Normal"/>
    <w:link w:val="Heading6Char"/>
    <w:qFormat/>
    <w:rsid w:val="00024417"/>
    <w:pPr>
      <w:keepNext/>
      <w:tabs>
        <w:tab w:val="right" w:pos="6120"/>
      </w:tabs>
      <w:spacing w:after="0" w:line="240" w:lineRule="auto"/>
      <w:ind w:left="1080"/>
      <w:jc w:val="both"/>
      <w:outlineLvl w:val="5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7">
    <w:name w:val="heading 7"/>
    <w:basedOn w:val="Normal"/>
    <w:next w:val="Normal"/>
    <w:link w:val="Heading7Char"/>
    <w:qFormat/>
    <w:rsid w:val="00024417"/>
    <w:pPr>
      <w:keepNext/>
      <w:tabs>
        <w:tab w:val="right" w:pos="612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8">
    <w:name w:val="heading 8"/>
    <w:basedOn w:val="Normal"/>
    <w:next w:val="Normal"/>
    <w:link w:val="Heading8Char"/>
    <w:qFormat/>
    <w:rsid w:val="00024417"/>
    <w:pPr>
      <w:keepNext/>
      <w:tabs>
        <w:tab w:val="right" w:pos="4590"/>
      </w:tabs>
      <w:spacing w:after="0" w:line="240" w:lineRule="auto"/>
      <w:ind w:left="576" w:hanging="288"/>
      <w:jc w:val="both"/>
      <w:outlineLvl w:val="7"/>
    </w:pPr>
    <w:rPr>
      <w:rFonts w:ascii="Saroda" w:eastAsia="Times New Roman" w:hAnsi="Saroda" w:cs="Times New Roman"/>
      <w:szCs w:val="20"/>
      <w:lang w:val="it-IT"/>
    </w:rPr>
  </w:style>
  <w:style w:type="paragraph" w:styleId="Heading9">
    <w:name w:val="heading 9"/>
    <w:basedOn w:val="Normal"/>
    <w:next w:val="Normal"/>
    <w:link w:val="Heading9Char"/>
    <w:qFormat/>
    <w:rsid w:val="00024417"/>
    <w:pPr>
      <w:keepNext/>
      <w:tabs>
        <w:tab w:val="right" w:pos="4581"/>
      </w:tabs>
      <w:spacing w:after="0" w:line="240" w:lineRule="auto"/>
      <w:ind w:left="720" w:hanging="288"/>
      <w:jc w:val="both"/>
      <w:outlineLvl w:val="8"/>
    </w:pPr>
    <w:rPr>
      <w:rFonts w:ascii="Panjeree" w:eastAsia="Times New Roman" w:hAnsi="Panjeree" w:cs="Times New Roman"/>
      <w:szCs w:val="20"/>
      <w:lang w:val="it-I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269E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F484D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4F484D"/>
    <w:rPr>
      <w:rFonts w:ascii="Tahoma" w:hAnsi="Tahoma" w:cs="Tahoma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024417"/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character" w:customStyle="1" w:styleId="Heading2Char">
    <w:name w:val="Heading 2 Char"/>
    <w:basedOn w:val="DefaultParagraphFont"/>
    <w:link w:val="Heading2"/>
    <w:rsid w:val="00024417"/>
    <w:rPr>
      <w:rFonts w:ascii="Arial" w:eastAsia="Times New Roman" w:hAnsi="Arial" w:cs="Arial"/>
      <w:b/>
      <w:bCs/>
      <w:i/>
      <w:iCs/>
      <w:sz w:val="28"/>
      <w:lang w:val="it-IT" w:bidi="ar-SA"/>
    </w:rPr>
  </w:style>
  <w:style w:type="character" w:customStyle="1" w:styleId="Heading3Char">
    <w:name w:val="Heading 3 Char"/>
    <w:basedOn w:val="DefaultParagraphFont"/>
    <w:link w:val="Heading3"/>
    <w:rsid w:val="00024417"/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character" w:customStyle="1" w:styleId="Heading4Char">
    <w:name w:val="Heading 4 Char"/>
    <w:basedOn w:val="DefaultParagraphFont"/>
    <w:link w:val="Heading4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5Char">
    <w:name w:val="Heading 5 Char"/>
    <w:basedOn w:val="DefaultParagraphFont"/>
    <w:link w:val="Heading5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6Char">
    <w:name w:val="Heading 6 Char"/>
    <w:basedOn w:val="DefaultParagraphFont"/>
    <w:link w:val="Heading6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7Char">
    <w:name w:val="Heading 7 Char"/>
    <w:basedOn w:val="DefaultParagraphFont"/>
    <w:link w:val="Heading7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8Char">
    <w:name w:val="Heading 8 Char"/>
    <w:basedOn w:val="DefaultParagraphFont"/>
    <w:link w:val="Heading8"/>
    <w:rsid w:val="00024417"/>
    <w:rPr>
      <w:rFonts w:ascii="Saroda" w:eastAsia="Times New Roman" w:hAnsi="Saroda" w:cs="Times New Roman"/>
      <w:szCs w:val="20"/>
      <w:lang w:val="it-IT" w:bidi="ar-SA"/>
    </w:rPr>
  </w:style>
  <w:style w:type="character" w:customStyle="1" w:styleId="Heading9Char">
    <w:name w:val="Heading 9 Char"/>
    <w:basedOn w:val="DefaultParagraphFont"/>
    <w:link w:val="Heading9"/>
    <w:rsid w:val="00024417"/>
    <w:rPr>
      <w:rFonts w:ascii="Panjeree" w:eastAsia="Times New Roman" w:hAnsi="Panjeree" w:cs="Times New Roman"/>
      <w:szCs w:val="20"/>
      <w:lang w:val="it-IT" w:bidi="ar-SA"/>
    </w:rPr>
  </w:style>
  <w:style w:type="numbering" w:customStyle="1" w:styleId="NoList1">
    <w:name w:val="No List1"/>
    <w:next w:val="NoList"/>
    <w:uiPriority w:val="99"/>
    <w:semiHidden/>
    <w:unhideWhenUsed/>
    <w:rsid w:val="00024417"/>
  </w:style>
  <w:style w:type="paragraph" w:styleId="BodyTextIndent">
    <w:name w:val="Body Text Indent"/>
    <w:basedOn w:val="Normal"/>
    <w:link w:val="BodyTextIndentChar"/>
    <w:semiHidden/>
    <w:rsid w:val="00024417"/>
    <w:pPr>
      <w:tabs>
        <w:tab w:val="left" w:pos="360"/>
        <w:tab w:val="right" w:pos="6120"/>
      </w:tabs>
      <w:spacing w:after="0" w:line="240" w:lineRule="auto"/>
      <w:ind w:left="720" w:hanging="72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Char">
    <w:name w:val="Body Text Indent Char"/>
    <w:basedOn w:val="DefaultParagraphFont"/>
    <w:link w:val="BodyTextIndent"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BodyTextIndent2">
    <w:name w:val="Body Text Indent 2"/>
    <w:basedOn w:val="Normal"/>
    <w:link w:val="BodyTextIndent2Char"/>
    <w:semiHidden/>
    <w:rsid w:val="00024417"/>
    <w:pPr>
      <w:tabs>
        <w:tab w:val="left" w:pos="450"/>
        <w:tab w:val="right" w:pos="6120"/>
      </w:tabs>
      <w:spacing w:after="0" w:line="240" w:lineRule="auto"/>
      <w:ind w:left="810" w:hanging="81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2Char">
    <w:name w:val="Body Text Indent 2 Char"/>
    <w:basedOn w:val="DefaultParagraphFont"/>
    <w:link w:val="BodyTextIndent2"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Footer">
    <w:name w:val="footer"/>
    <w:basedOn w:val="Normal"/>
    <w:link w:val="Foot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FooterChar">
    <w:name w:val="Footer Char"/>
    <w:basedOn w:val="DefaultParagraphFont"/>
    <w:link w:val="Foot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BodyTextIndent3">
    <w:name w:val="Body Text Indent 3"/>
    <w:basedOn w:val="Normal"/>
    <w:link w:val="BodyTextIndent3Char"/>
    <w:semiHidden/>
    <w:rsid w:val="00024417"/>
    <w:pPr>
      <w:tabs>
        <w:tab w:val="right" w:pos="6120"/>
      </w:tabs>
      <w:spacing w:after="0" w:line="240" w:lineRule="auto"/>
      <w:ind w:left="900" w:hanging="450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er">
    <w:name w:val="header"/>
    <w:aliases w:val="Char, Char,Char Char Char Char,Char Char Char,Char Char Char Char Char"/>
    <w:basedOn w:val="Normal"/>
    <w:link w:val="Head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">
    <w:name w:val="Header Char"/>
    <w:aliases w:val="Char Char1, Char Char,Char Char Char Char Char1,Char Char Char Char1,Char Char Char Char Char Char,Char Char Char1"/>
    <w:basedOn w:val="DefaultParagraphFont"/>
    <w:link w:val="Header"/>
    <w:uiPriority w:val="99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styleId="PageNumber">
    <w:name w:val="page number"/>
    <w:basedOn w:val="DefaultParagraphFont"/>
    <w:rsid w:val="00024417"/>
  </w:style>
  <w:style w:type="paragraph" w:styleId="Caption">
    <w:name w:val="caption"/>
    <w:basedOn w:val="Normal"/>
    <w:next w:val="Normal"/>
    <w:qFormat/>
    <w:rsid w:val="00024417"/>
    <w:pPr>
      <w:spacing w:after="0" w:line="216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BodyText">
    <w:name w:val="Body Text"/>
    <w:basedOn w:val="Normal"/>
    <w:link w:val="BodyTextChar"/>
    <w:semiHidden/>
    <w:rsid w:val="00024417"/>
    <w:pPr>
      <w:tabs>
        <w:tab w:val="right" w:pos="612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Char">
    <w:name w:val="Body Text Char"/>
    <w:basedOn w:val="DefaultParagraphFont"/>
    <w:link w:val="Body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">
    <w:name w:val="List Bullet"/>
    <w:basedOn w:val="Normal"/>
    <w:autoRedefine/>
    <w:semiHidden/>
    <w:rsid w:val="00024417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customStyle="1" w:styleId="-PAGE-">
    <w:name w:val="- PAGE -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11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23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5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uthorPageDate">
    <w:name w:val="Author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dentialPageDate">
    <w:name w:val="Confidential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by">
    <w:name w:val="Creat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on">
    <w:name w:val="Created on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">
    <w:name w:val="Filenam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andpath">
    <w:name w:val="Filename and path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printed">
    <w:name w:val="Last printed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avedby">
    <w:name w:val="Last sav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XofY">
    <w:name w:val="Page X of 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">
    <w:name w:val="t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semiHidden/>
    <w:rsid w:val="00024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4417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CommentTextChar">
    <w:name w:val="Comment Text Char"/>
    <w:basedOn w:val="DefaultParagraphFont"/>
    <w:link w:val="Comment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4">
    <w:name w:val="4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6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ListBullet2">
    <w:name w:val="List Bullet 2"/>
    <w:basedOn w:val="Normal"/>
    <w:autoRedefine/>
    <w:semiHidden/>
    <w:rsid w:val="00024417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3">
    <w:name w:val="List Bullet 3"/>
    <w:basedOn w:val="Normal"/>
    <w:autoRedefine/>
    <w:semiHidden/>
    <w:rsid w:val="00024417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4">
    <w:name w:val="List Bullet 4"/>
    <w:basedOn w:val="Normal"/>
    <w:autoRedefine/>
    <w:semiHidden/>
    <w:rsid w:val="00024417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5">
    <w:name w:val="List Bullet 5"/>
    <w:basedOn w:val="Normal"/>
    <w:autoRedefine/>
    <w:semiHidden/>
    <w:rsid w:val="00024417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">
    <w:name w:val="List Number"/>
    <w:basedOn w:val="Normal"/>
    <w:semiHidden/>
    <w:rsid w:val="00024417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2">
    <w:name w:val="List Number 2"/>
    <w:basedOn w:val="Normal"/>
    <w:semiHidden/>
    <w:rsid w:val="00024417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3">
    <w:name w:val="List Number 3"/>
    <w:basedOn w:val="Normal"/>
    <w:semiHidden/>
    <w:rsid w:val="00024417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4">
    <w:name w:val="List Number 4"/>
    <w:basedOn w:val="Normal"/>
    <w:semiHidden/>
    <w:rsid w:val="00024417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5">
    <w:name w:val="List Number 5"/>
    <w:basedOn w:val="Normal"/>
    <w:semiHidden/>
    <w:rsid w:val="00024417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1">
    <w:name w:val="Header Char1"/>
    <w:aliases w:val="Char Char"/>
    <w:basedOn w:val="DefaultParagraphFont"/>
    <w:semiHidden/>
    <w:rsid w:val="00024417"/>
    <w:rPr>
      <w:sz w:val="18"/>
      <w:lang w:val="it-IT"/>
    </w:rPr>
  </w:style>
  <w:style w:type="paragraph" w:styleId="Title">
    <w:name w:val="Title"/>
    <w:basedOn w:val="Normal"/>
    <w:link w:val="TitleChar"/>
    <w:qFormat/>
    <w:rsid w:val="00024417"/>
    <w:pPr>
      <w:spacing w:after="0" w:line="240" w:lineRule="auto"/>
      <w:jc w:val="center"/>
    </w:pPr>
    <w:rPr>
      <w:rFonts w:ascii="Saroda" w:eastAsia="Times New Roman" w:hAnsi="Saroda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24417"/>
    <w:rPr>
      <w:rFonts w:ascii="Saroda" w:eastAsia="Times New Roman" w:hAnsi="Saroda" w:cs="Times New Roman"/>
      <w:b/>
      <w:sz w:val="28"/>
      <w:szCs w:val="24"/>
      <w:lang w:bidi="ar-SA"/>
    </w:rPr>
  </w:style>
  <w:style w:type="paragraph" w:styleId="BodyText2">
    <w:name w:val="Body Text 2"/>
    <w:basedOn w:val="Normal"/>
    <w:link w:val="BodyText2Char"/>
    <w:semiHidden/>
    <w:rsid w:val="00024417"/>
    <w:pPr>
      <w:tabs>
        <w:tab w:val="left" w:pos="630"/>
        <w:tab w:val="right" w:pos="2700"/>
        <w:tab w:val="left" w:pos="2790"/>
        <w:tab w:val="right" w:pos="4662"/>
        <w:tab w:val="right" w:pos="4689"/>
      </w:tabs>
      <w:spacing w:after="0" w:line="240" w:lineRule="auto"/>
      <w:ind w:right="158"/>
      <w:jc w:val="both"/>
    </w:pPr>
    <w:rPr>
      <w:rFonts w:ascii="Saroda" w:eastAsia="Times New Roman" w:hAnsi="Saroda" w:cs="Times New Roman"/>
      <w:spacing w:val="-2"/>
      <w:sz w:val="20"/>
      <w:szCs w:val="24"/>
      <w:lang w:val="it-IT"/>
    </w:rPr>
  </w:style>
  <w:style w:type="character" w:customStyle="1" w:styleId="BodyText2Char">
    <w:name w:val="Body Text 2 Char"/>
    <w:basedOn w:val="DefaultParagraphFont"/>
    <w:link w:val="BodyText2"/>
    <w:rsid w:val="00024417"/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paragraph" w:customStyle="1" w:styleId="-">
    <w:name w:val="-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">
    <w:name w:val="0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">
    <w:name w:val="7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">
    <w:name w:val="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">
    <w:name w:val="7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">
    <w:name w:val="9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">
    <w:name w:val="9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">
    <w:name w:val="*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*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">
    <w:name w:val="*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">
    <w:name w:val="]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]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semiHidden/>
    <w:rsid w:val="00024417"/>
    <w:pPr>
      <w:tabs>
        <w:tab w:val="left" w:pos="540"/>
        <w:tab w:val="right" w:pos="1890"/>
        <w:tab w:val="left" w:pos="1944"/>
      </w:tabs>
      <w:spacing w:after="0" w:line="240" w:lineRule="auto"/>
      <w:jc w:val="both"/>
    </w:pPr>
    <w:rPr>
      <w:rFonts w:ascii="Saroda" w:eastAsia="Times New Roman" w:hAnsi="Saroda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024417"/>
    <w:rPr>
      <w:rFonts w:ascii="Saroda" w:eastAsia="Times New Roman" w:hAnsi="Saroda" w:cs="Times New Roman"/>
      <w:b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24417"/>
    <w:pPr>
      <w:jc w:val="left"/>
    </w:pPr>
    <w:rPr>
      <w:b/>
      <w:bCs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024417"/>
    <w:rPr>
      <w:rFonts w:ascii="Times New Roman" w:eastAsia="Times New Roman" w:hAnsi="Times New Roman" w:cs="Times New Roman"/>
      <w:b/>
      <w:bCs/>
      <w:sz w:val="20"/>
      <w:szCs w:val="20"/>
      <w:lang w:val="it-IT" w:bidi="ar-SA"/>
    </w:rPr>
  </w:style>
  <w:style w:type="paragraph" w:styleId="BlockText">
    <w:name w:val="Block Text"/>
    <w:basedOn w:val="Normal"/>
    <w:semiHidden/>
    <w:rsid w:val="00024417"/>
    <w:pPr>
      <w:tabs>
        <w:tab w:val="left" w:pos="675"/>
        <w:tab w:val="right" w:pos="2619"/>
        <w:tab w:val="left" w:pos="2700"/>
        <w:tab w:val="right" w:pos="4689"/>
      </w:tabs>
      <w:spacing w:before="60" w:after="0" w:line="223" w:lineRule="auto"/>
      <w:ind w:left="360" w:right="144" w:hanging="360"/>
      <w:jc w:val="both"/>
    </w:pPr>
    <w:rPr>
      <w:rFonts w:ascii="Saroda" w:eastAsia="Times New Roman" w:hAnsi="Saroda" w:cs="Times New Roman"/>
      <w:b/>
      <w:sz w:val="20"/>
      <w:szCs w:val="24"/>
    </w:rPr>
  </w:style>
  <w:style w:type="character" w:customStyle="1" w:styleId="BodyTextChar1">
    <w:name w:val="Body Text Char1"/>
    <w:basedOn w:val="DefaultParagraphFont"/>
    <w:semiHidden/>
    <w:rsid w:val="00024417"/>
    <w:rPr>
      <w:rFonts w:ascii="Saroda" w:hAnsi="Saroda"/>
      <w:bCs/>
      <w:szCs w:val="24"/>
    </w:rPr>
  </w:style>
  <w:style w:type="character" w:customStyle="1" w:styleId="BodyTextIndentChar1">
    <w:name w:val="Body Text Indent Char1"/>
    <w:basedOn w:val="DefaultParagraphFont"/>
    <w:semiHidden/>
    <w:rsid w:val="00024417"/>
    <w:rPr>
      <w:rFonts w:ascii="Saroda" w:hAnsi="Saroda"/>
      <w:b/>
      <w:bCs/>
      <w:sz w:val="18"/>
      <w:lang w:val="en-GB"/>
    </w:rPr>
  </w:style>
  <w:style w:type="paragraph" w:styleId="Subtitle">
    <w:name w:val="Subtitle"/>
    <w:basedOn w:val="Normal"/>
    <w:link w:val="SubtitleChar"/>
    <w:qFormat/>
    <w:rsid w:val="00024417"/>
    <w:pPr>
      <w:spacing w:before="120" w:after="0" w:line="240" w:lineRule="auto"/>
      <w:ind w:firstLine="360"/>
    </w:pPr>
    <w:rPr>
      <w:rFonts w:ascii="Saroda" w:eastAsia="Times New Roman" w:hAnsi="Saroda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024417"/>
    <w:rPr>
      <w:rFonts w:ascii="Saroda" w:eastAsia="Times New Roman" w:hAnsi="Saroda" w:cs="Times New Roman"/>
      <w:sz w:val="24"/>
      <w:szCs w:val="20"/>
      <w:lang w:bidi="ar-SA"/>
    </w:rPr>
  </w:style>
  <w:style w:type="paragraph" w:customStyle="1" w:styleId="40">
    <w:name w:val="*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">
    <w:name w:val="2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0">
    <w:name w:val="*3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1">
    <w:name w:val="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2">
    <w:name w:val="9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1">
    <w:name w:val="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">
    <w:name w:val="**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p">
    <w:name w:val="up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">
    <w:name w:val="s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MN">
    <w:name w:val="PMN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">
    <w:name w:val="uu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1">
    <w:name w:val="uu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3">
    <w:name w:val=".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t">
    <w:name w:val="d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">
    <w:name w:val="g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">
    <w:name w:val="l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e">
    <w:name w:val="g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e">
    <w:name w:val="l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">
    <w:name w:val="*5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kaw">
    <w:name w:val="kaw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.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">
    <w:name w:val="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ne">
    <w:name w:val="n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j">
    <w:name w:val="j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10">
    <w:name w:val="1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4">
    <w:name w:val="FO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">
    <w:name w:val="fo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1">
    <w:name w:val="fo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20">
    <w:name w:val="1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">
    <w:name w:val="m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3">
    <w:name w:val="1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">
    <w:name w:val="1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5">
    <w:name w:val="1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">
    <w:name w:val="p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">
    <w:name w:val="p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">
    <w:name w:val="p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">
    <w:name w:val="p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1">
    <w:name w:val="p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1">
    <w:name w:val="p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1">
    <w:name w:val="p4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2">
    <w:name w:val="p5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1">
    <w:name w:val="p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3">
    <w:name w:val="p5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2">
    <w:name w:val="p2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tyle2">
    <w:name w:val="Style2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tyle1">
    <w:name w:val="Style1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erChar1">
    <w:name w:val="Footer Char1"/>
    <w:basedOn w:val="DefaultParagraphFont"/>
    <w:semiHidden/>
    <w:rsid w:val="00024417"/>
    <w:rPr>
      <w:szCs w:val="24"/>
    </w:rPr>
  </w:style>
  <w:style w:type="character" w:customStyle="1" w:styleId="BodyTextIndent3Char1">
    <w:name w:val="Body Text Indent 3 Char1"/>
    <w:basedOn w:val="DefaultParagraphFont"/>
    <w:semiHidden/>
    <w:rsid w:val="00024417"/>
    <w:rPr>
      <w:sz w:val="24"/>
      <w:lang w:val="en-GB"/>
    </w:rPr>
  </w:style>
  <w:style w:type="character" w:customStyle="1" w:styleId="BodyTextIndent2Char1">
    <w:name w:val="Body Text Indent 2 Char1"/>
    <w:basedOn w:val="DefaultParagraphFont"/>
    <w:semiHidden/>
    <w:rsid w:val="00024417"/>
    <w:rPr>
      <w:rFonts w:ascii="Saroda" w:hAnsi="Saroda"/>
      <w:b/>
      <w:sz w:val="18"/>
    </w:rPr>
  </w:style>
  <w:style w:type="character" w:customStyle="1" w:styleId="CommentTextChar1">
    <w:name w:val="Comment Text Char1"/>
    <w:basedOn w:val="DefaultParagraphFont"/>
    <w:semiHidden/>
    <w:rsid w:val="00024417"/>
  </w:style>
  <w:style w:type="character" w:customStyle="1" w:styleId="BodyText2Char1">
    <w:name w:val="Body Text 2 Char1"/>
    <w:basedOn w:val="DefaultParagraphFont"/>
    <w:semiHidden/>
    <w:rsid w:val="00024417"/>
    <w:rPr>
      <w:rFonts w:ascii="Saroda" w:hAnsi="Saroda"/>
      <w:spacing w:val="-2"/>
      <w:szCs w:val="24"/>
      <w:lang w:val="it-IT"/>
    </w:rPr>
  </w:style>
  <w:style w:type="character" w:customStyle="1" w:styleId="BodyText3Char1">
    <w:name w:val="Body Text 3 Char1"/>
    <w:basedOn w:val="DefaultParagraphFont"/>
    <w:semiHidden/>
    <w:rsid w:val="00024417"/>
    <w:rPr>
      <w:rFonts w:ascii="Saroda" w:hAnsi="Saroda"/>
      <w:b/>
    </w:rPr>
  </w:style>
  <w:style w:type="numbering" w:customStyle="1" w:styleId="NoList2">
    <w:name w:val="No List2"/>
    <w:next w:val="NoList"/>
    <w:semiHidden/>
    <w:rsid w:val="00096F3F"/>
  </w:style>
  <w:style w:type="table" w:styleId="TableGrid">
    <w:name w:val="Table Grid"/>
    <w:basedOn w:val="TableNormal"/>
    <w:rsid w:val="00096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semiHidden/>
    <w:rsid w:val="000D4B65"/>
  </w:style>
  <w:style w:type="numbering" w:customStyle="1" w:styleId="NoList4">
    <w:name w:val="No List4"/>
    <w:next w:val="NoList"/>
    <w:uiPriority w:val="99"/>
    <w:semiHidden/>
    <w:unhideWhenUsed/>
    <w:rsid w:val="009A3615"/>
  </w:style>
  <w:style w:type="numbering" w:customStyle="1" w:styleId="NoList5">
    <w:name w:val="No List5"/>
    <w:next w:val="NoList"/>
    <w:uiPriority w:val="99"/>
    <w:semiHidden/>
    <w:unhideWhenUsed/>
    <w:rsid w:val="005766F8"/>
  </w:style>
  <w:style w:type="numbering" w:customStyle="1" w:styleId="NoList6">
    <w:name w:val="No List6"/>
    <w:next w:val="NoList"/>
    <w:uiPriority w:val="99"/>
    <w:semiHidden/>
    <w:unhideWhenUsed/>
    <w:rsid w:val="00315CBB"/>
  </w:style>
  <w:style w:type="table" w:customStyle="1" w:styleId="TableGrid1">
    <w:name w:val="Table Grid1"/>
    <w:basedOn w:val="TableNormal"/>
    <w:next w:val="TableGrid"/>
    <w:uiPriority w:val="39"/>
    <w:rsid w:val="00315CB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315CBB"/>
  </w:style>
  <w:style w:type="numbering" w:customStyle="1" w:styleId="NoList21">
    <w:name w:val="No List21"/>
    <w:next w:val="NoList"/>
    <w:uiPriority w:val="99"/>
    <w:semiHidden/>
    <w:unhideWhenUsed/>
    <w:rsid w:val="00315CBB"/>
  </w:style>
  <w:style w:type="character" w:customStyle="1" w:styleId="EndnoteTextChar">
    <w:name w:val="Endnote Text Char"/>
    <w:basedOn w:val="DefaultParagraphFont"/>
    <w:semiHidden/>
    <w:rsid w:val="00315CBB"/>
    <w:rPr>
      <w:lang w:bidi="ar-SA"/>
    </w:rPr>
  </w:style>
  <w:style w:type="paragraph" w:styleId="EndnoteText">
    <w:name w:val="endnote text"/>
    <w:basedOn w:val="Normal"/>
    <w:link w:val="EndnoteTextChar1"/>
    <w:semiHidden/>
    <w:rsid w:val="00315CBB"/>
    <w:pPr>
      <w:spacing w:after="0" w:line="23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semiHidden/>
    <w:rsid w:val="00315CBB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EndnoteReference">
    <w:name w:val="endnote reference"/>
    <w:semiHidden/>
    <w:rsid w:val="00315CBB"/>
    <w:rPr>
      <w:vertAlign w:val="superscript"/>
    </w:rPr>
  </w:style>
  <w:style w:type="character" w:customStyle="1" w:styleId="DocumentMapChar">
    <w:name w:val="Document Map Char"/>
    <w:basedOn w:val="DefaultParagraphFont"/>
    <w:semiHidden/>
    <w:rsid w:val="00315CBB"/>
    <w:rPr>
      <w:rFonts w:ascii="Tahoma" w:eastAsia="Batang" w:hAnsi="Tahoma" w:cs="Tahoma"/>
      <w:sz w:val="16"/>
      <w:szCs w:val="16"/>
      <w:lang w:bidi="ar-SA"/>
    </w:rPr>
  </w:style>
  <w:style w:type="paragraph" w:styleId="DocumentMap">
    <w:name w:val="Document Map"/>
    <w:basedOn w:val="Normal"/>
    <w:link w:val="DocumentMapChar1"/>
    <w:semiHidden/>
    <w:unhideWhenUsed/>
    <w:rsid w:val="00315CBB"/>
    <w:pPr>
      <w:spacing w:after="0" w:line="240" w:lineRule="auto"/>
    </w:pPr>
    <w:rPr>
      <w:rFonts w:ascii="Tahoma" w:eastAsia="Batang" w:hAnsi="Tahoma" w:cs="Tahoma"/>
      <w:sz w:val="16"/>
      <w:szCs w:val="16"/>
    </w:rPr>
  </w:style>
  <w:style w:type="character" w:customStyle="1" w:styleId="DocumentMapChar1">
    <w:name w:val="Document Map Char1"/>
    <w:basedOn w:val="DefaultParagraphFont"/>
    <w:link w:val="DocumentMap"/>
    <w:semiHidden/>
    <w:rsid w:val="00315CBB"/>
    <w:rPr>
      <w:rFonts w:ascii="Tahoma" w:eastAsia="Batang" w:hAnsi="Tahoma" w:cs="Tahoma"/>
      <w:sz w:val="16"/>
      <w:szCs w:val="16"/>
      <w:lang w:bidi="ar-SA"/>
    </w:rPr>
  </w:style>
  <w:style w:type="paragraph" w:styleId="NoSpacing">
    <w:name w:val="No Spacing"/>
    <w:qFormat/>
    <w:rsid w:val="00315CBB"/>
    <w:pPr>
      <w:spacing w:after="0" w:line="240" w:lineRule="auto"/>
    </w:pPr>
    <w:rPr>
      <w:rFonts w:ascii="Calibri" w:eastAsia="Batang" w:hAnsi="Calibri" w:cs="Times New Roman"/>
    </w:rPr>
  </w:style>
  <w:style w:type="paragraph" w:customStyle="1" w:styleId="FO41">
    <w:name w:val="FO41"/>
    <w:rsid w:val="00315CBB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fo1">
    <w:name w:val="fo1"/>
    <w:rsid w:val="00315CBB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fo40">
    <w:name w:val="fo4"/>
    <w:rsid w:val="00315CBB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fo">
    <w:name w:val="fo"/>
    <w:rsid w:val="00315CBB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tr">
    <w:name w:val="tr"/>
    <w:rsid w:val="00315CBB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ag">
    <w:name w:val="ag"/>
    <w:rsid w:val="00315CBB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FO50">
    <w:name w:val="FO5"/>
    <w:rsid w:val="00315CBB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al">
    <w:name w:val="al"/>
    <w:rsid w:val="00315CBB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l1">
    <w:name w:val="l1"/>
    <w:rsid w:val="00315CBB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ga">
    <w:name w:val="ga"/>
    <w:rsid w:val="00315CBB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d">
    <w:name w:val="d"/>
    <w:rsid w:val="00315CBB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b">
    <w:name w:val="b"/>
    <w:rsid w:val="00315CBB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41">
    <w:name w:val="41"/>
    <w:rsid w:val="00315CBB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character" w:customStyle="1" w:styleId="CharChar2">
    <w:name w:val="Char Char2"/>
    <w:basedOn w:val="DefaultParagraphFont"/>
    <w:locked/>
    <w:rsid w:val="00315CBB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15CBB"/>
    <w:rPr>
      <w:color w:val="808080"/>
    </w:rPr>
  </w:style>
  <w:style w:type="numbering" w:customStyle="1" w:styleId="NoList7">
    <w:name w:val="No List7"/>
    <w:next w:val="NoList"/>
    <w:uiPriority w:val="99"/>
    <w:semiHidden/>
    <w:unhideWhenUsed/>
    <w:rsid w:val="009729C0"/>
  </w:style>
  <w:style w:type="numbering" w:customStyle="1" w:styleId="NoList8">
    <w:name w:val="No List8"/>
    <w:next w:val="NoList"/>
    <w:semiHidden/>
    <w:rsid w:val="009729C0"/>
  </w:style>
  <w:style w:type="table" w:customStyle="1" w:styleId="TableGrid2">
    <w:name w:val="Table Grid2"/>
    <w:basedOn w:val="TableNormal"/>
    <w:next w:val="TableGrid"/>
    <w:rsid w:val="00972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4417"/>
    <w:pPr>
      <w:keepNext/>
      <w:spacing w:after="0" w:line="216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Heading2">
    <w:name w:val="heading 2"/>
    <w:basedOn w:val="Normal"/>
    <w:next w:val="Normal"/>
    <w:link w:val="Heading2Char"/>
    <w:qFormat/>
    <w:rsid w:val="0002441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lang w:val="it-IT"/>
    </w:rPr>
  </w:style>
  <w:style w:type="paragraph" w:styleId="Heading3">
    <w:name w:val="heading 3"/>
    <w:basedOn w:val="Normal"/>
    <w:next w:val="Normal"/>
    <w:link w:val="Heading3Char"/>
    <w:qFormat/>
    <w:rsid w:val="00024417"/>
    <w:pPr>
      <w:keepNext/>
      <w:tabs>
        <w:tab w:val="left" w:pos="360"/>
        <w:tab w:val="right" w:pos="2520"/>
        <w:tab w:val="left" w:pos="2700"/>
      </w:tabs>
      <w:spacing w:after="0" w:line="216" w:lineRule="auto"/>
      <w:ind w:left="648" w:hanging="64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it-IT"/>
    </w:rPr>
  </w:style>
  <w:style w:type="paragraph" w:styleId="Heading4">
    <w:name w:val="heading 4"/>
    <w:basedOn w:val="Normal"/>
    <w:next w:val="Normal"/>
    <w:link w:val="Heading4Char"/>
    <w:qFormat/>
    <w:rsid w:val="00024417"/>
    <w:pPr>
      <w:keepNext/>
      <w:tabs>
        <w:tab w:val="right" w:pos="6120"/>
      </w:tabs>
      <w:spacing w:after="0" w:line="240" w:lineRule="auto"/>
      <w:ind w:firstLine="990"/>
      <w:jc w:val="both"/>
      <w:outlineLvl w:val="3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5">
    <w:name w:val="heading 5"/>
    <w:basedOn w:val="Normal"/>
    <w:next w:val="Normal"/>
    <w:link w:val="Heading5Char"/>
    <w:qFormat/>
    <w:rsid w:val="00024417"/>
    <w:pPr>
      <w:keepNext/>
      <w:tabs>
        <w:tab w:val="right" w:pos="6120"/>
      </w:tabs>
      <w:spacing w:after="0" w:line="240" w:lineRule="auto"/>
      <w:ind w:left="720" w:hanging="720"/>
      <w:jc w:val="both"/>
      <w:outlineLvl w:val="4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6">
    <w:name w:val="heading 6"/>
    <w:basedOn w:val="Normal"/>
    <w:next w:val="Normal"/>
    <w:link w:val="Heading6Char"/>
    <w:qFormat/>
    <w:rsid w:val="00024417"/>
    <w:pPr>
      <w:keepNext/>
      <w:tabs>
        <w:tab w:val="right" w:pos="6120"/>
      </w:tabs>
      <w:spacing w:after="0" w:line="240" w:lineRule="auto"/>
      <w:ind w:left="1080"/>
      <w:jc w:val="both"/>
      <w:outlineLvl w:val="5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7">
    <w:name w:val="heading 7"/>
    <w:basedOn w:val="Normal"/>
    <w:next w:val="Normal"/>
    <w:link w:val="Heading7Char"/>
    <w:qFormat/>
    <w:rsid w:val="00024417"/>
    <w:pPr>
      <w:keepNext/>
      <w:tabs>
        <w:tab w:val="right" w:pos="612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8">
    <w:name w:val="heading 8"/>
    <w:basedOn w:val="Normal"/>
    <w:next w:val="Normal"/>
    <w:link w:val="Heading8Char"/>
    <w:qFormat/>
    <w:rsid w:val="00024417"/>
    <w:pPr>
      <w:keepNext/>
      <w:tabs>
        <w:tab w:val="right" w:pos="4590"/>
      </w:tabs>
      <w:spacing w:after="0" w:line="240" w:lineRule="auto"/>
      <w:ind w:left="576" w:hanging="288"/>
      <w:jc w:val="both"/>
      <w:outlineLvl w:val="7"/>
    </w:pPr>
    <w:rPr>
      <w:rFonts w:ascii="Saroda" w:eastAsia="Times New Roman" w:hAnsi="Saroda" w:cs="Times New Roman"/>
      <w:szCs w:val="20"/>
      <w:lang w:val="it-IT"/>
    </w:rPr>
  </w:style>
  <w:style w:type="paragraph" w:styleId="Heading9">
    <w:name w:val="heading 9"/>
    <w:basedOn w:val="Normal"/>
    <w:next w:val="Normal"/>
    <w:link w:val="Heading9Char"/>
    <w:qFormat/>
    <w:rsid w:val="00024417"/>
    <w:pPr>
      <w:keepNext/>
      <w:tabs>
        <w:tab w:val="right" w:pos="4581"/>
      </w:tabs>
      <w:spacing w:after="0" w:line="240" w:lineRule="auto"/>
      <w:ind w:left="720" w:hanging="288"/>
      <w:jc w:val="both"/>
      <w:outlineLvl w:val="8"/>
    </w:pPr>
    <w:rPr>
      <w:rFonts w:ascii="Panjeree" w:eastAsia="Times New Roman" w:hAnsi="Panjeree" w:cs="Times New Roman"/>
      <w:szCs w:val="20"/>
      <w:lang w:val="it-I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269E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F484D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4F484D"/>
    <w:rPr>
      <w:rFonts w:ascii="Tahoma" w:hAnsi="Tahoma" w:cs="Tahoma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024417"/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character" w:customStyle="1" w:styleId="Heading2Char">
    <w:name w:val="Heading 2 Char"/>
    <w:basedOn w:val="DefaultParagraphFont"/>
    <w:link w:val="Heading2"/>
    <w:rsid w:val="00024417"/>
    <w:rPr>
      <w:rFonts w:ascii="Arial" w:eastAsia="Times New Roman" w:hAnsi="Arial" w:cs="Arial"/>
      <w:b/>
      <w:bCs/>
      <w:i/>
      <w:iCs/>
      <w:sz w:val="28"/>
      <w:lang w:val="it-IT" w:bidi="ar-SA"/>
    </w:rPr>
  </w:style>
  <w:style w:type="character" w:customStyle="1" w:styleId="Heading3Char">
    <w:name w:val="Heading 3 Char"/>
    <w:basedOn w:val="DefaultParagraphFont"/>
    <w:link w:val="Heading3"/>
    <w:rsid w:val="00024417"/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character" w:customStyle="1" w:styleId="Heading4Char">
    <w:name w:val="Heading 4 Char"/>
    <w:basedOn w:val="DefaultParagraphFont"/>
    <w:link w:val="Heading4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5Char">
    <w:name w:val="Heading 5 Char"/>
    <w:basedOn w:val="DefaultParagraphFont"/>
    <w:link w:val="Heading5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6Char">
    <w:name w:val="Heading 6 Char"/>
    <w:basedOn w:val="DefaultParagraphFont"/>
    <w:link w:val="Heading6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7Char">
    <w:name w:val="Heading 7 Char"/>
    <w:basedOn w:val="DefaultParagraphFont"/>
    <w:link w:val="Heading7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8Char">
    <w:name w:val="Heading 8 Char"/>
    <w:basedOn w:val="DefaultParagraphFont"/>
    <w:link w:val="Heading8"/>
    <w:rsid w:val="00024417"/>
    <w:rPr>
      <w:rFonts w:ascii="Saroda" w:eastAsia="Times New Roman" w:hAnsi="Saroda" w:cs="Times New Roman"/>
      <w:szCs w:val="20"/>
      <w:lang w:val="it-IT" w:bidi="ar-SA"/>
    </w:rPr>
  </w:style>
  <w:style w:type="character" w:customStyle="1" w:styleId="Heading9Char">
    <w:name w:val="Heading 9 Char"/>
    <w:basedOn w:val="DefaultParagraphFont"/>
    <w:link w:val="Heading9"/>
    <w:rsid w:val="00024417"/>
    <w:rPr>
      <w:rFonts w:ascii="Panjeree" w:eastAsia="Times New Roman" w:hAnsi="Panjeree" w:cs="Times New Roman"/>
      <w:szCs w:val="20"/>
      <w:lang w:val="it-IT" w:bidi="ar-SA"/>
    </w:rPr>
  </w:style>
  <w:style w:type="numbering" w:customStyle="1" w:styleId="NoList1">
    <w:name w:val="No List1"/>
    <w:next w:val="NoList"/>
    <w:uiPriority w:val="99"/>
    <w:semiHidden/>
    <w:unhideWhenUsed/>
    <w:rsid w:val="00024417"/>
  </w:style>
  <w:style w:type="paragraph" w:styleId="BodyTextIndent">
    <w:name w:val="Body Text Indent"/>
    <w:basedOn w:val="Normal"/>
    <w:link w:val="BodyTextIndentChar"/>
    <w:semiHidden/>
    <w:rsid w:val="00024417"/>
    <w:pPr>
      <w:tabs>
        <w:tab w:val="left" w:pos="360"/>
        <w:tab w:val="right" w:pos="6120"/>
      </w:tabs>
      <w:spacing w:after="0" w:line="240" w:lineRule="auto"/>
      <w:ind w:left="720" w:hanging="72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Char">
    <w:name w:val="Body Text Indent Char"/>
    <w:basedOn w:val="DefaultParagraphFont"/>
    <w:link w:val="BodyTextIndent"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BodyTextIndent2">
    <w:name w:val="Body Text Indent 2"/>
    <w:basedOn w:val="Normal"/>
    <w:link w:val="BodyTextIndent2Char"/>
    <w:semiHidden/>
    <w:rsid w:val="00024417"/>
    <w:pPr>
      <w:tabs>
        <w:tab w:val="left" w:pos="450"/>
        <w:tab w:val="right" w:pos="6120"/>
      </w:tabs>
      <w:spacing w:after="0" w:line="240" w:lineRule="auto"/>
      <w:ind w:left="810" w:hanging="81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2Char">
    <w:name w:val="Body Text Indent 2 Char"/>
    <w:basedOn w:val="DefaultParagraphFont"/>
    <w:link w:val="BodyTextIndent2"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Footer">
    <w:name w:val="footer"/>
    <w:basedOn w:val="Normal"/>
    <w:link w:val="Foot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FooterChar">
    <w:name w:val="Footer Char"/>
    <w:basedOn w:val="DefaultParagraphFont"/>
    <w:link w:val="Foot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BodyTextIndent3">
    <w:name w:val="Body Text Indent 3"/>
    <w:basedOn w:val="Normal"/>
    <w:link w:val="BodyTextIndent3Char"/>
    <w:semiHidden/>
    <w:rsid w:val="00024417"/>
    <w:pPr>
      <w:tabs>
        <w:tab w:val="right" w:pos="6120"/>
      </w:tabs>
      <w:spacing w:after="0" w:line="240" w:lineRule="auto"/>
      <w:ind w:left="900" w:hanging="450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er">
    <w:name w:val="header"/>
    <w:aliases w:val="Char, Char,Char Char Char Char,Char Char Char,Char Char Char Char Char"/>
    <w:basedOn w:val="Normal"/>
    <w:link w:val="Head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">
    <w:name w:val="Header Char"/>
    <w:aliases w:val="Char Char1, Char Char,Char Char Char Char Char1,Char Char Char Char1,Char Char Char Char Char Char,Char Char Char1"/>
    <w:basedOn w:val="DefaultParagraphFont"/>
    <w:link w:val="Header"/>
    <w:uiPriority w:val="99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styleId="PageNumber">
    <w:name w:val="page number"/>
    <w:basedOn w:val="DefaultParagraphFont"/>
    <w:rsid w:val="00024417"/>
  </w:style>
  <w:style w:type="paragraph" w:styleId="Caption">
    <w:name w:val="caption"/>
    <w:basedOn w:val="Normal"/>
    <w:next w:val="Normal"/>
    <w:qFormat/>
    <w:rsid w:val="00024417"/>
    <w:pPr>
      <w:spacing w:after="0" w:line="216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BodyText">
    <w:name w:val="Body Text"/>
    <w:basedOn w:val="Normal"/>
    <w:link w:val="BodyTextChar"/>
    <w:semiHidden/>
    <w:rsid w:val="00024417"/>
    <w:pPr>
      <w:tabs>
        <w:tab w:val="right" w:pos="612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Char">
    <w:name w:val="Body Text Char"/>
    <w:basedOn w:val="DefaultParagraphFont"/>
    <w:link w:val="Body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">
    <w:name w:val="List Bullet"/>
    <w:basedOn w:val="Normal"/>
    <w:autoRedefine/>
    <w:semiHidden/>
    <w:rsid w:val="00024417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customStyle="1" w:styleId="-PAGE-">
    <w:name w:val="- PAGE -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11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23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5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uthorPageDate">
    <w:name w:val="Author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dentialPageDate">
    <w:name w:val="Confidential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by">
    <w:name w:val="Creat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on">
    <w:name w:val="Created on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">
    <w:name w:val="Filenam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andpath">
    <w:name w:val="Filename and path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printed">
    <w:name w:val="Last printed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avedby">
    <w:name w:val="Last sav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XofY">
    <w:name w:val="Page X of 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">
    <w:name w:val="t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semiHidden/>
    <w:rsid w:val="00024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4417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CommentTextChar">
    <w:name w:val="Comment Text Char"/>
    <w:basedOn w:val="DefaultParagraphFont"/>
    <w:link w:val="Comment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4">
    <w:name w:val="4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6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ListBullet2">
    <w:name w:val="List Bullet 2"/>
    <w:basedOn w:val="Normal"/>
    <w:autoRedefine/>
    <w:semiHidden/>
    <w:rsid w:val="00024417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3">
    <w:name w:val="List Bullet 3"/>
    <w:basedOn w:val="Normal"/>
    <w:autoRedefine/>
    <w:semiHidden/>
    <w:rsid w:val="00024417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4">
    <w:name w:val="List Bullet 4"/>
    <w:basedOn w:val="Normal"/>
    <w:autoRedefine/>
    <w:semiHidden/>
    <w:rsid w:val="00024417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5">
    <w:name w:val="List Bullet 5"/>
    <w:basedOn w:val="Normal"/>
    <w:autoRedefine/>
    <w:semiHidden/>
    <w:rsid w:val="00024417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">
    <w:name w:val="List Number"/>
    <w:basedOn w:val="Normal"/>
    <w:semiHidden/>
    <w:rsid w:val="00024417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2">
    <w:name w:val="List Number 2"/>
    <w:basedOn w:val="Normal"/>
    <w:semiHidden/>
    <w:rsid w:val="00024417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3">
    <w:name w:val="List Number 3"/>
    <w:basedOn w:val="Normal"/>
    <w:semiHidden/>
    <w:rsid w:val="00024417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4">
    <w:name w:val="List Number 4"/>
    <w:basedOn w:val="Normal"/>
    <w:semiHidden/>
    <w:rsid w:val="00024417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5">
    <w:name w:val="List Number 5"/>
    <w:basedOn w:val="Normal"/>
    <w:semiHidden/>
    <w:rsid w:val="00024417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1">
    <w:name w:val="Header Char1"/>
    <w:aliases w:val="Char Char"/>
    <w:basedOn w:val="DefaultParagraphFont"/>
    <w:semiHidden/>
    <w:rsid w:val="00024417"/>
    <w:rPr>
      <w:sz w:val="18"/>
      <w:lang w:val="it-IT"/>
    </w:rPr>
  </w:style>
  <w:style w:type="paragraph" w:styleId="Title">
    <w:name w:val="Title"/>
    <w:basedOn w:val="Normal"/>
    <w:link w:val="TitleChar"/>
    <w:qFormat/>
    <w:rsid w:val="00024417"/>
    <w:pPr>
      <w:spacing w:after="0" w:line="240" w:lineRule="auto"/>
      <w:jc w:val="center"/>
    </w:pPr>
    <w:rPr>
      <w:rFonts w:ascii="Saroda" w:eastAsia="Times New Roman" w:hAnsi="Saroda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24417"/>
    <w:rPr>
      <w:rFonts w:ascii="Saroda" w:eastAsia="Times New Roman" w:hAnsi="Saroda" w:cs="Times New Roman"/>
      <w:b/>
      <w:sz w:val="28"/>
      <w:szCs w:val="24"/>
      <w:lang w:bidi="ar-SA"/>
    </w:rPr>
  </w:style>
  <w:style w:type="paragraph" w:styleId="BodyText2">
    <w:name w:val="Body Text 2"/>
    <w:basedOn w:val="Normal"/>
    <w:link w:val="BodyText2Char"/>
    <w:semiHidden/>
    <w:rsid w:val="00024417"/>
    <w:pPr>
      <w:tabs>
        <w:tab w:val="left" w:pos="630"/>
        <w:tab w:val="right" w:pos="2700"/>
        <w:tab w:val="left" w:pos="2790"/>
        <w:tab w:val="right" w:pos="4662"/>
        <w:tab w:val="right" w:pos="4689"/>
      </w:tabs>
      <w:spacing w:after="0" w:line="240" w:lineRule="auto"/>
      <w:ind w:right="158"/>
      <w:jc w:val="both"/>
    </w:pPr>
    <w:rPr>
      <w:rFonts w:ascii="Saroda" w:eastAsia="Times New Roman" w:hAnsi="Saroda" w:cs="Times New Roman"/>
      <w:spacing w:val="-2"/>
      <w:sz w:val="20"/>
      <w:szCs w:val="24"/>
      <w:lang w:val="it-IT"/>
    </w:rPr>
  </w:style>
  <w:style w:type="character" w:customStyle="1" w:styleId="BodyText2Char">
    <w:name w:val="Body Text 2 Char"/>
    <w:basedOn w:val="DefaultParagraphFont"/>
    <w:link w:val="BodyText2"/>
    <w:rsid w:val="00024417"/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paragraph" w:customStyle="1" w:styleId="-">
    <w:name w:val="-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">
    <w:name w:val="0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">
    <w:name w:val="7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">
    <w:name w:val="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">
    <w:name w:val="7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">
    <w:name w:val="9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">
    <w:name w:val="9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">
    <w:name w:val="*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*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">
    <w:name w:val="*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">
    <w:name w:val="]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]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semiHidden/>
    <w:rsid w:val="00024417"/>
    <w:pPr>
      <w:tabs>
        <w:tab w:val="left" w:pos="540"/>
        <w:tab w:val="right" w:pos="1890"/>
        <w:tab w:val="left" w:pos="1944"/>
      </w:tabs>
      <w:spacing w:after="0" w:line="240" w:lineRule="auto"/>
      <w:jc w:val="both"/>
    </w:pPr>
    <w:rPr>
      <w:rFonts w:ascii="Saroda" w:eastAsia="Times New Roman" w:hAnsi="Saroda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024417"/>
    <w:rPr>
      <w:rFonts w:ascii="Saroda" w:eastAsia="Times New Roman" w:hAnsi="Saroda" w:cs="Times New Roman"/>
      <w:b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24417"/>
    <w:pPr>
      <w:jc w:val="left"/>
    </w:pPr>
    <w:rPr>
      <w:b/>
      <w:bCs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024417"/>
    <w:rPr>
      <w:rFonts w:ascii="Times New Roman" w:eastAsia="Times New Roman" w:hAnsi="Times New Roman" w:cs="Times New Roman"/>
      <w:b/>
      <w:bCs/>
      <w:sz w:val="20"/>
      <w:szCs w:val="20"/>
      <w:lang w:val="it-IT" w:bidi="ar-SA"/>
    </w:rPr>
  </w:style>
  <w:style w:type="paragraph" w:styleId="BlockText">
    <w:name w:val="Block Text"/>
    <w:basedOn w:val="Normal"/>
    <w:semiHidden/>
    <w:rsid w:val="00024417"/>
    <w:pPr>
      <w:tabs>
        <w:tab w:val="left" w:pos="675"/>
        <w:tab w:val="right" w:pos="2619"/>
        <w:tab w:val="left" w:pos="2700"/>
        <w:tab w:val="right" w:pos="4689"/>
      </w:tabs>
      <w:spacing w:before="60" w:after="0" w:line="223" w:lineRule="auto"/>
      <w:ind w:left="360" w:right="144" w:hanging="360"/>
      <w:jc w:val="both"/>
    </w:pPr>
    <w:rPr>
      <w:rFonts w:ascii="Saroda" w:eastAsia="Times New Roman" w:hAnsi="Saroda" w:cs="Times New Roman"/>
      <w:b/>
      <w:sz w:val="20"/>
      <w:szCs w:val="24"/>
    </w:rPr>
  </w:style>
  <w:style w:type="character" w:customStyle="1" w:styleId="BodyTextChar1">
    <w:name w:val="Body Text Char1"/>
    <w:basedOn w:val="DefaultParagraphFont"/>
    <w:semiHidden/>
    <w:rsid w:val="00024417"/>
    <w:rPr>
      <w:rFonts w:ascii="Saroda" w:hAnsi="Saroda"/>
      <w:bCs/>
      <w:szCs w:val="24"/>
    </w:rPr>
  </w:style>
  <w:style w:type="character" w:customStyle="1" w:styleId="BodyTextIndentChar1">
    <w:name w:val="Body Text Indent Char1"/>
    <w:basedOn w:val="DefaultParagraphFont"/>
    <w:semiHidden/>
    <w:rsid w:val="00024417"/>
    <w:rPr>
      <w:rFonts w:ascii="Saroda" w:hAnsi="Saroda"/>
      <w:b/>
      <w:bCs/>
      <w:sz w:val="18"/>
      <w:lang w:val="en-GB"/>
    </w:rPr>
  </w:style>
  <w:style w:type="paragraph" w:styleId="Subtitle">
    <w:name w:val="Subtitle"/>
    <w:basedOn w:val="Normal"/>
    <w:link w:val="SubtitleChar"/>
    <w:qFormat/>
    <w:rsid w:val="00024417"/>
    <w:pPr>
      <w:spacing w:before="120" w:after="0" w:line="240" w:lineRule="auto"/>
      <w:ind w:firstLine="360"/>
    </w:pPr>
    <w:rPr>
      <w:rFonts w:ascii="Saroda" w:eastAsia="Times New Roman" w:hAnsi="Saroda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024417"/>
    <w:rPr>
      <w:rFonts w:ascii="Saroda" w:eastAsia="Times New Roman" w:hAnsi="Saroda" w:cs="Times New Roman"/>
      <w:sz w:val="24"/>
      <w:szCs w:val="20"/>
      <w:lang w:bidi="ar-SA"/>
    </w:rPr>
  </w:style>
  <w:style w:type="paragraph" w:customStyle="1" w:styleId="40">
    <w:name w:val="*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">
    <w:name w:val="2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0">
    <w:name w:val="*3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1">
    <w:name w:val="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2">
    <w:name w:val="9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1">
    <w:name w:val="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">
    <w:name w:val="**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p">
    <w:name w:val="up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">
    <w:name w:val="s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MN">
    <w:name w:val="PMN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">
    <w:name w:val="uu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1">
    <w:name w:val="uu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3">
    <w:name w:val=".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t">
    <w:name w:val="d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">
    <w:name w:val="g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">
    <w:name w:val="l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e">
    <w:name w:val="g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e">
    <w:name w:val="l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">
    <w:name w:val="*5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kaw">
    <w:name w:val="kaw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.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">
    <w:name w:val="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ne">
    <w:name w:val="n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j">
    <w:name w:val="j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10">
    <w:name w:val="1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4">
    <w:name w:val="FO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">
    <w:name w:val="fo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1">
    <w:name w:val="fo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20">
    <w:name w:val="1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">
    <w:name w:val="m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3">
    <w:name w:val="1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">
    <w:name w:val="1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5">
    <w:name w:val="1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">
    <w:name w:val="p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">
    <w:name w:val="p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">
    <w:name w:val="p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">
    <w:name w:val="p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1">
    <w:name w:val="p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1">
    <w:name w:val="p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1">
    <w:name w:val="p4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2">
    <w:name w:val="p5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1">
    <w:name w:val="p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3">
    <w:name w:val="p5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2">
    <w:name w:val="p2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tyle2">
    <w:name w:val="Style2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tyle1">
    <w:name w:val="Style1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erChar1">
    <w:name w:val="Footer Char1"/>
    <w:basedOn w:val="DefaultParagraphFont"/>
    <w:semiHidden/>
    <w:rsid w:val="00024417"/>
    <w:rPr>
      <w:szCs w:val="24"/>
    </w:rPr>
  </w:style>
  <w:style w:type="character" w:customStyle="1" w:styleId="BodyTextIndent3Char1">
    <w:name w:val="Body Text Indent 3 Char1"/>
    <w:basedOn w:val="DefaultParagraphFont"/>
    <w:semiHidden/>
    <w:rsid w:val="00024417"/>
    <w:rPr>
      <w:sz w:val="24"/>
      <w:lang w:val="en-GB"/>
    </w:rPr>
  </w:style>
  <w:style w:type="character" w:customStyle="1" w:styleId="BodyTextIndent2Char1">
    <w:name w:val="Body Text Indent 2 Char1"/>
    <w:basedOn w:val="DefaultParagraphFont"/>
    <w:semiHidden/>
    <w:rsid w:val="00024417"/>
    <w:rPr>
      <w:rFonts w:ascii="Saroda" w:hAnsi="Saroda"/>
      <w:b/>
      <w:sz w:val="18"/>
    </w:rPr>
  </w:style>
  <w:style w:type="character" w:customStyle="1" w:styleId="CommentTextChar1">
    <w:name w:val="Comment Text Char1"/>
    <w:basedOn w:val="DefaultParagraphFont"/>
    <w:semiHidden/>
    <w:rsid w:val="00024417"/>
  </w:style>
  <w:style w:type="character" w:customStyle="1" w:styleId="BodyText2Char1">
    <w:name w:val="Body Text 2 Char1"/>
    <w:basedOn w:val="DefaultParagraphFont"/>
    <w:semiHidden/>
    <w:rsid w:val="00024417"/>
    <w:rPr>
      <w:rFonts w:ascii="Saroda" w:hAnsi="Saroda"/>
      <w:spacing w:val="-2"/>
      <w:szCs w:val="24"/>
      <w:lang w:val="it-IT"/>
    </w:rPr>
  </w:style>
  <w:style w:type="character" w:customStyle="1" w:styleId="BodyText3Char1">
    <w:name w:val="Body Text 3 Char1"/>
    <w:basedOn w:val="DefaultParagraphFont"/>
    <w:semiHidden/>
    <w:rsid w:val="00024417"/>
    <w:rPr>
      <w:rFonts w:ascii="Saroda" w:hAnsi="Saroda"/>
      <w:b/>
    </w:rPr>
  </w:style>
  <w:style w:type="numbering" w:customStyle="1" w:styleId="NoList2">
    <w:name w:val="No List2"/>
    <w:next w:val="NoList"/>
    <w:semiHidden/>
    <w:rsid w:val="00096F3F"/>
  </w:style>
  <w:style w:type="table" w:styleId="TableGrid">
    <w:name w:val="Table Grid"/>
    <w:basedOn w:val="TableNormal"/>
    <w:rsid w:val="00096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semiHidden/>
    <w:rsid w:val="000D4B65"/>
  </w:style>
  <w:style w:type="numbering" w:customStyle="1" w:styleId="NoList4">
    <w:name w:val="No List4"/>
    <w:next w:val="NoList"/>
    <w:uiPriority w:val="99"/>
    <w:semiHidden/>
    <w:unhideWhenUsed/>
    <w:rsid w:val="009A3615"/>
  </w:style>
  <w:style w:type="numbering" w:customStyle="1" w:styleId="NoList5">
    <w:name w:val="No List5"/>
    <w:next w:val="NoList"/>
    <w:uiPriority w:val="99"/>
    <w:semiHidden/>
    <w:unhideWhenUsed/>
    <w:rsid w:val="005766F8"/>
  </w:style>
  <w:style w:type="numbering" w:customStyle="1" w:styleId="NoList6">
    <w:name w:val="No List6"/>
    <w:next w:val="NoList"/>
    <w:uiPriority w:val="99"/>
    <w:semiHidden/>
    <w:unhideWhenUsed/>
    <w:rsid w:val="00315CBB"/>
  </w:style>
  <w:style w:type="table" w:customStyle="1" w:styleId="TableGrid1">
    <w:name w:val="Table Grid1"/>
    <w:basedOn w:val="TableNormal"/>
    <w:next w:val="TableGrid"/>
    <w:uiPriority w:val="39"/>
    <w:rsid w:val="00315CB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315CBB"/>
  </w:style>
  <w:style w:type="numbering" w:customStyle="1" w:styleId="NoList21">
    <w:name w:val="No List21"/>
    <w:next w:val="NoList"/>
    <w:uiPriority w:val="99"/>
    <w:semiHidden/>
    <w:unhideWhenUsed/>
    <w:rsid w:val="00315CBB"/>
  </w:style>
  <w:style w:type="character" w:customStyle="1" w:styleId="EndnoteTextChar">
    <w:name w:val="Endnote Text Char"/>
    <w:basedOn w:val="DefaultParagraphFont"/>
    <w:semiHidden/>
    <w:rsid w:val="00315CBB"/>
    <w:rPr>
      <w:lang w:bidi="ar-SA"/>
    </w:rPr>
  </w:style>
  <w:style w:type="paragraph" w:styleId="EndnoteText">
    <w:name w:val="endnote text"/>
    <w:basedOn w:val="Normal"/>
    <w:link w:val="EndnoteTextChar1"/>
    <w:semiHidden/>
    <w:rsid w:val="00315CBB"/>
    <w:pPr>
      <w:spacing w:after="0" w:line="23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semiHidden/>
    <w:rsid w:val="00315CBB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EndnoteReference">
    <w:name w:val="endnote reference"/>
    <w:semiHidden/>
    <w:rsid w:val="00315CBB"/>
    <w:rPr>
      <w:vertAlign w:val="superscript"/>
    </w:rPr>
  </w:style>
  <w:style w:type="character" w:customStyle="1" w:styleId="DocumentMapChar">
    <w:name w:val="Document Map Char"/>
    <w:basedOn w:val="DefaultParagraphFont"/>
    <w:semiHidden/>
    <w:rsid w:val="00315CBB"/>
    <w:rPr>
      <w:rFonts w:ascii="Tahoma" w:eastAsia="Batang" w:hAnsi="Tahoma" w:cs="Tahoma"/>
      <w:sz w:val="16"/>
      <w:szCs w:val="16"/>
      <w:lang w:bidi="ar-SA"/>
    </w:rPr>
  </w:style>
  <w:style w:type="paragraph" w:styleId="DocumentMap">
    <w:name w:val="Document Map"/>
    <w:basedOn w:val="Normal"/>
    <w:link w:val="DocumentMapChar1"/>
    <w:semiHidden/>
    <w:unhideWhenUsed/>
    <w:rsid w:val="00315CBB"/>
    <w:pPr>
      <w:spacing w:after="0" w:line="240" w:lineRule="auto"/>
    </w:pPr>
    <w:rPr>
      <w:rFonts w:ascii="Tahoma" w:eastAsia="Batang" w:hAnsi="Tahoma" w:cs="Tahoma"/>
      <w:sz w:val="16"/>
      <w:szCs w:val="16"/>
    </w:rPr>
  </w:style>
  <w:style w:type="character" w:customStyle="1" w:styleId="DocumentMapChar1">
    <w:name w:val="Document Map Char1"/>
    <w:basedOn w:val="DefaultParagraphFont"/>
    <w:link w:val="DocumentMap"/>
    <w:semiHidden/>
    <w:rsid w:val="00315CBB"/>
    <w:rPr>
      <w:rFonts w:ascii="Tahoma" w:eastAsia="Batang" w:hAnsi="Tahoma" w:cs="Tahoma"/>
      <w:sz w:val="16"/>
      <w:szCs w:val="16"/>
      <w:lang w:bidi="ar-SA"/>
    </w:rPr>
  </w:style>
  <w:style w:type="paragraph" w:styleId="NoSpacing">
    <w:name w:val="No Spacing"/>
    <w:qFormat/>
    <w:rsid w:val="00315CBB"/>
    <w:pPr>
      <w:spacing w:after="0" w:line="240" w:lineRule="auto"/>
    </w:pPr>
    <w:rPr>
      <w:rFonts w:ascii="Calibri" w:eastAsia="Batang" w:hAnsi="Calibri" w:cs="Times New Roman"/>
    </w:rPr>
  </w:style>
  <w:style w:type="paragraph" w:customStyle="1" w:styleId="FO41">
    <w:name w:val="FO41"/>
    <w:rsid w:val="00315CBB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fo1">
    <w:name w:val="fo1"/>
    <w:rsid w:val="00315CBB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fo40">
    <w:name w:val="fo4"/>
    <w:rsid w:val="00315CBB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fo">
    <w:name w:val="fo"/>
    <w:rsid w:val="00315CBB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tr">
    <w:name w:val="tr"/>
    <w:rsid w:val="00315CBB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ag">
    <w:name w:val="ag"/>
    <w:rsid w:val="00315CBB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FO50">
    <w:name w:val="FO5"/>
    <w:rsid w:val="00315CBB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al">
    <w:name w:val="al"/>
    <w:rsid w:val="00315CBB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l1">
    <w:name w:val="l1"/>
    <w:rsid w:val="00315CBB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ga">
    <w:name w:val="ga"/>
    <w:rsid w:val="00315CBB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d">
    <w:name w:val="d"/>
    <w:rsid w:val="00315CBB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b">
    <w:name w:val="b"/>
    <w:rsid w:val="00315CBB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41">
    <w:name w:val="41"/>
    <w:rsid w:val="00315CBB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character" w:customStyle="1" w:styleId="CharChar2">
    <w:name w:val="Char Char2"/>
    <w:basedOn w:val="DefaultParagraphFont"/>
    <w:locked/>
    <w:rsid w:val="00315CBB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15CBB"/>
    <w:rPr>
      <w:color w:val="808080"/>
    </w:rPr>
  </w:style>
  <w:style w:type="numbering" w:customStyle="1" w:styleId="NoList7">
    <w:name w:val="No List7"/>
    <w:next w:val="NoList"/>
    <w:uiPriority w:val="99"/>
    <w:semiHidden/>
    <w:unhideWhenUsed/>
    <w:rsid w:val="009729C0"/>
  </w:style>
  <w:style w:type="numbering" w:customStyle="1" w:styleId="NoList8">
    <w:name w:val="No List8"/>
    <w:next w:val="NoList"/>
    <w:semiHidden/>
    <w:rsid w:val="009729C0"/>
  </w:style>
  <w:style w:type="table" w:customStyle="1" w:styleId="TableGrid2">
    <w:name w:val="Table Grid2"/>
    <w:basedOn w:val="TableNormal"/>
    <w:next w:val="TableGrid"/>
    <w:rsid w:val="00972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wmf"/><Relationship Id="rId117" Type="http://schemas.openxmlformats.org/officeDocument/2006/relationships/header" Target="header4.xml"/><Relationship Id="rId21" Type="http://schemas.openxmlformats.org/officeDocument/2006/relationships/image" Target="media/image14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63" Type="http://schemas.openxmlformats.org/officeDocument/2006/relationships/image" Target="media/image56.wmf"/><Relationship Id="rId68" Type="http://schemas.openxmlformats.org/officeDocument/2006/relationships/image" Target="media/image61.wmf"/><Relationship Id="rId84" Type="http://schemas.openxmlformats.org/officeDocument/2006/relationships/image" Target="media/image77.wmf"/><Relationship Id="rId89" Type="http://schemas.openxmlformats.org/officeDocument/2006/relationships/image" Target="media/image82.wmf"/><Relationship Id="rId112" Type="http://schemas.openxmlformats.org/officeDocument/2006/relationships/image" Target="media/image100.emf"/><Relationship Id="rId16" Type="http://schemas.openxmlformats.org/officeDocument/2006/relationships/image" Target="media/image9.wmf"/><Relationship Id="rId107" Type="http://schemas.openxmlformats.org/officeDocument/2006/relationships/oleObject" Target="embeddings/oleObject1.bin"/><Relationship Id="rId11" Type="http://schemas.openxmlformats.org/officeDocument/2006/relationships/image" Target="media/image4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53" Type="http://schemas.openxmlformats.org/officeDocument/2006/relationships/image" Target="media/image46.wmf"/><Relationship Id="rId58" Type="http://schemas.openxmlformats.org/officeDocument/2006/relationships/image" Target="media/image51.wmf"/><Relationship Id="rId74" Type="http://schemas.openxmlformats.org/officeDocument/2006/relationships/image" Target="media/image67.wmf"/><Relationship Id="rId79" Type="http://schemas.openxmlformats.org/officeDocument/2006/relationships/image" Target="media/image72.wmf"/><Relationship Id="rId102" Type="http://schemas.openxmlformats.org/officeDocument/2006/relationships/image" Target="media/image95.wmf"/><Relationship Id="rId123" Type="http://schemas.openxmlformats.org/officeDocument/2006/relationships/image" Target="media/image109.emf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image" Target="media/image83.wmf"/><Relationship Id="rId95" Type="http://schemas.openxmlformats.org/officeDocument/2006/relationships/image" Target="media/image88.wmf"/><Relationship Id="rId19" Type="http://schemas.openxmlformats.org/officeDocument/2006/relationships/image" Target="media/image1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56" Type="http://schemas.openxmlformats.org/officeDocument/2006/relationships/image" Target="media/image49.wmf"/><Relationship Id="rId64" Type="http://schemas.openxmlformats.org/officeDocument/2006/relationships/image" Target="media/image57.wmf"/><Relationship Id="rId69" Type="http://schemas.openxmlformats.org/officeDocument/2006/relationships/image" Target="media/image62.wmf"/><Relationship Id="rId77" Type="http://schemas.openxmlformats.org/officeDocument/2006/relationships/image" Target="media/image70.wmf"/><Relationship Id="rId100" Type="http://schemas.openxmlformats.org/officeDocument/2006/relationships/image" Target="media/image93.wmf"/><Relationship Id="rId105" Type="http://schemas.openxmlformats.org/officeDocument/2006/relationships/header" Target="header2.xml"/><Relationship Id="rId113" Type="http://schemas.openxmlformats.org/officeDocument/2006/relationships/oleObject" Target="embeddings/oleObject4.bin"/><Relationship Id="rId118" Type="http://schemas.openxmlformats.org/officeDocument/2006/relationships/image" Target="media/image104.png"/><Relationship Id="rId126" Type="http://schemas.openxmlformats.org/officeDocument/2006/relationships/header" Target="header5.xml"/><Relationship Id="rId8" Type="http://schemas.openxmlformats.org/officeDocument/2006/relationships/image" Target="media/image1.png"/><Relationship Id="rId51" Type="http://schemas.openxmlformats.org/officeDocument/2006/relationships/image" Target="media/image44.wmf"/><Relationship Id="rId72" Type="http://schemas.openxmlformats.org/officeDocument/2006/relationships/image" Target="media/image65.wmf"/><Relationship Id="rId80" Type="http://schemas.openxmlformats.org/officeDocument/2006/relationships/image" Target="media/image73.wmf"/><Relationship Id="rId85" Type="http://schemas.openxmlformats.org/officeDocument/2006/relationships/image" Target="media/image78.wmf"/><Relationship Id="rId93" Type="http://schemas.openxmlformats.org/officeDocument/2006/relationships/image" Target="media/image86.wmf"/><Relationship Id="rId98" Type="http://schemas.openxmlformats.org/officeDocument/2006/relationships/image" Target="media/image91.png"/><Relationship Id="rId121" Type="http://schemas.openxmlformats.org/officeDocument/2006/relationships/image" Target="media/image107.emf"/><Relationship Id="rId3" Type="http://schemas.microsoft.com/office/2007/relationships/stylesWithEffects" Target="stylesWithEffect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59" Type="http://schemas.openxmlformats.org/officeDocument/2006/relationships/image" Target="media/image52.wmf"/><Relationship Id="rId67" Type="http://schemas.openxmlformats.org/officeDocument/2006/relationships/image" Target="media/image60.wmf"/><Relationship Id="rId103" Type="http://schemas.openxmlformats.org/officeDocument/2006/relationships/image" Target="media/image96.png"/><Relationship Id="rId108" Type="http://schemas.openxmlformats.org/officeDocument/2006/relationships/image" Target="media/image98.wmf"/><Relationship Id="rId116" Type="http://schemas.openxmlformats.org/officeDocument/2006/relationships/header" Target="header3.xml"/><Relationship Id="rId124" Type="http://schemas.openxmlformats.org/officeDocument/2006/relationships/image" Target="media/image110.emf"/><Relationship Id="rId129" Type="http://schemas.openxmlformats.org/officeDocument/2006/relationships/theme" Target="theme/theme1.xml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54" Type="http://schemas.openxmlformats.org/officeDocument/2006/relationships/image" Target="media/image47.png"/><Relationship Id="rId62" Type="http://schemas.openxmlformats.org/officeDocument/2006/relationships/image" Target="media/image55.wmf"/><Relationship Id="rId70" Type="http://schemas.openxmlformats.org/officeDocument/2006/relationships/image" Target="media/image63.wmf"/><Relationship Id="rId75" Type="http://schemas.openxmlformats.org/officeDocument/2006/relationships/image" Target="media/image68.wmf"/><Relationship Id="rId83" Type="http://schemas.openxmlformats.org/officeDocument/2006/relationships/image" Target="media/image76.wmf"/><Relationship Id="rId88" Type="http://schemas.openxmlformats.org/officeDocument/2006/relationships/image" Target="media/image81.wmf"/><Relationship Id="rId91" Type="http://schemas.openxmlformats.org/officeDocument/2006/relationships/image" Target="media/image84.wmf"/><Relationship Id="rId96" Type="http://schemas.openxmlformats.org/officeDocument/2006/relationships/image" Target="media/image89.wmf"/><Relationship Id="rId111" Type="http://schemas.openxmlformats.org/officeDocument/2006/relationships/oleObject" Target="embeddings/oleObject3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2.wmf"/><Relationship Id="rId57" Type="http://schemas.openxmlformats.org/officeDocument/2006/relationships/image" Target="media/image50.wmf"/><Relationship Id="rId106" Type="http://schemas.openxmlformats.org/officeDocument/2006/relationships/image" Target="media/image97.wmf"/><Relationship Id="rId114" Type="http://schemas.openxmlformats.org/officeDocument/2006/relationships/image" Target="media/image101.emf"/><Relationship Id="rId119" Type="http://schemas.openxmlformats.org/officeDocument/2006/relationships/image" Target="media/image105.png"/><Relationship Id="rId127" Type="http://schemas.openxmlformats.org/officeDocument/2006/relationships/header" Target="header6.xml"/><Relationship Id="rId10" Type="http://schemas.openxmlformats.org/officeDocument/2006/relationships/image" Target="media/image3.png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Relationship Id="rId60" Type="http://schemas.openxmlformats.org/officeDocument/2006/relationships/image" Target="media/image53.wmf"/><Relationship Id="rId65" Type="http://schemas.openxmlformats.org/officeDocument/2006/relationships/image" Target="media/image58.wmf"/><Relationship Id="rId73" Type="http://schemas.openxmlformats.org/officeDocument/2006/relationships/image" Target="media/image66.wmf"/><Relationship Id="rId78" Type="http://schemas.openxmlformats.org/officeDocument/2006/relationships/image" Target="media/image71.wmf"/><Relationship Id="rId81" Type="http://schemas.openxmlformats.org/officeDocument/2006/relationships/image" Target="media/image74.wmf"/><Relationship Id="rId86" Type="http://schemas.openxmlformats.org/officeDocument/2006/relationships/image" Target="media/image79.wmf"/><Relationship Id="rId94" Type="http://schemas.openxmlformats.org/officeDocument/2006/relationships/image" Target="media/image87.wmf"/><Relationship Id="rId99" Type="http://schemas.openxmlformats.org/officeDocument/2006/relationships/image" Target="media/image92.wmf"/><Relationship Id="rId101" Type="http://schemas.openxmlformats.org/officeDocument/2006/relationships/image" Target="media/image94.wmf"/><Relationship Id="rId122" Type="http://schemas.openxmlformats.org/officeDocument/2006/relationships/image" Target="media/image108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9" Type="http://schemas.openxmlformats.org/officeDocument/2006/relationships/image" Target="media/image32.wmf"/><Relationship Id="rId109" Type="http://schemas.openxmlformats.org/officeDocument/2006/relationships/oleObject" Target="embeddings/oleObject2.bin"/><Relationship Id="rId34" Type="http://schemas.openxmlformats.org/officeDocument/2006/relationships/image" Target="media/image27.png"/><Relationship Id="rId50" Type="http://schemas.openxmlformats.org/officeDocument/2006/relationships/image" Target="media/image43.wmf"/><Relationship Id="rId55" Type="http://schemas.openxmlformats.org/officeDocument/2006/relationships/image" Target="media/image48.png"/><Relationship Id="rId76" Type="http://schemas.openxmlformats.org/officeDocument/2006/relationships/image" Target="media/image69.wmf"/><Relationship Id="rId97" Type="http://schemas.openxmlformats.org/officeDocument/2006/relationships/image" Target="media/image90.png"/><Relationship Id="rId104" Type="http://schemas.openxmlformats.org/officeDocument/2006/relationships/header" Target="header1.xml"/><Relationship Id="rId120" Type="http://schemas.openxmlformats.org/officeDocument/2006/relationships/image" Target="media/image106.emf"/><Relationship Id="rId125" Type="http://schemas.openxmlformats.org/officeDocument/2006/relationships/oleObject" Target="embeddings/oleObject6.bin"/><Relationship Id="rId7" Type="http://schemas.openxmlformats.org/officeDocument/2006/relationships/endnotes" Target="endnotes.xml"/><Relationship Id="rId71" Type="http://schemas.openxmlformats.org/officeDocument/2006/relationships/image" Target="media/image64.wmf"/><Relationship Id="rId92" Type="http://schemas.openxmlformats.org/officeDocument/2006/relationships/image" Target="media/image85.wmf"/><Relationship Id="rId2" Type="http://schemas.openxmlformats.org/officeDocument/2006/relationships/styles" Target="styles.xml"/><Relationship Id="rId29" Type="http://schemas.openxmlformats.org/officeDocument/2006/relationships/image" Target="media/image22.wmf"/><Relationship Id="rId24" Type="http://schemas.openxmlformats.org/officeDocument/2006/relationships/image" Target="media/image17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66" Type="http://schemas.openxmlformats.org/officeDocument/2006/relationships/image" Target="media/image59.wmf"/><Relationship Id="rId87" Type="http://schemas.openxmlformats.org/officeDocument/2006/relationships/image" Target="media/image80.png"/><Relationship Id="rId110" Type="http://schemas.openxmlformats.org/officeDocument/2006/relationships/image" Target="media/image99.wmf"/><Relationship Id="rId115" Type="http://schemas.openxmlformats.org/officeDocument/2006/relationships/oleObject" Target="embeddings/oleObject5.bin"/><Relationship Id="rId61" Type="http://schemas.openxmlformats.org/officeDocument/2006/relationships/image" Target="media/image54.wmf"/><Relationship Id="rId82" Type="http://schemas.openxmlformats.org/officeDocument/2006/relationships/image" Target="media/image75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3.emf"/><Relationship Id="rId1" Type="http://schemas.openxmlformats.org/officeDocument/2006/relationships/image" Target="media/image10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3.emf"/><Relationship Id="rId1" Type="http://schemas.openxmlformats.org/officeDocument/2006/relationships/image" Target="media/image10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16433</Words>
  <Characters>93670</Characters>
  <Application>Microsoft Office Word</Application>
  <DocSecurity>0</DocSecurity>
  <Lines>780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Rakibul</cp:lastModifiedBy>
  <cp:revision>2</cp:revision>
  <dcterms:created xsi:type="dcterms:W3CDTF">2023-02-11T17:49:00Z</dcterms:created>
  <dcterms:modified xsi:type="dcterms:W3CDTF">2023-02-11T17:49:00Z</dcterms:modified>
</cp:coreProperties>
</file>