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99" w:rsidRPr="007B5597" w:rsidRDefault="00432E99" w:rsidP="00432E99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proofErr w:type="gramStart"/>
      <w:r w:rsidRPr="007B5597">
        <w:rPr>
          <w:rFonts w:ascii="KongshoMJ" w:hAnsi="KongshoMJ" w:cs="SabrenaTonnyMJ"/>
          <w:b/>
          <w:bCs/>
          <w:sz w:val="40"/>
          <w:szCs w:val="40"/>
          <w:highlight w:val="yellow"/>
        </w:rPr>
        <w:t>wØZxq</w:t>
      </w:r>
      <w:proofErr w:type="gramEnd"/>
      <w:r w:rsidRPr="007B5597">
        <w:rPr>
          <w:rFonts w:ascii="KongshoMJ" w:hAnsi="KongshoMJ" w:cs="SabrenaTonnyMJ"/>
          <w:b/>
          <w:bCs/>
          <w:sz w:val="40"/>
          <w:szCs w:val="40"/>
          <w:highlight w:val="yellow"/>
        </w:rPr>
        <w:t xml:space="preserve"> Aa¨vq</w:t>
      </w:r>
    </w:p>
    <w:p w:rsidR="00432E99" w:rsidRPr="007B5597" w:rsidRDefault="00432E99" w:rsidP="00432E99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proofErr w:type="gramStart"/>
      <w:r w:rsidRPr="007B5597">
        <w:rPr>
          <w:rFonts w:ascii="KongshoMJ" w:hAnsi="KongshoMJ" w:cs="SabrenaTonnyMJ"/>
          <w:b/>
          <w:bCs/>
          <w:sz w:val="60"/>
          <w:szCs w:val="60"/>
          <w:highlight w:val="yellow"/>
        </w:rPr>
        <w:t>c`</w:t>
      </w:r>
      <w:proofErr w:type="gramEnd"/>
      <w:r w:rsidRPr="007B5597">
        <w:rPr>
          <w:rFonts w:ascii="KongshoMJ" w:hAnsi="KongshoMJ" w:cs="SabrenaTonnyMJ"/>
          <w:b/>
          <w:bCs/>
          <w:sz w:val="60"/>
          <w:szCs w:val="60"/>
          <w:highlight w:val="yellow"/>
        </w:rPr>
        <w:t>v‡_©i Ae¯’v</w:t>
      </w:r>
    </w:p>
    <w:p w:rsidR="00432E99" w:rsidRDefault="00432E99" w:rsidP="00432E99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7B5597">
        <w:rPr>
          <w:rFonts w:ascii="Univers Condensed" w:hAnsi="Univers Condensed" w:cs="SabrenaTonnyMJ"/>
          <w:w w:val="120"/>
          <w:sz w:val="40"/>
          <w:szCs w:val="40"/>
          <w:highlight w:val="yellow"/>
        </w:rPr>
        <w:t>States of Matter</w:t>
      </w:r>
    </w:p>
    <w:p w:rsidR="00432E99" w:rsidRDefault="00432E99" w:rsidP="00432E99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432E99">
        <w:rPr>
          <w:rFonts w:ascii="Univers Condensed" w:hAnsi="Univers Condensed" w:cs="SabrenaTonnyMJ"/>
          <w:w w:val="120"/>
          <w:sz w:val="40"/>
          <w:szCs w:val="40"/>
          <w:highlight w:val="yellow"/>
        </w:rPr>
        <w:t>LECTURE SHEET</w:t>
      </w:r>
    </w:p>
    <w:p w:rsidR="00432E99" w:rsidRDefault="00432E99" w:rsidP="00432E99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</w:p>
    <w:p w:rsidR="00775F02" w:rsidRDefault="00432E99" w:rsidP="00775F02">
      <w:pPr>
        <w:jc w:val="both"/>
        <w:rPr>
          <w:rFonts w:ascii="SutonnyMJ" w:hAnsi="SutonnyMJ" w:cs="KongshoMJ"/>
          <w:bCs/>
          <w:sz w:val="22"/>
          <w:szCs w:val="20"/>
          <w:lang w:val="pt-PT"/>
        </w:rPr>
      </w:pPr>
      <w:r>
        <w:rPr>
          <w:rFonts w:ascii="SutonnyMJ" w:hAnsi="SutonnyMJ" w:cs="KongshoMJ"/>
          <w:b/>
          <w:bCs/>
          <w:sz w:val="32"/>
          <w:szCs w:val="20"/>
          <w:lang w:val="pt-PT"/>
        </w:rPr>
        <w:t xml:space="preserve"> *</w:t>
      </w:r>
      <w:r w:rsidRPr="007B5597">
        <w:rPr>
          <w:rFonts w:ascii="SutonnyMJ" w:hAnsi="SutonnyMJ" w:cs="KongshoMJ"/>
          <w:b/>
          <w:bCs/>
          <w:sz w:val="32"/>
          <w:szCs w:val="20"/>
          <w:highlight w:val="cyan"/>
          <w:lang w:val="pt-PT"/>
        </w:rPr>
        <w:t xml:space="preserve">ievU© eªvDb </w:t>
      </w:r>
      <w:r w:rsidRPr="007B5597">
        <w:rPr>
          <w:rFonts w:ascii="SutonnyMJ" w:hAnsi="SutonnyMJ" w:cs="KongshoMJ"/>
          <w:bCs/>
          <w:sz w:val="32"/>
          <w:szCs w:val="20"/>
          <w:highlight w:val="cyan"/>
          <w:lang w:val="pt-PT"/>
        </w:rPr>
        <w:t>(1773 Ñ 1858)</w:t>
      </w:r>
      <w:r w:rsidRPr="007B5597">
        <w:rPr>
          <w:rFonts w:ascii="SutonnyMJ" w:hAnsi="SutonnyMJ" w:cs="KongshoMJ"/>
          <w:bCs/>
          <w:sz w:val="32"/>
          <w:szCs w:val="20"/>
          <w:lang w:val="pt-PT"/>
        </w:rPr>
        <w:t xml:space="preserve"> ¯‹wUk imvqbwe`| mKj c`v_©B ¶z`ªZg KwYKv Øviv MwVZ Ges Zv KwVb, Zij ev M¨vmxq GB wZb Ae¯’vi †h‡Kv‡bv GKwU Ae¯’vq _v‡K| mKj Ae¯’vq c`v‡_©i KYvmg~n MwZkxj _v‡K| GwU KYvi MwZZË¡ bv‡g cwiwPZ| G gZev‡`i Rb¨ ievU© eªvDb ¯§iYxq n‡q Av‡Qb</w:t>
      </w:r>
      <w:r w:rsidRPr="007B5597">
        <w:rPr>
          <w:rFonts w:ascii="SutonnyMJ" w:hAnsi="SutonnyMJ" w:cs="KongshoMJ"/>
          <w:bCs/>
          <w:sz w:val="22"/>
          <w:szCs w:val="20"/>
          <w:lang w:val="pt-PT"/>
        </w:rPr>
        <w:t>|</w:t>
      </w:r>
    </w:p>
    <w:p w:rsidR="00775F02" w:rsidRPr="00775F02" w:rsidRDefault="00775F02" w:rsidP="00775F02">
      <w:pPr>
        <w:jc w:val="both"/>
        <w:rPr>
          <w:rFonts w:ascii="SutonnyMJ" w:hAnsi="SutonnyMJ" w:cs="KongshoMJ"/>
          <w:bCs/>
          <w:sz w:val="22"/>
          <w:szCs w:val="20"/>
          <w:lang w:val="pt-PT"/>
        </w:rPr>
      </w:pPr>
    </w:p>
    <w:p w:rsidR="00775F02" w:rsidRPr="00775F02" w:rsidRDefault="00775F02" w:rsidP="00775F0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75F02">
        <w:rPr>
          <w:rFonts w:ascii="SabrenaTonnyMJ" w:eastAsia="PMingLiU" w:hAnsi="SabrenaTonnyMJ" w:cs="SabrenaTonnyMJ"/>
          <w:bCs/>
          <w:sz w:val="32"/>
          <w:szCs w:val="32"/>
          <w:highlight w:val="green"/>
          <w:lang w:eastAsia="en-US"/>
        </w:rPr>
        <w:sym w:font="Wingdings 2" w:char="00A5"/>
      </w:r>
      <w:r w:rsidRPr="00775F02">
        <w:rPr>
          <w:rFonts w:ascii="SabrenaTonnyMJ" w:eastAsia="PMingLiU" w:hAnsi="SabrenaTonnyMJ" w:cs="SabrenaTonnyMJ"/>
          <w:b/>
          <w:sz w:val="32"/>
          <w:szCs w:val="32"/>
          <w:highlight w:val="green"/>
          <w:lang w:val="pt-PT" w:eastAsia="en-US"/>
        </w:rPr>
        <w:t xml:space="preserve">  </w:t>
      </w:r>
      <w:r w:rsidRPr="00775F02">
        <w:rPr>
          <w:rFonts w:ascii="KongshoMJ" w:eastAsia="PMingLiU" w:hAnsi="KongshoMJ" w:cs="SabrenaTonnyMJ"/>
          <w:b/>
          <w:sz w:val="32"/>
          <w:szCs w:val="32"/>
          <w:highlight w:val="green"/>
          <w:lang w:val="pt-PT" w:eastAsia="en-US"/>
        </w:rPr>
        <w:t>†R‡b ivL :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hvi fi Av‡Q, RvqMv `Lj K‡i Ges RoZv Av‡Q ZvB c`v_©|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c`v_© mvaviYZ wZb Ae¯’vq _v‡K-KwVb, Zij Ges evqexq|</w:t>
      </w:r>
    </w:p>
    <w:p w:rsidR="00775F02" w:rsidRDefault="00775F02" w:rsidP="00775F02">
      <w:pPr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c`v‡_©i AvK…wZ, AvqZb, ms‡KvPbkxjZv, NbZ¡, mnRcÖevn, cÖmviYkxjZv BZ¨vw` ˆewkó¨ Av‡Q</w:t>
      </w:r>
      <w:r w:rsidRPr="00775F02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|</w:t>
      </w:r>
    </w:p>
    <w:p w:rsidR="00775F02" w:rsidRDefault="00775F02" w:rsidP="00775F02">
      <w:pPr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</w:p>
    <w:p w:rsidR="00775F02" w:rsidRPr="00775F02" w:rsidRDefault="00775F02" w:rsidP="00775F02">
      <w:pPr>
        <w:tabs>
          <w:tab w:val="left" w:pos="468"/>
          <w:tab w:val="right" w:leader="hyphen" w:pos="4563"/>
        </w:tabs>
        <w:spacing w:line="223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6"/>
          <w:szCs w:val="18"/>
          <w:lang w:val="pt-PT" w:eastAsia="en-US"/>
        </w:rPr>
      </w:pPr>
      <w:r w:rsidRPr="00775F02">
        <w:rPr>
          <w:rFonts w:ascii="SabrenaTonnyMJ" w:eastAsia="PMingLiU" w:hAnsi="SabrenaTonnyMJ" w:cs="SabrenaTonnyMJ"/>
          <w:bCs/>
          <w:sz w:val="36"/>
          <w:szCs w:val="18"/>
          <w:highlight w:val="green"/>
          <w:lang w:eastAsia="en-US"/>
        </w:rPr>
        <w:sym w:font="Wingdings 2" w:char="00A5"/>
      </w:r>
      <w:r w:rsidRPr="00775F02">
        <w:rPr>
          <w:rFonts w:ascii="SabrenaTonnyMJ" w:eastAsia="PMingLiU" w:hAnsi="SabrenaTonnyMJ" w:cs="SabrenaTonnyMJ"/>
          <w:b/>
          <w:sz w:val="36"/>
          <w:szCs w:val="18"/>
          <w:highlight w:val="green"/>
          <w:lang w:val="pt-PT" w:eastAsia="en-US"/>
        </w:rPr>
        <w:t xml:space="preserve">  </w:t>
      </w:r>
      <w:r w:rsidRPr="00775F02">
        <w:rPr>
          <w:rFonts w:ascii="KongshoMJ" w:eastAsia="PMingLiU" w:hAnsi="KongshoMJ" w:cs="SabrenaTonnyMJ"/>
          <w:b/>
          <w:sz w:val="36"/>
          <w:szCs w:val="18"/>
          <w:highlight w:val="green"/>
          <w:lang w:val="pt-PT" w:eastAsia="en-US"/>
        </w:rPr>
        <w:t>†R‡b ivL :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3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16"/>
          <w:lang w:val="pt-PT" w:eastAsia="en-US"/>
        </w:rPr>
      </w:pPr>
      <w:r w:rsidRPr="00775F02">
        <w:rPr>
          <w:rFonts w:ascii="SabrenaTonnyMJ" w:eastAsia="PMingLiU" w:hAnsi="SabrenaTonnyMJ" w:cs="SabrenaTonnyMJ"/>
          <w:iCs/>
          <w:spacing w:val="-6"/>
          <w:sz w:val="32"/>
          <w:szCs w:val="16"/>
          <w:lang w:val="pt-PT" w:eastAsia="en-US"/>
        </w:rPr>
        <w:t xml:space="preserve">KwVb, Zij ev M¨vmxq mKj Ae¯’v‡ZB c`v‡_©i KYvmg~n MwZkxj _v‡K| G‡K MwZZË¡ e‡j| 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3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16"/>
          <w:lang w:val="pt-PT"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16"/>
          <w:lang w:val="pt-PT" w:eastAsia="en-US"/>
        </w:rPr>
        <w:t>KwVb c`v‡_©i wbw`©ó AvqZb I AvKvi Av‡Q| Zi‡ji wbw`©ó AvqZb _v‡K wKš‘ AvKvi _v‡K bv| evqexq c`v‡_©i wbw`©ó AvqZb ev AvKvi †bB|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3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16"/>
          <w:lang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16"/>
          <w:lang w:eastAsia="en-US"/>
        </w:rPr>
        <w:t>KwVb c`v‡_©i KYv¸‡jvi AvKl©Y ej me‡P‡q †ewk| Gici Zij c`v‡_©i Ges me‡k‡l M¨vmxq c`v‡_©i|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3" w:lineRule="auto"/>
        <w:ind w:left="315" w:hanging="315"/>
        <w:jc w:val="both"/>
        <w:rPr>
          <w:rFonts w:ascii="SabrenaTonnyMJ" w:eastAsia="PMingLiU" w:hAnsi="SabrenaTonnyMJ" w:cs="SabrenaTonnyMJ"/>
          <w:iCs/>
          <w:spacing w:val="-6"/>
          <w:sz w:val="32"/>
          <w:szCs w:val="16"/>
          <w:lang w:eastAsia="en-US"/>
        </w:rPr>
      </w:pPr>
      <w:r w:rsidRPr="00775F02">
        <w:rPr>
          <w:rFonts w:ascii="SabrenaTonnyMJ" w:eastAsia="PMingLiU" w:hAnsi="SabrenaTonnyMJ" w:cs="SabrenaTonnyMJ"/>
          <w:iCs/>
          <w:spacing w:val="-6"/>
          <w:sz w:val="32"/>
          <w:szCs w:val="16"/>
          <w:lang w:eastAsia="en-US"/>
        </w:rPr>
        <w:t>KwVb c`v‡_©i AvšÍtAvYweK AvKl©Y me‡P‡q †ewk _v‡K| Zij c`v‡_©i KwV‡bi †P‡q Kg Ges M¨vmxq c`v‡_©i G‡Kev‡iB Kg _v‡K|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3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16"/>
          <w:lang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16"/>
          <w:lang w:eastAsia="en-US"/>
        </w:rPr>
        <w:t>KwVb Ae¯’vq c`v‡_©i KYvmg~‡ni MwZkxjZv me‡P‡q Kg nq, Zij Ae¯’vq MwZkxjZv KwV‡bi †P‡q ev‡o| M¨vmxq Ae¯’vq MwZkxjZv me‡P‡q †ewk _v‡K|</w:t>
      </w:r>
    </w:p>
    <w:p w:rsidR="00775F02" w:rsidRPr="00775F02" w:rsidRDefault="00775F02" w:rsidP="00775F02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3" w:lineRule="auto"/>
        <w:ind w:left="315" w:hanging="315"/>
        <w:jc w:val="both"/>
        <w:rPr>
          <w:rFonts w:ascii="SabrenaTonnyMJ" w:eastAsia="PMingLiU" w:hAnsi="SabrenaTonnyMJ" w:cs="SabrenaTonnyMJ"/>
          <w:iCs/>
          <w:spacing w:val="-6"/>
          <w:sz w:val="32"/>
          <w:szCs w:val="16"/>
          <w:lang w:eastAsia="en-US"/>
        </w:rPr>
      </w:pPr>
      <w:r w:rsidRPr="00775F02">
        <w:rPr>
          <w:rFonts w:ascii="SabrenaTonnyMJ" w:eastAsia="PMingLiU" w:hAnsi="SabrenaTonnyMJ" w:cs="SabrenaTonnyMJ"/>
          <w:iCs/>
          <w:spacing w:val="-6"/>
          <w:sz w:val="32"/>
          <w:szCs w:val="16"/>
          <w:lang w:eastAsia="en-US"/>
        </w:rPr>
        <w:t>KwVb c`v‡_©i NbZ¡ AvšÍtAvYweK kw³i Kvi‡Y me‡P‡q †ewk nq| Zij c`v‡_©i KwV‡bi †P‡q Kg Ges evqexq c`v‡_©i me‡P‡q Kg nq|</w:t>
      </w:r>
    </w:p>
    <w:p w:rsidR="00775F02" w:rsidRPr="00775F02" w:rsidRDefault="00775F02" w:rsidP="00775F02">
      <w:pPr>
        <w:jc w:val="both"/>
        <w:rPr>
          <w:rFonts w:ascii="SabrenaTonnyMJ" w:eastAsia="PMingLiU" w:hAnsi="SabrenaTonnyMJ" w:cs="SabrenaTonnyMJ"/>
          <w:iCs/>
          <w:sz w:val="48"/>
          <w:szCs w:val="32"/>
          <w:lang w:val="pt-PT" w:eastAsia="en-US"/>
        </w:rPr>
      </w:pPr>
      <w:r w:rsidRPr="00775F02">
        <w:rPr>
          <w:rFonts w:ascii="SabrenaTonnyMJ" w:eastAsia="PMingLiU" w:hAnsi="SabrenaTonnyMJ" w:cs="SabrenaTonnyMJ"/>
          <w:iCs/>
          <w:sz w:val="32"/>
          <w:szCs w:val="16"/>
          <w:lang w:eastAsia="en-US"/>
        </w:rPr>
        <w:t xml:space="preserve">KwVb c`v‡_© </w:t>
      </w:r>
      <w:proofErr w:type="gramStart"/>
      <w:r w:rsidRPr="00775F02">
        <w:rPr>
          <w:rFonts w:ascii="SabrenaTonnyMJ" w:eastAsia="PMingLiU" w:hAnsi="SabrenaTonnyMJ" w:cs="SabrenaTonnyMJ"/>
          <w:iCs/>
          <w:sz w:val="32"/>
          <w:szCs w:val="16"/>
          <w:lang w:eastAsia="en-US"/>
        </w:rPr>
        <w:t>Pvc</w:t>
      </w:r>
      <w:proofErr w:type="gramEnd"/>
      <w:r w:rsidRPr="00775F02">
        <w:rPr>
          <w:rFonts w:ascii="SabrenaTonnyMJ" w:eastAsia="PMingLiU" w:hAnsi="SabrenaTonnyMJ" w:cs="SabrenaTonnyMJ"/>
          <w:iCs/>
          <w:sz w:val="32"/>
          <w:szCs w:val="16"/>
          <w:lang w:eastAsia="en-US"/>
        </w:rPr>
        <w:t xml:space="preserve"> w`‡j Gi AvqZb ms‡KvPbkxjZv _v‡K bv ej‡jB P‡j| Zij Ae¯’vq ¯^í gvÎvq ms‡KvPbkxj nq Avi evqexq c`v‡_© AvqZb ms‡KvPbkxjZv me‡P‡q †ewk nq|</w:t>
      </w:r>
    </w:p>
    <w:p w:rsidR="00775F02" w:rsidRPr="00AA161B" w:rsidRDefault="00775F02" w:rsidP="00775F02">
      <w:pPr>
        <w:jc w:val="both"/>
        <w:rPr>
          <w:rFonts w:ascii="KongshoMJ" w:hAnsi="KongshoMJ"/>
          <w:sz w:val="32"/>
          <w:szCs w:val="32"/>
          <w:lang w:val="pt-PT"/>
        </w:rPr>
      </w:pPr>
    </w:p>
    <w:p w:rsidR="00AA161B" w:rsidRPr="00AA161B" w:rsidRDefault="00AA161B" w:rsidP="00AA161B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bCs/>
          <w:sz w:val="32"/>
          <w:szCs w:val="32"/>
          <w:highlight w:val="green"/>
          <w:lang w:eastAsia="en-US"/>
        </w:rPr>
        <w:sym w:font="Wingdings 2" w:char="00A5"/>
      </w:r>
      <w:r w:rsidRPr="00AA161B">
        <w:rPr>
          <w:rFonts w:ascii="SabrenaTonnyMJ" w:eastAsia="PMingLiU" w:hAnsi="SabrenaTonnyMJ" w:cs="SabrenaTonnyMJ"/>
          <w:b/>
          <w:sz w:val="32"/>
          <w:szCs w:val="32"/>
          <w:highlight w:val="green"/>
          <w:lang w:val="pt-PT" w:eastAsia="en-US"/>
        </w:rPr>
        <w:t xml:space="preserve">  </w:t>
      </w:r>
      <w:r w:rsidRPr="00AA161B">
        <w:rPr>
          <w:rFonts w:ascii="KongshoMJ" w:eastAsia="PMingLiU" w:hAnsi="KongshoMJ" w:cs="SabrenaTonnyMJ"/>
          <w:b/>
          <w:sz w:val="32"/>
          <w:szCs w:val="32"/>
          <w:highlight w:val="green"/>
          <w:lang w:val="pt-PT" w:eastAsia="en-US"/>
        </w:rPr>
        <w:t>†R‡b ivL :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num" w:pos="369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evqy I A¨v‡gvwbqv M¨v‡mi wgkªY ÿvixq e‡j Zv‡Z jvj wjUgvm †ccvi cÖ‡ek Kiv‡j bxj iO aviY K‡i| 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num" w:pos="369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cUvwmqvg cvig¨v½v‡b‡Ui ùwUK cvwb‡Z †hvM Ki‡j Zv †e¸wb iO aviY K‡i|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num" w:pos="369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e¨vcb GKwU ¯^Ztù‚Z© cÖwµqv| Zv‡c e¨vcb `ªæZ mvov †`q|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num" w:pos="369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M¨vmxq c`v_© e¨vc‡b `ªæZ Qwo‡q c‡o| 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num" w:pos="369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KwVb, Zij ev M¨vmxq e¯‘i ¯^Ztù‚Z© I mgfv‡e cwie¨vß nIqvi cÖwµqv‡K e¨vcb e‡j|</w:t>
      </w:r>
    </w:p>
    <w:p w:rsidR="00AA161B" w:rsidRDefault="00AA161B" w:rsidP="00AA161B">
      <w:pPr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e¯‘i fi I NbZ¡ hZ †ewk nq e¨vcb ZZ n«vm cvq|</w:t>
      </w:r>
    </w:p>
    <w:p w:rsidR="00AA161B" w:rsidRDefault="00AA161B" w:rsidP="00AA161B">
      <w:pPr>
        <w:jc w:val="both"/>
        <w:rPr>
          <w:rFonts w:ascii="KongshoMJ" w:hAnsi="KongshoMJ"/>
          <w:sz w:val="32"/>
          <w:szCs w:val="32"/>
          <w:lang w:val="pt-PT"/>
        </w:rPr>
      </w:pPr>
    </w:p>
    <w:p w:rsidR="00AA161B" w:rsidRPr="00AA161B" w:rsidRDefault="00AA161B" w:rsidP="00AA161B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bCs/>
          <w:sz w:val="32"/>
          <w:szCs w:val="32"/>
          <w:highlight w:val="green"/>
          <w:lang w:eastAsia="en-US"/>
        </w:rPr>
        <w:sym w:font="Wingdings 2" w:char="00A5"/>
      </w:r>
      <w:r w:rsidRPr="00AA161B">
        <w:rPr>
          <w:rFonts w:ascii="SabrenaTonnyMJ" w:eastAsia="PMingLiU" w:hAnsi="SabrenaTonnyMJ" w:cs="SabrenaTonnyMJ"/>
          <w:b/>
          <w:sz w:val="32"/>
          <w:szCs w:val="32"/>
          <w:highlight w:val="green"/>
          <w:lang w:val="pt-PT" w:eastAsia="en-US"/>
        </w:rPr>
        <w:t xml:space="preserve">  </w:t>
      </w:r>
      <w:r w:rsidRPr="00AA161B">
        <w:rPr>
          <w:rFonts w:ascii="KongshoMJ" w:eastAsia="PMingLiU" w:hAnsi="KongshoMJ" w:cs="SabrenaTonnyMJ"/>
          <w:b/>
          <w:sz w:val="32"/>
          <w:szCs w:val="32"/>
          <w:highlight w:val="green"/>
          <w:lang w:val="pt-PT" w:eastAsia="en-US"/>
        </w:rPr>
        <w:t>†R‡b ivL :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miæ wQ`ª c‡_ †Kv‡bv M¨v‡mi AYymg~‡ni D”PPvc †_‡K wbgœPvc AÂ‡j †ewi‡q Avmvi cÖwµqv‡K wbtmiY e‡j| 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GKwU M¨vm ev evqy fiv †ejy‡b wQ`ª Ki‡j G‡Z _vKv AYymg~n wQ`ªc‡_ †ewi‡q c‡o hZÿY bv Pvcgy³ nq|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hLb wQ`ª¯’‡j †ejy‡bi †fZ‡ii Pvc Ges evB‡ii </w:t>
      </w:r>
      <w:r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Pvc mgvb nq ZLb wbtmiY e¨vc‡b i</w:t>
      </w: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cvšÍwiZ nq|</w:t>
      </w:r>
    </w:p>
    <w:p w:rsidR="00AA161B" w:rsidRDefault="00AA161B" w:rsidP="00AA161B">
      <w:pPr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e¨vcb I wbtmiY e¯‘i fi Ges Nb‡Z¡i Ici wbf©ikxj| e¯‘i fi Ges NbZ¡ hZ †ewk n‡e e¨vcb I wbtmi‡Yi nvi ZZ n«vm cv‡e|</w:t>
      </w:r>
    </w:p>
    <w:p w:rsidR="00AA161B" w:rsidRDefault="00AA161B" w:rsidP="00AA161B">
      <w:pPr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AA161B" w:rsidRPr="00AA161B" w:rsidRDefault="00AA161B" w:rsidP="00AA161B">
      <w:pPr>
        <w:tabs>
          <w:tab w:val="left" w:pos="468"/>
          <w:tab w:val="right" w:leader="hyphen" w:pos="4563"/>
        </w:tabs>
        <w:spacing w:line="250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bCs/>
          <w:sz w:val="32"/>
          <w:szCs w:val="32"/>
          <w:highlight w:val="green"/>
          <w:lang w:eastAsia="en-US"/>
        </w:rPr>
        <w:sym w:font="Wingdings 2" w:char="00A5"/>
      </w:r>
      <w:r w:rsidRPr="00AA161B">
        <w:rPr>
          <w:rFonts w:ascii="SabrenaTonnyMJ" w:eastAsia="PMingLiU" w:hAnsi="SabrenaTonnyMJ" w:cs="SabrenaTonnyMJ"/>
          <w:b/>
          <w:sz w:val="32"/>
          <w:szCs w:val="32"/>
          <w:highlight w:val="green"/>
          <w:lang w:val="pt-PT" w:eastAsia="en-US"/>
        </w:rPr>
        <w:t xml:space="preserve">  </w:t>
      </w:r>
      <w:r w:rsidRPr="00AA161B">
        <w:rPr>
          <w:rFonts w:ascii="KongshoMJ" w:eastAsia="PMingLiU" w:hAnsi="KongshoMJ" w:cs="SabrenaTonnyMJ"/>
          <w:b/>
          <w:sz w:val="32"/>
          <w:szCs w:val="32"/>
          <w:highlight w:val="green"/>
          <w:lang w:val="pt-PT" w:eastAsia="en-US"/>
        </w:rPr>
        <w:t>†R‡b ivL :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clear" w:pos="720"/>
          <w:tab w:val="left" w:pos="360"/>
          <w:tab w:val="right" w:leader="hyphen" w:pos="4563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†gvg hLb R¡j‡Z _v‡K ZLb c`v‡_©i wZbwU Ae¯’vB GKmv‡_†`Lv hvq|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  <w:tab w:val="right" w:leader="hyphen" w:pos="4563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†gvg Mj‡Z ïiæ Ki‡j Gi g‡a¨i myZvwU Zv †kvlY K‡i †bq|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  <w:tab w:val="right" w:leader="hyphen" w:pos="4563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myZvi AMÖfv‡Mi †gvg M¨vmxq Ae¯’v cÖvß nq|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  <w:tab w:val="right" w:leader="hyphen" w:pos="4563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†gvg GKwU nvB‡WªvKve©b A_©vr ˆRe †hŠM|</w:t>
      </w:r>
    </w:p>
    <w:p w:rsidR="00AA161B" w:rsidRDefault="00AA161B" w:rsidP="00AA161B">
      <w:pPr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evZv‡mi Dcw¯’wZ‡Z †gv‡gi `n‡bi d‡j </w:t>
      </w:r>
      <w:r w:rsidRPr="00AA161B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AA161B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AA161B">
        <w:rPr>
          <w:rFonts w:eastAsia="PMingLiU" w:cs="SabrenaTonnyMJ"/>
          <w:iCs/>
          <w:sz w:val="32"/>
          <w:szCs w:val="32"/>
          <w:lang w:val="pt-PT" w:eastAsia="en-US"/>
        </w:rPr>
        <w:t>, H</w:t>
      </w:r>
      <w:r w:rsidRPr="00AA161B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AA161B">
        <w:rPr>
          <w:rFonts w:eastAsia="PMingLiU" w:cs="SabrenaTonnyMJ"/>
          <w:iCs/>
          <w:sz w:val="32"/>
          <w:szCs w:val="32"/>
          <w:lang w:val="pt-PT" w:eastAsia="en-US"/>
        </w:rPr>
        <w:t xml:space="preserve">O, </w:t>
      </w: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Zvc I Av‡jv Drcbœ nq</w:t>
      </w:r>
    </w:p>
    <w:p w:rsidR="00AA161B" w:rsidRPr="00AA161B" w:rsidRDefault="00AA161B" w:rsidP="00AA161B">
      <w:pPr>
        <w:jc w:val="both"/>
        <w:rPr>
          <w:rFonts w:ascii="KongshoMJ" w:hAnsi="KongshoMJ"/>
          <w:sz w:val="32"/>
          <w:szCs w:val="32"/>
          <w:lang w:val="pt-PT"/>
        </w:rPr>
      </w:pPr>
    </w:p>
    <w:p w:rsidR="00AA161B" w:rsidRPr="00AA161B" w:rsidRDefault="00AA161B" w:rsidP="00AA161B">
      <w:pPr>
        <w:tabs>
          <w:tab w:val="left" w:pos="468"/>
        </w:tabs>
        <w:spacing w:line="223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bCs/>
          <w:sz w:val="32"/>
          <w:szCs w:val="32"/>
          <w:highlight w:val="green"/>
          <w:lang w:eastAsia="en-US"/>
        </w:rPr>
        <w:sym w:font="Wingdings 2" w:char="00A5"/>
      </w:r>
      <w:r w:rsidRPr="00AA161B">
        <w:rPr>
          <w:rFonts w:ascii="SabrenaTonnyMJ" w:eastAsia="PMingLiU" w:hAnsi="SabrenaTonnyMJ" w:cs="SabrenaTonnyMJ"/>
          <w:b/>
          <w:sz w:val="32"/>
          <w:szCs w:val="32"/>
          <w:highlight w:val="green"/>
          <w:lang w:val="pt-PT" w:eastAsia="en-US"/>
        </w:rPr>
        <w:t xml:space="preserve">  </w:t>
      </w:r>
      <w:r w:rsidRPr="00AA161B">
        <w:rPr>
          <w:rFonts w:ascii="KongshoMJ" w:eastAsia="PMingLiU" w:hAnsi="KongshoMJ" w:cs="SabrenaTonnyMJ"/>
          <w:b/>
          <w:sz w:val="32"/>
          <w:szCs w:val="32"/>
          <w:highlight w:val="green"/>
          <w:lang w:val="pt-PT" w:eastAsia="en-US"/>
        </w:rPr>
        <w:t>†R‡b ivL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</w:tabs>
        <w:spacing w:line="223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†Kv‡bv KwVb c`v‡_©i Zi‡j cwiYZ nIqvi NUbv‡K Mjb e‡j| Mjb PjvKvjxb Ae¯’vq c`v‡_©i ZvcgvÎv w¯’i _v‡K|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</w:tabs>
        <w:spacing w:line="223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†Kv‡bv Zij c`v‡_©i ev‡®ú cwiYZ nIqvi NUbv‡K ùzUb e‡j| ùzUb PjvKvjxb Ae¯’vq c`v‡_©i ZvcgvÎv w¯’i _v‡K| 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</w:tabs>
        <w:spacing w:line="223" w:lineRule="auto"/>
        <w:ind w:left="360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c`v‡_©i Mjb I ùzUb wbw`©ó Pv‡c wbw`©ó ZvcgvÎvq N‡U _v‡K|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60"/>
        </w:tabs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¯^vfvweK Pv‡c (</w:t>
      </w:r>
      <w:r w:rsidRPr="00AA161B">
        <w:rPr>
          <w:rFonts w:eastAsia="PMingLiU" w:cs="SabrenaTonnyMJ"/>
          <w:sz w:val="32"/>
          <w:szCs w:val="32"/>
          <w:lang w:val="pt-PT" w:eastAsia="en-US"/>
        </w:rPr>
        <w:t>1 atm)</w:t>
      </w:r>
      <w:r w:rsidRPr="00AA16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ZvcgvÎvq †Kv‡bv KwVb c`v_© Zi‡j cwiYZ nq †mB ZvcgvÎv‡K †mB c`v‡_©i MjbvsK e‡j|</w:t>
      </w:r>
    </w:p>
    <w:p w:rsidR="00AA161B" w:rsidRPr="00E34EB8" w:rsidRDefault="00AA161B" w:rsidP="00AA161B">
      <w:pPr>
        <w:jc w:val="both"/>
        <w:rPr>
          <w:rFonts w:ascii="KongshoMJ" w:hAnsi="KongshoMJ"/>
          <w:sz w:val="32"/>
          <w:szCs w:val="32"/>
          <w:lang w:val="pt-PT"/>
        </w:rPr>
      </w:pPr>
    </w:p>
    <w:p w:rsidR="00AA161B" w:rsidRPr="00AA161B" w:rsidRDefault="00AA161B" w:rsidP="00AA161B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bCs/>
          <w:sz w:val="32"/>
          <w:szCs w:val="32"/>
          <w:highlight w:val="green"/>
          <w:lang w:eastAsia="en-US"/>
        </w:rPr>
        <w:sym w:font="Wingdings 2" w:char="00A5"/>
      </w:r>
      <w:r w:rsidRPr="00AA161B">
        <w:rPr>
          <w:rFonts w:ascii="SabrenaTonnyMJ" w:eastAsia="PMingLiU" w:hAnsi="SabrenaTonnyMJ" w:cs="SabrenaTonnyMJ"/>
          <w:b/>
          <w:sz w:val="32"/>
          <w:szCs w:val="32"/>
          <w:highlight w:val="green"/>
          <w:lang w:val="pt-PT" w:eastAsia="en-US"/>
        </w:rPr>
        <w:t xml:space="preserve">  </w:t>
      </w:r>
      <w:r w:rsidRPr="00AA161B">
        <w:rPr>
          <w:rFonts w:ascii="KongshoMJ" w:eastAsia="PMingLiU" w:hAnsi="KongshoMJ" w:cs="SabrenaTonnyMJ"/>
          <w:b/>
          <w:sz w:val="32"/>
          <w:szCs w:val="32"/>
          <w:highlight w:val="green"/>
          <w:lang w:val="pt-PT" w:eastAsia="en-US"/>
        </w:rPr>
        <w:t>†R‡b ivL :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†Kv‡bv KwVb c`v_©‡K mivmwi ev‡®ú Ges ev®ú‡K mivmwi Zi‡j iƒcvšÍiKiY‡K EaŸ©cvZb e‡j|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>EaŸ©cvZb c×wZ‡Z DØvqx c`v_©‡K AbyØvqx c`v_© †_‡K c„_K Kiv hvq|</w:t>
      </w:r>
    </w:p>
    <w:p w:rsidR="00AA161B" w:rsidRPr="00AA161B" w:rsidRDefault="00AA161B" w:rsidP="00AA161B">
      <w:pPr>
        <w:numPr>
          <w:ilvl w:val="0"/>
          <w:numId w:val="24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EaŸ©cvZb : KwVb c`v_© </w:t>
      </w:r>
      <w:bookmarkStart w:id="0" w:name="_MON_1463216374"/>
      <w:bookmarkStart w:id="1" w:name="_MON_1483942765"/>
      <w:bookmarkStart w:id="2" w:name="_MON_1499009128"/>
      <w:bookmarkEnd w:id="0"/>
      <w:bookmarkEnd w:id="1"/>
      <w:bookmarkEnd w:id="2"/>
      <w:r w:rsidRPr="00AA161B">
        <w:rPr>
          <w:rFonts w:ascii="SabrenaTonnyMJ" w:eastAsia="PMingLiU" w:hAnsi="SabrenaTonnyMJ" w:cs="SabrenaTonny"/>
          <w:b/>
          <w:iCs/>
          <w:position w:val="-8"/>
          <w:sz w:val="32"/>
          <w:szCs w:val="32"/>
          <w:lang w:eastAsia="en-US"/>
        </w:rPr>
        <w:object w:dxaOrig="1065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.25pt;height:19.5pt" o:ole="">
            <v:imagedata r:id="rId8" o:title="" embosscolor="shadow add(51)"/>
          </v:shape>
          <o:OLEObject Type="Embed" ProgID="Word.Picture.8" ShapeID="_x0000_i1027" DrawAspect="Content" ObjectID="_1693896676" r:id="rId9"/>
        </w:object>
      </w:r>
      <w:r w:rsidRPr="00AA161B">
        <w:rPr>
          <w:rFonts w:ascii="SabrenaTonnyMJ" w:eastAsia="PMingLiU" w:hAnsi="SabrenaTonnyMJ" w:cs="SabrenaTonny"/>
          <w:b/>
          <w:iCs/>
          <w:position w:val="-8"/>
          <w:sz w:val="32"/>
          <w:szCs w:val="32"/>
          <w:lang w:val="pt-PT" w:eastAsia="en-US"/>
        </w:rPr>
        <w:t xml:space="preserve"> </w:t>
      </w:r>
      <w:r w:rsidRPr="00AA161B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ev®ú</w:t>
      </w:r>
    </w:p>
    <w:p w:rsidR="00AA161B" w:rsidRDefault="00AA161B" w:rsidP="00AA161B">
      <w:pPr>
        <w:jc w:val="both"/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</w:pPr>
      <w:r w:rsidRPr="00E34EB8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b¨vc_vwjb, Av‡qvwWb, Kc~©i, KwVb </w:t>
      </w:r>
      <w:r w:rsidRPr="00E34EB8">
        <w:rPr>
          <w:rFonts w:eastAsia="PMingLiU" w:cs="SabrenaTonnyMJ"/>
          <w:iCs/>
          <w:spacing w:val="-10"/>
          <w:sz w:val="32"/>
          <w:szCs w:val="32"/>
          <w:lang w:val="pt-PT" w:eastAsia="en-US"/>
        </w:rPr>
        <w:t>CO</w:t>
      </w:r>
      <w:r w:rsidRPr="00E34EB8">
        <w:rPr>
          <w:rFonts w:eastAsia="PMingLiU" w:cs="SabrenaTonnyMJ"/>
          <w:iCs/>
          <w:spacing w:val="-10"/>
          <w:sz w:val="32"/>
          <w:szCs w:val="32"/>
          <w:vertAlign w:val="subscript"/>
          <w:lang w:val="pt-PT" w:eastAsia="en-US"/>
        </w:rPr>
        <w:t>2</w:t>
      </w:r>
      <w:r w:rsidRPr="00E34EB8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 BZ¨vw` c`v‡_©i EaŸ©cvZb nq|</w:t>
      </w:r>
    </w:p>
    <w:p w:rsidR="00E34EB8" w:rsidRPr="00E34EB8" w:rsidRDefault="00E34EB8" w:rsidP="00AA161B">
      <w:pPr>
        <w:jc w:val="both"/>
        <w:rPr>
          <w:rFonts w:ascii="KongshoMJ" w:hAnsi="KongshoMJ"/>
          <w:sz w:val="32"/>
          <w:szCs w:val="32"/>
          <w:lang w:val="pt-PT"/>
        </w:rPr>
      </w:pPr>
      <w:bookmarkStart w:id="3" w:name="_GoBack"/>
      <w:bookmarkEnd w:id="3"/>
    </w:p>
    <w:p w:rsidR="00432E99" w:rsidRPr="007B5597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c`</w:t>
      </w:r>
      <w:proofErr w:type="gramEnd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v_©</w:t>
      </w:r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 xml:space="preserve"> : 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hv Bw›`ªqMÖvn¨, hvi fi Av‡Q, RvqMv `Lj K‡i Ges hvi RoZv Av‡Q, Zv‡K c`v_© e‡j| †Uwej, †Pqvi, gvwU, cvwb, evZvm BZ¨vw` c`v‡_©i D`vniY|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c`</w:t>
      </w:r>
      <w:proofErr w:type="gramEnd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v‡_©i Ae¯’v‡f` :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eastAsia="PMingLiU" w:cs="SabrenaTonny"/>
          <w:szCs w:val="20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cÖK…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wZ‡Z c`v_© wZb Ae¯’vq _vK‡Z cv‡i| h_v :</w:t>
      </w:r>
      <w:r w:rsidRPr="007B5597">
        <w:rPr>
          <w:rFonts w:eastAsia="PMingLiU" w:cs="SabrenaTonny"/>
          <w:szCs w:val="20"/>
          <w:lang w:eastAsia="en-US"/>
        </w:rPr>
        <w:t xml:space="preserve"> 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1</w:t>
      </w:r>
      <w:r w:rsidRPr="007B5597">
        <w:rPr>
          <w:rFonts w:eastAsia="PMingLiU" w:cs="SabrenaTonny"/>
          <w:szCs w:val="20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KwVb, 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2"/>
          <w:lang w:eastAsia="en-US"/>
        </w:rPr>
        <w:t>2</w:t>
      </w:r>
      <w:r w:rsidRPr="007B5597">
        <w:rPr>
          <w:rFonts w:ascii="SabrenaTonnyMJ" w:eastAsia="PMingLiU" w:hAnsi="SabrenaTonnyMJ" w:cs="SabrenaTonny"/>
          <w:szCs w:val="20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Zij I 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3</w:t>
      </w:r>
      <w:r w:rsidRPr="007B5597">
        <w:rPr>
          <w:rFonts w:eastAsia="PMingLiU" w:cs="SabrenaTonny"/>
          <w:szCs w:val="20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M¨vmxq|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</w:t>
      </w:r>
      <w:r>
        <w:rPr>
          <w:rFonts w:ascii="SabrenaTonnyMJ" w:eastAsia="PMingLiU" w:hAnsi="SabrenaTonnyMJ" w:cs="SabrenaTonny"/>
          <w:sz w:val="32"/>
          <w:szCs w:val="20"/>
          <w:lang w:eastAsia="en-US"/>
        </w:rPr>
        <w:t>*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mvaviY ZvcgvÎvq Zvgv, †jvnv, KvV cÖf„wZ KwVb c`v_©;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</w:t>
      </w:r>
      <w:r>
        <w:rPr>
          <w:rFonts w:ascii="SabrenaTonnyMJ" w:eastAsia="PMingLiU" w:hAnsi="SabrenaTonnyMJ" w:cs="SabrenaTonny"/>
          <w:sz w:val="32"/>
          <w:szCs w:val="20"/>
          <w:lang w:eastAsia="en-US"/>
        </w:rPr>
        <w:t>*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cvi`, cvwb, `ya cÖf„wZ Zij c`v_© Ges 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>
        <w:rPr>
          <w:rFonts w:ascii="SabrenaTonnyMJ" w:eastAsia="PMingLiU" w:hAnsi="SabrenaTonnyMJ" w:cs="SabrenaTonny"/>
          <w:sz w:val="32"/>
          <w:szCs w:val="20"/>
          <w:lang w:eastAsia="en-US"/>
        </w:rPr>
        <w:t>*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Aw·‡Rb, bvB‡Uªv‡Rb cÖf„wZ n‡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jv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M¨vmxq ev evqexq c`v_©|</w:t>
      </w:r>
    </w:p>
    <w:p w:rsidR="00432E99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Avevi Ae¯’v we‡k‡l wbw`©ó †Kv‡bv c`v_© KwVb, Zij I M¨vmxq Ae¯’vq _vK‡Z cv‡i| †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hgb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eid, cvwb I Rjxqev®ú n‡jv h_vµ‡g cvwbi KwVb, Zij I M¨vmxq Ae¯’v|</w:t>
      </w:r>
    </w:p>
    <w:p w:rsidR="00432E99" w:rsidRPr="007B5597" w:rsidRDefault="00432E99" w:rsidP="00432E99">
      <w:pPr>
        <w:tabs>
          <w:tab w:val="left" w:pos="792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Pr="007B5597" w:rsidRDefault="00432E99" w:rsidP="00432E99">
      <w:pPr>
        <w:tabs>
          <w:tab w:val="left" w:pos="396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KwVb c`v_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©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mvaviY Ae¯’vq †hme c`v‡_©i wbw`©ó AvKvi Ges AvqZb _v‡K, Zv‡`i KwVb c`v_© e‡j| †hgb : cv_i, jeY, †jvnv, eid BZ¨vw`|</w:t>
      </w:r>
    </w:p>
    <w:p w:rsidR="00432E99" w:rsidRPr="007B5597" w:rsidRDefault="00432E99" w:rsidP="00432E99">
      <w:pPr>
        <w:tabs>
          <w:tab w:val="left" w:pos="396"/>
        </w:tabs>
        <w:spacing w:line="245" w:lineRule="auto"/>
        <w:ind w:left="360" w:hanging="360"/>
        <w:jc w:val="both"/>
        <w:rPr>
          <w:rFonts w:ascii="SabrenaTonnyMJ" w:eastAsia="PMingLiU" w:hAnsi="SabrenaTonnyMJ" w:cs="SabrenaTonny"/>
          <w:b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ab/>
        <w:t>KwVb c`v‡_©i ˆewkó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>¨ :</w:t>
      </w:r>
      <w:proofErr w:type="gramEnd"/>
    </w:p>
    <w:p w:rsidR="00432E99" w:rsidRPr="007B5597" w:rsidRDefault="00432E99" w:rsidP="00432E99">
      <w:pPr>
        <w:tabs>
          <w:tab w:val="left" w:pos="396"/>
          <w:tab w:val="left" w:pos="792"/>
        </w:tabs>
        <w:spacing w:line="245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1.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wbw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`©ó Zvc I Pv‡c KwVb c`v‡_©i AvKvi I AvqZb me©`v wbw`©ó _v‡K|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line="245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2.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Zvc cÖ‡qv‡M mvaviYZ KwVb c`v_© Zi‡j cwiYZ nq| †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hgb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eid‡K DËß Ki‡j Zv M‡j cvwb‡Z cwiYZ nq|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line="245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>e¨wZµ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>g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b¨vc_vwjb, Av‡qvwWb, Kc~©i, wbkv`j cÖf„wZ KwVb c`v_© Zv‡ci cÖfv‡e mivmwi ev‡®ú cwiYZ nq Ges kxZj Ki‡j ev®ú †_‡K KwVb Ae¯’vq wd‡i Av‡m| G‡K EaŸ©cvZb e‡j|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line="245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3.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cÖPÊ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Pvc cÖ‡qv‡MI KwVb c`v‡_©i AvqZ‡bi we‡kl †Kv‡bv cwieZ©b nq bv|</w:t>
      </w:r>
    </w:p>
    <w:p w:rsidR="00432E99" w:rsidRDefault="00432E99" w:rsidP="00432E99">
      <w:pPr>
        <w:tabs>
          <w:tab w:val="left" w:pos="396"/>
          <w:tab w:val="left" w:pos="792"/>
        </w:tabs>
        <w:spacing w:line="245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lastRenderedPageBreak/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4.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KwVb c`v‡_©i `„pZv _v‡K| evB‡ii †_‡K ej cÖ‡qvM 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bv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Ki‡j KwVb c`v‡_©i AvKvi I AvqZ‡bi weK…wZ NUv‡bv hvq bv| 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line="245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Pr="007B5597" w:rsidRDefault="00432E99" w:rsidP="00432E99">
      <w:pPr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Zij c`v_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©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mvaviY Ae¯’vq †hme c`v‡_©i AvqZb wbw`©ó wKš‘ AvKvi wbw`©ó bq, Zv‡`i Zij c`v_© e‡j| †hgb : cvwb, †Zj, `ya cÖf„wZ Zij c`v_©|</w:t>
      </w:r>
    </w:p>
    <w:p w:rsidR="00432E99" w:rsidRPr="007B5597" w:rsidRDefault="00432E99" w:rsidP="00432E99">
      <w:pPr>
        <w:tabs>
          <w:tab w:val="left" w:pos="396"/>
          <w:tab w:val="left" w:pos="540"/>
          <w:tab w:val="left" w:pos="792"/>
        </w:tabs>
        <w:ind w:left="396" w:hanging="396"/>
        <w:jc w:val="both"/>
        <w:rPr>
          <w:rFonts w:ascii="SabrenaTonnyMJ" w:eastAsia="PMingLiU" w:hAnsi="SabrenaTonnyMJ" w:cs="SabrenaTonny"/>
          <w:b/>
          <w:sz w:val="32"/>
          <w:szCs w:val="20"/>
          <w:shd w:val="clear" w:color="auto" w:fill="00000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ab/>
        <w:t>Zij c`v‡_©i ˆewkó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>¨ :</w:t>
      </w:r>
      <w:proofErr w:type="gramEnd"/>
    </w:p>
    <w:p w:rsidR="00432E99" w:rsidRPr="007B5597" w:rsidRDefault="00432E99" w:rsidP="00432E99">
      <w:pPr>
        <w:tabs>
          <w:tab w:val="left" w:pos="432"/>
          <w:tab w:val="left" w:pos="792"/>
        </w:tabs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ab/>
        <w:t>1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wbw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`©ó ZvcgvÎv I Pv‡c Zij c`v‡_©i AvqZb wbw`©ó _v‡K wKš‘ wbw`©ó AvKvi _v‡K bv| hLb †h cv‡Î ivLv nq, ZLb †mB cv‡Îi AvKvi aviY K‡i|</w:t>
      </w:r>
    </w:p>
    <w:p w:rsidR="00432E99" w:rsidRPr="007B5597" w:rsidRDefault="00432E99" w:rsidP="00432E99">
      <w:pPr>
        <w:tabs>
          <w:tab w:val="left" w:pos="432"/>
          <w:tab w:val="left" w:pos="792"/>
        </w:tabs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2.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ZvcgvÎv evov‡j Zi‡ji AvqZb 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ev‡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o| Zi‡ji ZvcgvÎv µgk evov‡Z _vK‡j GKwU wbw`©ó ZvcgvÎvq †cuŠ‡Q Zij ev‡®ú cwiYZ n‡Z ïiæ K‡i|</w:t>
      </w:r>
    </w:p>
    <w:p w:rsidR="00432E99" w:rsidRPr="007B5597" w:rsidRDefault="00432E99" w:rsidP="00432E99">
      <w:pPr>
        <w:tabs>
          <w:tab w:val="left" w:pos="432"/>
          <w:tab w:val="left" w:pos="792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3.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Zi‡ji ZvcgvÎv µgk Kgv‡j GKwU wbw`©ó ZvcgvÎvq G‡m Zij KwV‡b cwiYZ nq|</w:t>
      </w:r>
    </w:p>
    <w:p w:rsidR="00432E99" w:rsidRDefault="00432E99" w:rsidP="00432E99">
      <w:pPr>
        <w:tabs>
          <w:tab w:val="left" w:pos="432"/>
          <w:tab w:val="left" w:pos="792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4.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Zi‡ji AYymg~n ¯’vb cwieZ©b Ki‡Z 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cv‡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i| GRb¨ Zij c`v‡_©i †Kv‡bv wbw`©ó AvKvi _v‡K bv|</w:t>
      </w:r>
    </w:p>
    <w:p w:rsidR="00432E99" w:rsidRPr="007B5597" w:rsidRDefault="00432E99" w:rsidP="00432E99">
      <w:pPr>
        <w:tabs>
          <w:tab w:val="left" w:pos="432"/>
          <w:tab w:val="left" w:pos="792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Pr="007B5597" w:rsidRDefault="00432E99" w:rsidP="00432E99">
      <w:pPr>
        <w:tabs>
          <w:tab w:val="left" w:pos="396"/>
          <w:tab w:val="left" w:pos="792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M¨vmxq c`v_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©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mvaviY Ae¯’vq †h c`v‡_©i wbw`©ó AvKvi ev AvqZb _v‡K bv, Zv‡K M¨vmxq c`v_© e‡j| †hgb : evqy, Aw·‡Rb, nvB‡Wªv‡Rb, Rjxq ev®ú cÖf„wZ M¨vmxq c`v_©|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line="250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ab/>
        <w:t>M¨vmxq c`v‡_©i ˆewkó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>¨ :</w:t>
      </w:r>
      <w:proofErr w:type="gramEnd"/>
    </w:p>
    <w:p w:rsidR="00432E99" w:rsidRPr="007B5597" w:rsidRDefault="00432E99" w:rsidP="00432E99">
      <w:pPr>
        <w:tabs>
          <w:tab w:val="left" w:pos="396"/>
          <w:tab w:val="left" w:pos="720"/>
        </w:tabs>
        <w:spacing w:line="250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1.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M¨vmxq c`v‡_©i †Kv‡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bv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wbw`©ó AvKvi ev AvqZb †bB| M¨vm eY©nxb e‡j Zv †`Lv hvq bv|</w:t>
      </w:r>
    </w:p>
    <w:p w:rsidR="00432E99" w:rsidRPr="007B5597" w:rsidRDefault="00432E99" w:rsidP="00432E99">
      <w:pPr>
        <w:tabs>
          <w:tab w:val="left" w:pos="396"/>
          <w:tab w:val="left" w:pos="720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2.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M¨vmxq c`v‡_©i cwigvY </w:t>
      </w:r>
      <w:proofErr w:type="gramStart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hZ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KgB †nvK bv †Kb, Zv †h cv‡Î ivLv n‡e †m cv‡Îi cy‡iv ¯’vb `Lj K‡i _v‡K|</w:t>
      </w:r>
    </w:p>
    <w:p w:rsidR="00432E99" w:rsidRPr="007B5597" w:rsidRDefault="00432E99" w:rsidP="00432E99">
      <w:pPr>
        <w:tabs>
          <w:tab w:val="left" w:pos="396"/>
          <w:tab w:val="left" w:pos="720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3.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pacing w:val="-2"/>
          <w:sz w:val="32"/>
          <w:szCs w:val="20"/>
          <w:lang w:eastAsia="en-US"/>
        </w:rPr>
        <w:t>M¨vmxq c`v‡_©i AYymg~‡</w:t>
      </w:r>
      <w:proofErr w:type="gramStart"/>
      <w:r w:rsidRPr="007B5597">
        <w:rPr>
          <w:rFonts w:ascii="SabrenaTonnyMJ" w:eastAsia="PMingLiU" w:hAnsi="SabrenaTonnyMJ" w:cs="SabrenaTonny"/>
          <w:spacing w:val="-2"/>
          <w:sz w:val="32"/>
          <w:szCs w:val="20"/>
          <w:lang w:eastAsia="en-US"/>
        </w:rPr>
        <w:t>ni</w:t>
      </w:r>
      <w:proofErr w:type="gramEnd"/>
      <w:r w:rsidRPr="007B5597">
        <w:rPr>
          <w:rFonts w:ascii="SabrenaTonnyMJ" w:eastAsia="PMingLiU" w:hAnsi="SabrenaTonnyMJ" w:cs="SabrenaTonny"/>
          <w:spacing w:val="-2"/>
          <w:sz w:val="32"/>
          <w:szCs w:val="20"/>
          <w:lang w:eastAsia="en-US"/>
        </w:rPr>
        <w:t xml:space="preserve"> g‡a¨ `~iZ¡ A‡bK †ewk, ZvB AvKl©Y kw³ A‡bK Kg, d‡j Zviv cÖvq gy³fv‡e PjvPj K‡i|</w:t>
      </w:r>
    </w:p>
    <w:p w:rsidR="00432E99" w:rsidRDefault="00432E99" w:rsidP="00432E99">
      <w:pPr>
        <w:tabs>
          <w:tab w:val="left" w:pos="396"/>
          <w:tab w:val="left" w:pos="720"/>
        </w:tabs>
        <w:spacing w:line="250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eastAsia="PMingLiU" w:cs="SabrenaTonny"/>
          <w:szCs w:val="20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lang w:eastAsia="en-US"/>
        </w:rPr>
        <w:t>4.</w:t>
      </w:r>
      <w:r w:rsidRPr="007B5597">
        <w:rPr>
          <w:rFonts w:ascii="SabrenaTonnyMJ" w:eastAsia="PMingLiU" w:hAnsi="SabrenaTonnyMJ" w:cs="SabrenaTonny"/>
          <w:sz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GKB ZvcgvÎv I Pv‡c mgAvqZb me M¨v‡m mgvb msL¨K AYy _v‡K| </w:t>
      </w:r>
    </w:p>
    <w:p w:rsidR="00432E99" w:rsidRPr="007B5597" w:rsidRDefault="00432E99" w:rsidP="00432E99">
      <w:pPr>
        <w:tabs>
          <w:tab w:val="left" w:pos="396"/>
          <w:tab w:val="left" w:pos="720"/>
        </w:tabs>
        <w:spacing w:line="250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Pr="007B5597" w:rsidRDefault="00432E99" w:rsidP="00432E99">
      <w:pPr>
        <w:tabs>
          <w:tab w:val="left" w:pos="396"/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c`v‡_©i iƒcvšÍi ev Ae¯’vi cwieZ©b :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spacing w:val="-2"/>
          <w:sz w:val="32"/>
          <w:szCs w:val="20"/>
          <w:lang w:eastAsia="en-US"/>
        </w:rPr>
        <w:t>Ae¯’vwe‡k‡l wbw`©ó †Kv‡bv c`v_© KwVb, Zij I M¨vmxq Ae¯’vq _vK‡Z cv‡i| †hgb : eid, cvwb I Rjxq ev®ú GKB c`v_©| Zvc evwo‡q ev Kwg‡q G‡`i Ae¯’vi cwieZ©b NUv‡bv hvq| mvaviY ZvcgvÎvq cvwb GKwU Zij c`v_©|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cvwb‡K VvÊv Ki‡j </w:t>
      </w:r>
      <w:r w:rsidRPr="007B5597">
        <w:rPr>
          <w:rFonts w:eastAsia="PMingLiU" w:cs="SabrenaTonny"/>
          <w:szCs w:val="20"/>
          <w:lang w:eastAsia="en-US"/>
        </w:rPr>
        <w:t>0</w:t>
      </w:r>
      <w:r w:rsidRPr="007B5597">
        <w:rPr>
          <w:rFonts w:eastAsia="PMingLiU" w:cs="SabrenaTonny"/>
          <w:szCs w:val="20"/>
          <w:lang w:eastAsia="en-US"/>
        </w:rPr>
        <w:sym w:font="Symbol" w:char="F0B0"/>
      </w:r>
      <w:r w:rsidRPr="007B5597">
        <w:rPr>
          <w:rFonts w:eastAsia="PMingLiU" w:cs="SabrenaTonny"/>
          <w:szCs w:val="20"/>
          <w:lang w:eastAsia="en-US"/>
        </w:rPr>
        <w:t>C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ZvcgvÎvq Zv ei‡d cwiYZ nq| GB ei‡d Zvc w`‡j Zv Avevi cvwb‡Z cwiYZ nq| cybivq </w:t>
      </w:r>
      <w:r w:rsidRPr="007B5597">
        <w:rPr>
          <w:rFonts w:eastAsia="PMingLiU" w:cs="SabrenaTonny"/>
          <w:szCs w:val="20"/>
          <w:lang w:eastAsia="en-US"/>
        </w:rPr>
        <w:t>100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sym w:font="Symbol" w:char="F0B0"/>
      </w:r>
      <w:r w:rsidRPr="007B5597">
        <w:rPr>
          <w:rFonts w:eastAsia="PMingLiU" w:cs="SabrenaTonny"/>
          <w:szCs w:val="20"/>
          <w:lang w:eastAsia="en-US"/>
        </w:rPr>
        <w:t>C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ZvcgvÎvq cvwb Rjxqev‡®ú iƒcvšÍwiZ nq| Rjxq ev®ú‡K VvÊv Ki‡j Zv cybivq cvwb‡Z cwiYZ nq| Gfv‡e Zv‡ci cwieZ©b K‡i c`v_©‡K GK Ae¯’v †_‡K Ab¨ Ae¯’vq iƒcvšÍi ev cwieZ©b Kiv hvq|</w:t>
      </w:r>
      <w:proofErr w:type="gramEnd"/>
    </w:p>
    <w:bookmarkStart w:id="4" w:name="_MON_1340983377"/>
    <w:bookmarkStart w:id="5" w:name="_MON_1340983434"/>
    <w:bookmarkStart w:id="6" w:name="_MON_1340987411"/>
    <w:bookmarkStart w:id="7" w:name="_MON_1340987952"/>
    <w:bookmarkStart w:id="8" w:name="_MON_1344753812"/>
    <w:bookmarkStart w:id="9" w:name="_MON_1344753834"/>
    <w:bookmarkStart w:id="10" w:name="_MON_1425214403"/>
    <w:bookmarkStart w:id="11" w:name="_MON_1166152115"/>
    <w:bookmarkStart w:id="12" w:name="_MON_1470055976"/>
    <w:bookmarkStart w:id="13" w:name="_MON_1483079443"/>
    <w:bookmarkStart w:id="14" w:name="_MON_148309515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432E99" w:rsidRDefault="00432E99" w:rsidP="00432E99">
      <w:pPr>
        <w:tabs>
          <w:tab w:val="left" w:pos="396"/>
          <w:tab w:val="left" w:pos="792"/>
        </w:tabs>
        <w:spacing w:line="250" w:lineRule="auto"/>
        <w:ind w:left="396" w:hanging="396"/>
        <w:jc w:val="center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object w:dxaOrig="4500" w:dyaOrig="629">
          <v:shape id="_x0000_i1025" type="#_x0000_t75" style="width:205.5pt;height:28.5pt" o:ole="">
            <v:imagedata r:id="rId10" o:title="" embosscolor="shadow add(51)"/>
          </v:shape>
          <o:OLEObject Type="Embed" ProgID="Word.Picture.8" ShapeID="_x0000_i1025" DrawAspect="Content" ObjectID="_1693896677" r:id="rId11"/>
        </w:objec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line="250" w:lineRule="auto"/>
        <w:ind w:left="396" w:hanging="396"/>
        <w:jc w:val="center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KYvi MwZZË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¡ :</w:t>
      </w:r>
      <w:proofErr w:type="gramEnd"/>
      <w:r w:rsidRPr="007B5597">
        <w:rPr>
          <w:rFonts w:ascii="SabrenaTonnyMJ" w:eastAsia="PMingLiU" w:hAnsi="SabrenaTonnyMJ" w:cs="SabrenaTonny"/>
          <w:b/>
          <w:sz w:val="32"/>
          <w:szCs w:val="20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>mKj c`v_©B ¶z`ªZg KwYKv Øviv ˆZwi Ges Zv KwVb, Zij A_ev M¨vmxq GB wZb Ae¯’vi †h‡Kv‡bv GKwU Ae¯’vq _v‡K| mKj Ae¯’vq c`v‡_©i KYvmg~n MwZkxj _v‡K|</w:t>
      </w: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b/>
          <w:sz w:val="32"/>
          <w:szCs w:val="20"/>
          <w:lang w:eastAsia="en-US"/>
        </w:rPr>
      </w:pPr>
    </w:p>
    <w:p w:rsidR="00432E99" w:rsidRDefault="00432E99" w:rsidP="00432E99">
      <w:pPr>
        <w:tabs>
          <w:tab w:val="left" w:pos="396"/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AvšÍtAvYweK `~iZ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¡ :</w:t>
      </w:r>
      <w:proofErr w:type="gramEnd"/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c`v_© gvÎB A‡bK AYyi mgwó| AYy¸‡jv GK‡Î cvkvcvwk _v‡K| cvkvcvwk _vKvi Kvi‡Y G¸‡jvi g‡a¨ wKQy duvKv RvqMv †_‡K hvq| `ywU AYyi ga¨eZ©x Giƒc duvKv RvqMv ev `~iZ¡‡K AvšÍtAvYweK `~iZ¡ e‡j|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Default="00432E99" w:rsidP="00432E99">
      <w:pPr>
        <w:tabs>
          <w:tab w:val="left" w:pos="396"/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0"/>
          <w:highlight w:val="cyan"/>
          <w:lang w:eastAsia="en-US"/>
        </w:rPr>
        <w:t>AvšÍtAvYweK kw³ :</w:t>
      </w:r>
      <w:r w:rsidRPr="007B5597">
        <w:rPr>
          <w:rFonts w:ascii="SabrenaTonnyMJ" w:eastAsia="PMingLiU" w:hAnsi="SabrenaTonnyMJ" w:cs="SabrenaTonny"/>
          <w:sz w:val="32"/>
          <w:szCs w:val="20"/>
          <w:lang w:eastAsia="en-US"/>
        </w:rPr>
        <w:t xml:space="preserve"> cÖ‡Z¨K c`v‡_©i AYymg~n ci¯úi‡K AvKl©Y K‡i| G AvKl©Y kw³‡K AvšÍtAvYweK kw³ ejv nq| AvKl©‡Yi cwigvY e¯‘i cÖK…wZi Ici wbf©i K‡i| KwVb c`v‡_©i AvšÍtAvYweK kw³ me‡P‡q †ewk| GRb¨B AYy¸‡jv ci¯ú‡ii Lye KvQvKvwQ Ges `„pfv‡e Ae¯’vb K‡i| ZvB bovPov Ki‡jI ¯’vbvšÍwiZ n‡Z cv‡i bv| Zij c`v‡_©i AvšÍtAvYweK kw³ KwVb c`v‡_©i Zzjbvq Kg| †mRb¨ AYy¸‡jv wKQyUv `~‡i Ae¯’vb K‡i Ges ¯^vaxbfv‡e Pjv‡div Ki‡Z cv‡i| evqexq c`v‡_©i AvšÍtAvYweK kw³ me‡P‡q Kg| †mRb¨B AYy¸‡jv †ek `~‡i `~‡i Ae¯’vb K‡i Ges †Kv‡bv Ave× cv‡Î bv ivL‡j Zv Pviw`‡K gy³fv‡e Qwo‡q c‡o|</w:t>
      </w:r>
      <w:proofErr w:type="gramEnd"/>
    </w:p>
    <w:p w:rsidR="00432E99" w:rsidRPr="007B5597" w:rsidRDefault="00432E99" w:rsidP="00432E99">
      <w:pPr>
        <w:tabs>
          <w:tab w:val="left" w:pos="396"/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0"/>
          <w:lang w:eastAsia="en-US"/>
        </w:rPr>
      </w:pP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32"/>
          <w:highlight w:val="cyan"/>
          <w:lang w:eastAsia="en-US"/>
        </w:rPr>
        <w:t>e¨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32"/>
          <w:highlight w:val="cyan"/>
          <w:lang w:eastAsia="en-US"/>
        </w:rPr>
        <w:t>vcb</w:t>
      </w:r>
      <w:r w:rsidRPr="007B5597">
        <w:rPr>
          <w:rFonts w:eastAsia="PMingLiU" w:cs="SabrenaTonny"/>
          <w:b/>
          <w:sz w:val="32"/>
          <w:szCs w:val="32"/>
          <w:highlight w:val="cyan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b/>
          <w:sz w:val="32"/>
          <w:szCs w:val="32"/>
          <w:highlight w:val="cyan"/>
          <w:lang w:eastAsia="en-US"/>
        </w:rPr>
        <w:t>:</w:t>
      </w:r>
      <w:proofErr w:type="gramEnd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†Kv‡bv gva¨‡g KwVb, Zij ev M¨vmxq e¯‘i ¯^Ztù‚Z© I mgfv‡e cwie¨vß nIqvi cÖwµqv‡K e¨vcb e‡j| e¨vcb cÖwµqvq-</w:t>
      </w:r>
    </w:p>
    <w:p w:rsidR="00432E99" w:rsidRPr="007B5597" w:rsidRDefault="00432E99" w:rsidP="00432E99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7B5597">
        <w:rPr>
          <w:rFonts w:eastAsia="PMingLiU" w:cs="SabrenaTonny"/>
          <w:sz w:val="32"/>
          <w:szCs w:val="32"/>
          <w:lang w:eastAsia="en-US"/>
        </w:rPr>
        <w:tab/>
      </w:r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>1</w:t>
      </w:r>
      <w:r w:rsidRPr="007B5597">
        <w:rPr>
          <w:rFonts w:eastAsia="PMingLiU" w:cs="SabrenaTonny"/>
          <w:sz w:val="32"/>
          <w:szCs w:val="32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>c`</w:t>
      </w:r>
      <w:proofErr w:type="gramEnd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>v‡_©i AYy¸‡jv †ewk Nb‡Z¡i ¯’vb †_‡K Kg Nb‡Z¡i w`‡K Qwo‡q c‡o|</w:t>
      </w:r>
    </w:p>
    <w:p w:rsidR="00432E99" w:rsidRPr="007B5597" w:rsidRDefault="00432E99" w:rsidP="00432E99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ab/>
        <w:t>2</w:t>
      </w:r>
      <w:r w:rsidRPr="007B5597">
        <w:rPr>
          <w:rFonts w:eastAsia="PMingLiU" w:cs="SabrenaTonny"/>
          <w:sz w:val="32"/>
          <w:szCs w:val="32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>e¨vcb</w:t>
      </w:r>
      <w:proofErr w:type="gramEnd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M¨v‡m-M¨v‡m, Zi‡j-Zi‡j, Zi‡j-M¨v‡m, KwV‡b-Zi‡j Ges KwV‡b-M¨v‡m NU‡Z cv‡i|</w:t>
      </w:r>
    </w:p>
    <w:p w:rsidR="00432E99" w:rsidRPr="0099297C" w:rsidRDefault="00432E99" w:rsidP="00432E99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ab/>
        <w:t>3</w:t>
      </w:r>
      <w:r w:rsidRPr="007B5597">
        <w:rPr>
          <w:rFonts w:eastAsia="PMingLiU" w:cs="SabrenaTonny"/>
          <w:sz w:val="32"/>
          <w:szCs w:val="32"/>
          <w:lang w:eastAsia="en-US"/>
        </w:rPr>
        <w:t>.</w:t>
      </w:r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>mv‡</w:t>
      </w:r>
      <w:proofErr w:type="gramEnd"/>
      <w:r w:rsidRPr="007B5597">
        <w:rPr>
          <w:rFonts w:ascii="SabrenaTonnyMJ" w:eastAsia="PMingLiU" w:hAnsi="SabrenaTonnyMJ" w:cs="SabrenaTonny"/>
          <w:sz w:val="32"/>
          <w:szCs w:val="32"/>
          <w:lang w:eastAsia="en-US"/>
        </w:rPr>
        <w:t>jvKms‡kølY I k¦m‡bi mgq cÖ‡qvRbxq M¨v‡mi Av`vb-cÖ`vb e¨vc‡bi gva¨‡g N‡U|</w:t>
      </w:r>
    </w:p>
    <w:p w:rsidR="00432E99" w:rsidRPr="007B5597" w:rsidRDefault="00432E99" w:rsidP="00432E99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6"/>
          <w:szCs w:val="20"/>
          <w:lang w:eastAsia="en-US"/>
        </w:rPr>
      </w:pPr>
    </w:p>
    <w:p w:rsidR="00432E99" w:rsidRPr="0099297C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wbtmiY :</w:t>
      </w:r>
      <w:proofErr w:type="gramEnd"/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miæ wQ`ª c_ w`‡q †Kv‡bv M¨v‡mi AYymg~‡ni D”PPvc †_‡K wbgœPvc AÂ‡j †ewi‡q Avmvi cÖwµqv‡K wbtmiY ejv nq| D”PPv‡ci cÖfv‡e GwU GKwU M¨vmxq `ªæZ cÖwµqv| GwU wQ`ª c‡_ A_©vr wbqwš¿Z c‡_ N‡U|</w:t>
      </w: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</w:p>
    <w:p w:rsidR="00432E99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`</w:t>
      </w:r>
      <w:proofErr w:type="gramStart"/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nb :</w:t>
      </w:r>
      <w:proofErr w:type="gramEnd"/>
      <w:r w:rsidRPr="007B5597">
        <w:rPr>
          <w:rFonts w:ascii="SabrenaTonnyMJ" w:eastAsia="PMingLiU" w:hAnsi="SabrenaTonnyMJ" w:cs="SabrenaTonny"/>
          <w:b/>
          <w:sz w:val="32"/>
          <w:szCs w:val="28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†Kv‡bv c`v_©‡K evZv‡m Aw·‡R‡bi Dcw¯’wZ‡Z †cvov‡j Zv‡K `nb e‡j| mKj `n‡bB Zvckw³ wbM©Z nq| †gv‡gi R¡jb ev `n‡bi d‡j </w:t>
      </w:r>
      <w:r w:rsidRPr="007B5597">
        <w:rPr>
          <w:rFonts w:eastAsia="PMingLiU" w:cs="SabrenaTonny"/>
          <w:sz w:val="32"/>
          <w:szCs w:val="28"/>
          <w:lang w:eastAsia="en-US"/>
        </w:rPr>
        <w:t>CO</w:t>
      </w:r>
      <w:r w:rsidRPr="007B5597">
        <w:rPr>
          <w:rFonts w:eastAsia="PMingLiU" w:cs="SabrenaTonny"/>
          <w:position w:val="-2"/>
          <w:sz w:val="32"/>
          <w:szCs w:val="28"/>
          <w:vertAlign w:val="subscript"/>
          <w:lang w:eastAsia="en-US"/>
        </w:rPr>
        <w:t>2</w:t>
      </w:r>
      <w:r w:rsidRPr="007B5597">
        <w:rPr>
          <w:rFonts w:eastAsia="PMingLiU" w:cs="SabrenaTonny"/>
          <w:sz w:val="32"/>
          <w:szCs w:val="28"/>
          <w:lang w:eastAsia="en-US"/>
        </w:rPr>
        <w:t xml:space="preserve">(g)  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I </w:t>
      </w:r>
      <w:r w:rsidRPr="007B5597">
        <w:rPr>
          <w:rFonts w:eastAsia="PMingLiU" w:cs="SabrenaTonny"/>
          <w:sz w:val="32"/>
          <w:szCs w:val="28"/>
          <w:lang w:eastAsia="en-US"/>
        </w:rPr>
        <w:t>H</w:t>
      </w:r>
      <w:r w:rsidRPr="007B5597">
        <w:rPr>
          <w:rFonts w:eastAsia="PMingLiU" w:cs="SabrenaTonny"/>
          <w:position w:val="-2"/>
          <w:sz w:val="32"/>
          <w:szCs w:val="28"/>
          <w:vertAlign w:val="subscript"/>
          <w:lang w:eastAsia="en-US"/>
        </w:rPr>
        <w:t>2</w:t>
      </w:r>
      <w:r w:rsidRPr="007B5597">
        <w:rPr>
          <w:rFonts w:eastAsia="PMingLiU" w:cs="SabrenaTonny"/>
          <w:sz w:val="32"/>
          <w:szCs w:val="28"/>
          <w:lang w:eastAsia="en-US"/>
        </w:rPr>
        <w:t xml:space="preserve">O (g) 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>Ges</w:t>
      </w:r>
      <w:r w:rsidRPr="007B5597">
        <w:rPr>
          <w:rFonts w:eastAsia="PMingLiU" w:cs="SabrenaTonny"/>
          <w:sz w:val="32"/>
          <w:szCs w:val="28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>Gi mv‡_ AviI Drcvw`Z nq Zvc I Av‡jv|</w:t>
      </w: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</w:p>
    <w:p w:rsidR="00432E99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pacing w:val="-2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pacing w:val="-2"/>
          <w:sz w:val="32"/>
          <w:szCs w:val="28"/>
          <w:highlight w:val="cyan"/>
          <w:lang w:eastAsia="en-US"/>
        </w:rPr>
        <w:t>Mjb :</w:t>
      </w:r>
      <w:proofErr w:type="gramEnd"/>
      <w:r w:rsidRPr="007B5597">
        <w:rPr>
          <w:rFonts w:ascii="SabrenaTonnyMJ" w:eastAsia="PMingLiU" w:hAnsi="SabrenaTonnyMJ" w:cs="SabrenaTonny"/>
          <w:spacing w:val="-2"/>
          <w:sz w:val="32"/>
          <w:szCs w:val="28"/>
          <w:lang w:eastAsia="en-US"/>
        </w:rPr>
        <w:t xml:space="preserve"> †Kv‡bv KwVb c`v‡_©i Zi‡j cwiYZ nIqvi NUbv‡K Mjb e‡j| Mjb PjvKvjxb c`v‡_©i ZvcgvÎv w¯’i _v‡K|</w:t>
      </w: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pacing w:val="-2"/>
          <w:sz w:val="32"/>
          <w:szCs w:val="28"/>
          <w:lang w:eastAsia="en-US"/>
        </w:rPr>
      </w:pPr>
    </w:p>
    <w:p w:rsidR="00432E99" w:rsidRDefault="00432E99" w:rsidP="00432E99">
      <w:pPr>
        <w:tabs>
          <w:tab w:val="left" w:pos="396"/>
          <w:tab w:val="left" w:pos="792"/>
        </w:tabs>
        <w:spacing w:before="6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MjbvsK</w:t>
      </w:r>
      <w:r w:rsidRPr="007B5597">
        <w:rPr>
          <w:rFonts w:eastAsia="PMingLiU" w:cs="SabrenaTonny"/>
          <w:b/>
          <w:sz w:val="32"/>
          <w:szCs w:val="28"/>
          <w:highlight w:val="cyan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:</w:t>
      </w:r>
      <w:proofErr w:type="gramEnd"/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†h wbw`©ó ZvcgvÎvq †Kv‡bv KwVb c`v_© M‡j Zi‡j cwiYZ n‡Z ïiæ K‡i †mB wbw`©ó ZvcgvÎv‡K IB KwVb c`v‡_©i MjbvsK e‡j| †hgb : </w:t>
      </w:r>
      <w:r w:rsidRPr="007B5597">
        <w:rPr>
          <w:rFonts w:eastAsia="PMingLiU" w:cs="SabrenaTonny"/>
          <w:sz w:val="32"/>
          <w:szCs w:val="28"/>
          <w:lang w:eastAsia="en-US"/>
        </w:rPr>
        <w:t>0</w:t>
      </w:r>
      <w:r w:rsidRPr="007B5597">
        <w:rPr>
          <w:rFonts w:eastAsia="PMingLiU" w:cs="SabrenaTonny"/>
          <w:sz w:val="32"/>
          <w:szCs w:val="28"/>
          <w:lang w:eastAsia="en-US"/>
        </w:rPr>
        <w:sym w:font="Symbol" w:char="F0B0"/>
      </w:r>
      <w:r w:rsidRPr="007B5597">
        <w:rPr>
          <w:rFonts w:eastAsia="PMingLiU" w:cs="SabrenaTonny"/>
          <w:sz w:val="32"/>
          <w:szCs w:val="28"/>
          <w:lang w:eastAsia="en-US"/>
        </w:rPr>
        <w:t>C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ZvcgvÎvq eid M‡j cvwb‡Z cwiYZ nq| myZivs ei‡di  MjbvsK </w:t>
      </w:r>
      <w:r w:rsidRPr="007B5597">
        <w:rPr>
          <w:rFonts w:eastAsia="PMingLiU" w:cs="SabrenaTonny"/>
          <w:sz w:val="32"/>
          <w:szCs w:val="28"/>
          <w:lang w:eastAsia="en-US"/>
        </w:rPr>
        <w:t>0</w:t>
      </w:r>
      <w:r w:rsidRPr="007B5597">
        <w:rPr>
          <w:rFonts w:eastAsia="PMingLiU" w:cs="SabrenaTonny"/>
          <w:sz w:val="32"/>
          <w:szCs w:val="28"/>
          <w:lang w:eastAsia="en-US"/>
        </w:rPr>
        <w:sym w:font="Symbol" w:char="F0B0"/>
      </w:r>
      <w:r w:rsidRPr="007B5597">
        <w:rPr>
          <w:rFonts w:eastAsia="PMingLiU" w:cs="SabrenaTonny"/>
          <w:sz w:val="32"/>
          <w:szCs w:val="28"/>
          <w:lang w:eastAsia="en-US"/>
        </w:rPr>
        <w:t>C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>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before="6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</w:p>
    <w:p w:rsidR="00432E99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pacing w:val="-6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pacing w:val="-6"/>
          <w:sz w:val="32"/>
          <w:szCs w:val="28"/>
          <w:highlight w:val="cyan"/>
          <w:lang w:eastAsia="en-US"/>
        </w:rPr>
        <w:t>ùzUb :</w:t>
      </w:r>
      <w:proofErr w:type="gramEnd"/>
      <w:r w:rsidRPr="007B5597">
        <w:rPr>
          <w:rFonts w:ascii="SabrenaTonnyMJ" w:eastAsia="PMingLiU" w:hAnsi="SabrenaTonnyMJ" w:cs="SabrenaTonny"/>
          <w:spacing w:val="-6"/>
          <w:sz w:val="32"/>
          <w:szCs w:val="28"/>
          <w:lang w:eastAsia="en-US"/>
        </w:rPr>
        <w:t xml:space="preserve"> †Kv‡bv Zij c`v‡_©i ev‡®ú cwiYZ nIqvi NUbv‡K ùzUb e‡j| ùzUb PjvKvjxb Ae¯’vq c`v‡_©i ZvcgvÎv w¯’i _v‡K|</w:t>
      </w: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pacing w:val="-6"/>
          <w:sz w:val="32"/>
          <w:szCs w:val="28"/>
          <w:lang w:eastAsia="en-US"/>
        </w:rPr>
      </w:pPr>
    </w:p>
    <w:p w:rsidR="00432E99" w:rsidRDefault="00432E99" w:rsidP="00432E99">
      <w:pPr>
        <w:tabs>
          <w:tab w:val="left" w:pos="396"/>
          <w:tab w:val="left" w:pos="792"/>
        </w:tabs>
        <w:spacing w:before="6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ùzUbvsK</w:t>
      </w:r>
      <w:r w:rsidRPr="007B5597">
        <w:rPr>
          <w:rFonts w:eastAsia="PMingLiU" w:cs="SabrenaTonny"/>
          <w:b/>
          <w:sz w:val="32"/>
          <w:szCs w:val="28"/>
          <w:highlight w:val="cyan"/>
          <w:lang w:eastAsia="en-US"/>
        </w:rPr>
        <w:t xml:space="preserve"> </w:t>
      </w:r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:</w:t>
      </w:r>
      <w:proofErr w:type="gramEnd"/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†h wbw`©ó ZvcgvÎvq †Kv‡bv Zij dzU‡Z _v‡K Ges ev‡®ú cwiYZ  n‡Z _v‡K, †mB wbw`©ó ZvcgvÎv‡K IB Zij c`v‡_©i ùzUbvsK e‡j| †hgb : cvwbi ùzUbvsK </w:t>
      </w:r>
      <w:r w:rsidRPr="007B5597">
        <w:rPr>
          <w:rFonts w:eastAsia="PMingLiU" w:cs="SabrenaTonny"/>
          <w:sz w:val="32"/>
          <w:szCs w:val="28"/>
          <w:lang w:eastAsia="en-US"/>
        </w:rPr>
        <w:t>100</w:t>
      </w:r>
      <w:r w:rsidRPr="007B5597">
        <w:rPr>
          <w:rFonts w:eastAsia="PMingLiU" w:cs="SabrenaTonny"/>
          <w:sz w:val="32"/>
          <w:szCs w:val="28"/>
          <w:lang w:eastAsia="en-US"/>
        </w:rPr>
        <w:sym w:font="Symbol" w:char="F0B0"/>
      </w:r>
      <w:r w:rsidRPr="007B5597">
        <w:rPr>
          <w:rFonts w:eastAsia="PMingLiU" w:cs="SabrenaTonny"/>
          <w:sz w:val="32"/>
          <w:szCs w:val="28"/>
          <w:lang w:eastAsia="en-US"/>
        </w:rPr>
        <w:t>C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| A_©vr </w:t>
      </w:r>
      <w:r w:rsidRPr="007B5597">
        <w:rPr>
          <w:rFonts w:eastAsia="PMingLiU" w:cs="SabrenaTonny"/>
          <w:sz w:val="32"/>
          <w:szCs w:val="28"/>
          <w:lang w:eastAsia="en-US"/>
        </w:rPr>
        <w:t>100</w:t>
      </w:r>
      <w:r w:rsidRPr="007B5597">
        <w:rPr>
          <w:rFonts w:eastAsia="PMingLiU" w:cs="SabrenaTonny"/>
          <w:sz w:val="32"/>
          <w:szCs w:val="28"/>
          <w:lang w:eastAsia="en-US"/>
        </w:rPr>
        <w:sym w:font="Symbol" w:char="F0B0"/>
      </w:r>
      <w:r w:rsidRPr="007B5597">
        <w:rPr>
          <w:rFonts w:eastAsia="PMingLiU" w:cs="SabrenaTonny"/>
          <w:sz w:val="32"/>
          <w:szCs w:val="28"/>
          <w:lang w:eastAsia="en-US"/>
        </w:rPr>
        <w:t>C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ZvcgvÎvq cvwb dzU‡Z _v‡K Ges ev‡®ú cwiYZ nq|</w:t>
      </w:r>
    </w:p>
    <w:p w:rsidR="00432E99" w:rsidRPr="007B5597" w:rsidRDefault="00432E99" w:rsidP="00432E99">
      <w:pPr>
        <w:tabs>
          <w:tab w:val="left" w:pos="396"/>
          <w:tab w:val="left" w:pos="792"/>
        </w:tabs>
        <w:spacing w:before="6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</w:p>
    <w:p w:rsidR="00432E99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myßZvc :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hLb †Kv‡bv c`v‡_©i Ae¯’vi cwieZ©b Pj‡Z _v‡K ZLb c`v_© †h Zvc MÖnY ev eR©b K‡i Zv H c`v‡_©i ZvcgvÎvi †Kv‡bv cwieZ©b NUvq bv| GB Zvc‡K myßZvc e‡j| myßZvc MÖnY K‡i KwVb c`v_© Zi‡j I Zij c`v_© M¨vmxq c`v‡_© Ges myßZvc eR©b K‡i Mvmxq c`v_© Zi‡j I Zij c`v_© KwV‡b cwiYZ nq|</w:t>
      </w:r>
      <w:proofErr w:type="gramEnd"/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</w:p>
    <w:p w:rsidR="00432E99" w:rsidRPr="007B5597" w:rsidRDefault="00432E99" w:rsidP="00432E99">
      <w:pPr>
        <w:tabs>
          <w:tab w:val="left" w:pos="792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28"/>
          <w:lang w:eastAsia="en-US"/>
        </w:rPr>
      </w:pPr>
      <w:proofErr w:type="gramStart"/>
      <w:r w:rsidRPr="007B5597">
        <w:rPr>
          <w:rFonts w:ascii="SabrenaTonnyMJ" w:eastAsia="PMingLiU" w:hAnsi="SabrenaTonnyMJ" w:cs="SabrenaTonny"/>
          <w:b/>
          <w:sz w:val="32"/>
          <w:szCs w:val="28"/>
          <w:highlight w:val="cyan"/>
          <w:lang w:eastAsia="en-US"/>
        </w:rPr>
        <w:t>EaŸ©cvZb :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 xml:space="preserve"> †h cÖwµqvq †Kv‡bv KwVb c`v_© Zv‡ci cÖfv‡e Zij Ae¯’vcÖvß bv n‡q mivmwi ev‡®ú iƒcvšÍwiZ nq Ges H ev®ú‡K VvÊv Ki‡j mivmwi H KwVb c`v_©B cvIqv hvq, †mB cÖwµqv‡K EaŸ©cvZb ejv nq| b¨vc_vwjb, Av‡qvwWb, Kc©~i, KwVb </w:t>
      </w:r>
      <w:r w:rsidRPr="007B5597">
        <w:rPr>
          <w:rFonts w:eastAsia="PMingLiU" w:cs="SabrenaTonny"/>
          <w:sz w:val="32"/>
          <w:szCs w:val="28"/>
          <w:lang w:eastAsia="en-US"/>
        </w:rPr>
        <w:t>CO</w:t>
      </w:r>
      <w:r w:rsidRPr="007B5597">
        <w:rPr>
          <w:rFonts w:eastAsia="PMingLiU" w:cs="SabrenaTonny"/>
          <w:position w:val="-2"/>
          <w:sz w:val="32"/>
          <w:szCs w:val="28"/>
          <w:vertAlign w:val="subscript"/>
          <w:lang w:eastAsia="en-US"/>
        </w:rPr>
        <w:t>2</w:t>
      </w:r>
      <w:r w:rsidRPr="007B5597">
        <w:rPr>
          <w:rFonts w:ascii="SabrenaTonnyMJ" w:eastAsia="PMingLiU" w:hAnsi="SabrenaTonnyMJ" w:cs="SabrenaTonny"/>
          <w:sz w:val="32"/>
          <w:szCs w:val="28"/>
          <w:lang w:eastAsia="en-US"/>
        </w:rPr>
        <w:t>, A¨v‡gvwbqvg †K¬vivBW (wbkv`j) BZ¨vw` EaŸ©cvZb‡hvM¨ c`v_©|</w:t>
      </w:r>
      <w:proofErr w:type="gramEnd"/>
    </w:p>
    <w:p w:rsidR="00432E99" w:rsidRDefault="00432E99" w:rsidP="00432E99">
      <w:pPr>
        <w:rPr>
          <w:sz w:val="32"/>
          <w:szCs w:val="28"/>
        </w:rPr>
      </w:pPr>
    </w:p>
    <w:p w:rsidR="00432E99" w:rsidRDefault="00432E99" w:rsidP="00432E99">
      <w:pPr>
        <w:jc w:val="center"/>
        <w:rPr>
          <w:rFonts w:ascii="KongshoMJ" w:eastAsia="PMingLiU" w:hAnsi="KongshoMJ" w:cs="SabrenaTonny"/>
          <w:b/>
          <w:bCs/>
          <w:sz w:val="40"/>
          <w:szCs w:val="30"/>
          <w:lang w:eastAsia="en-US"/>
        </w:rPr>
      </w:pPr>
      <w:r w:rsidRPr="0099297C">
        <w:rPr>
          <w:rFonts w:ascii="KongshoMJ" w:eastAsia="PMingLiU" w:hAnsi="KongshoMJ" w:cs="SabrenaTonny"/>
          <w:b/>
          <w:bCs/>
          <w:sz w:val="40"/>
          <w:szCs w:val="30"/>
          <w:highlight w:val="yellow"/>
          <w:lang w:eastAsia="en-US"/>
        </w:rPr>
        <w:sym w:font="Wingdings 2" w:char="F098"/>
      </w:r>
      <w:r w:rsidRPr="0099297C">
        <w:rPr>
          <w:rFonts w:ascii="KongshoMJ" w:eastAsia="PMingLiU" w:hAnsi="KongshoMJ" w:cs="SabrenaTonny"/>
          <w:b/>
          <w:bCs/>
          <w:color w:val="999999"/>
          <w:sz w:val="40"/>
          <w:szCs w:val="30"/>
          <w:highlight w:val="yellow"/>
          <w:lang w:eastAsia="en-US"/>
        </w:rPr>
        <w:sym w:font="Wingdings 2" w:char="F0BE"/>
      </w:r>
      <w:r w:rsidRPr="0099297C">
        <w:rPr>
          <w:rFonts w:ascii="KongshoMJ" w:eastAsia="PMingLiU" w:hAnsi="KongshoMJ" w:cs="SabrenaTonny"/>
          <w:b/>
          <w:bCs/>
          <w:sz w:val="40"/>
          <w:szCs w:val="30"/>
          <w:highlight w:val="yellow"/>
          <w:lang w:val="de-DE" w:eastAsia="en-US"/>
        </w:rPr>
        <w:t xml:space="preserve"> Ávbg~jK cÖkœ I DËi </w:t>
      </w:r>
      <w:r w:rsidRPr="0099297C">
        <w:rPr>
          <w:rFonts w:ascii="KongshoMJ" w:eastAsia="PMingLiU" w:hAnsi="KongshoMJ" w:cs="SabrenaTonny"/>
          <w:b/>
          <w:bCs/>
          <w:color w:val="999999"/>
          <w:sz w:val="40"/>
          <w:szCs w:val="30"/>
          <w:highlight w:val="yellow"/>
          <w:lang w:eastAsia="en-US"/>
        </w:rPr>
        <w:sym w:font="Wingdings 2" w:char="F0BE"/>
      </w:r>
      <w:r w:rsidRPr="0099297C">
        <w:rPr>
          <w:rFonts w:ascii="KongshoMJ" w:eastAsia="PMingLiU" w:hAnsi="KongshoMJ" w:cs="SabrenaTonny"/>
          <w:b/>
          <w:bCs/>
          <w:sz w:val="40"/>
          <w:szCs w:val="30"/>
          <w:highlight w:val="yellow"/>
          <w:lang w:eastAsia="en-US"/>
        </w:rPr>
        <w:sym w:font="Wingdings 2" w:char="F098"/>
      </w:r>
    </w:p>
    <w:p w:rsidR="00432E99" w:rsidRPr="0099297C" w:rsidRDefault="00432E99" w:rsidP="00432E99">
      <w:pPr>
        <w:jc w:val="center"/>
        <w:rPr>
          <w:rFonts w:ascii="KongshoMJ" w:eastAsia="PMingLiU" w:hAnsi="KongshoMJ" w:cs="SabrenaTonny"/>
          <w:b/>
          <w:bCs/>
          <w:sz w:val="32"/>
          <w:szCs w:val="32"/>
          <w:lang w:val="de-DE" w:eastAsia="en-US"/>
        </w:rPr>
      </w:pP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1 \ c`v‡_©i wZb Ae¯’vq iƒcvšÍ‡ii KviY Kx?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c`v‡_©i wZb Ae¯’vq iƒcvšÍ‡ii KviY</w:t>
      </w: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 </w:t>
      </w:r>
      <w:r w:rsidRPr="0099297C">
        <w:rPr>
          <w:rFonts w:ascii="SabrenaTonnyMJ" w:eastAsia="PMingLiU" w:hAnsi="SabrenaTonnyMJ" w:cs="SabrenaTonny"/>
          <w:sz w:val="32"/>
          <w:szCs w:val="32"/>
          <w:lang w:val="de-DE" w:eastAsia="en-US"/>
        </w:rPr>
        <w:t>Zv‡ci cÖfve|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cÖkœ \ 2 \ c`v‡_©i †Kvb Ae¯’vq AvKl©Y ej †ewk? 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lastRenderedPageBreak/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c`v‡_©i KwVb Ae¯’vq AvKl©Y ej †ewk|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3 \ ei‡d Zvc w`‡j Kx n‡e? 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ei‡d Zvc w`‡j Zv cvwb‡Z cwiYZ n‡e|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4 \ Rjxqev®ú‡K Lye †ewk VvÊv Ki‡j Kx NU‡e?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Rjxqev®ú‡K Lye †ewk VvÊv Ki‡j GKmgq cvwb RgvU †eu‡a KwVb ei‡d cwiYZ n‡e|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5 \ †Kv‡bv Ave× Zij c`v‡_© Zvc w`‡j Kx N‡U?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Ave× Zij c`v‡_© Zvc w`‡j Zv ev‡®ú cwiYZ n‡e|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6 \ MwZkw³ Kx?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hAnsi="SabrenaTonnyMJ" w:cs="SabrenaTonny"/>
          <w:w w:val="90"/>
          <w:sz w:val="32"/>
          <w:szCs w:val="32"/>
          <w:lang w:val="pt-PT" w:eastAsia="en-US"/>
        </w:rPr>
      </w:pPr>
      <w:r w:rsidRPr="0099297C">
        <w:rPr>
          <w:rFonts w:ascii="SabrenaTonnyMJ" w:hAnsi="SabrenaTonnyMJ" w:cs="SabrenaTonny"/>
          <w:b/>
          <w:w w:val="90"/>
          <w:sz w:val="32"/>
          <w:szCs w:val="32"/>
          <w:lang w:val="pt-PT" w:eastAsia="en-US"/>
        </w:rPr>
        <w:t>DËi :</w:t>
      </w:r>
      <w:r w:rsidRPr="0099297C">
        <w:rPr>
          <w:rFonts w:ascii="SabrenaTonnyMJ" w:hAnsi="SabrenaTonnyMJ" w:cs="SabrenaTonny"/>
          <w:w w:val="90"/>
          <w:sz w:val="32"/>
          <w:szCs w:val="32"/>
          <w:lang w:val="pt-PT" w:eastAsia="en-US"/>
        </w:rPr>
        <w:t xml:space="preserve"> c`v_© †hme AwZ¶z`ª KYvi mgš^‡q MwVZ †mB KYv¸‡jv cigk~b¨ ZvcgvÎv e¨ZxZ Ab¨ ZvcgvÎvq bovPov ev Pjv‡divi d‡j c`v_© GK ai‡bi kw³ jvf K‡i| c`v‡_©i GB kw³‡K MwZkw³ e‡j|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7 \ †Kvb †fŠZ Ae¯’vq AvšÍtKYv duvKv ¯’vb †ewk?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evqexq ev M¨vmxq Ae¯’vq AvšÍtKYv duvKv ¯’vb †ewk _v‡K|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8 \ Pv‡c †Kvb c`v‡_©i AvqZb AwaK gvÎvq ms‡KvPbkxj?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Pv‡c evqexq c`v‡_©i AvqZb AwaK gvÎvq ms‡KvPbkxj|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9 \ 100</w:t>
      </w:r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sym w:font="Symbol" w:char="F0B0"/>
      </w: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†m ZvcgvÎvq cvwb‡Z Zvc w`‡j Kx NU‡e?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cvwbi ZvcgvÎv w¯’i _vK‡e Ges cvwb ev‡®ú cwiYZ n‡e|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10 \ e¨vcb nvi Kx?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GKK mg‡q †Kv‡bv gva¨‡g KwVb, Zij ev M¨vmxq e¯‘ hZUzKz RvqMvRy‡o ¯^Ztù‚Z©fv‡e Qwo‡q c‡o Zv‡K IB e¯‘i e¨vcb nvi e‡j|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11 \ wmwjÛv‡i f‡i †Kvb M¨vm wewµ Kiv nq?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wmwjÛv‡i f‡i †cÖv‡cb I weD‡Ub M¨vm wewµ Kiv nq|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12 \ wmGbwR‡Z cÖavbZ †Kvb M¨vm _v‡K?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wmGbwR‡Z cÖavbZ wg‡_b M¨vm _v‡K|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13 \ Av`k© ZvcgvÎv I Pvc Kx?</w:t>
      </w:r>
    </w:p>
    <w:p w:rsidR="00432E99" w:rsidRPr="0099297C" w:rsidRDefault="00432E99" w:rsidP="00432E9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9297C">
        <w:rPr>
          <w:rFonts w:eastAsia="PMingLiU" w:cs="SabrenaTonny"/>
          <w:sz w:val="32"/>
          <w:szCs w:val="32"/>
          <w:lang w:eastAsia="en-US"/>
        </w:rPr>
        <w:t>0</w:t>
      </w:r>
      <w:r w:rsidRPr="0099297C">
        <w:rPr>
          <w:rFonts w:eastAsia="PMingLiU" w:cs="SabrenaTonny"/>
          <w:position w:val="4"/>
          <w:sz w:val="32"/>
          <w:szCs w:val="32"/>
          <w:lang w:eastAsia="en-US"/>
        </w:rPr>
        <w:sym w:font="Symbol" w:char="F0B0"/>
      </w:r>
      <w:r w:rsidRPr="0099297C">
        <w:rPr>
          <w:rFonts w:eastAsia="PMingLiU" w:cs="SabrenaTonny"/>
          <w:sz w:val="32"/>
          <w:szCs w:val="32"/>
          <w:lang w:eastAsia="en-US"/>
        </w:rPr>
        <w:t xml:space="preserve">C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ev </w:t>
      </w:r>
      <w:r w:rsidRPr="0099297C">
        <w:rPr>
          <w:rFonts w:eastAsia="PMingLiU" w:cs="SabrenaTonny"/>
          <w:sz w:val="32"/>
          <w:szCs w:val="32"/>
          <w:lang w:eastAsia="en-US"/>
        </w:rPr>
        <w:t>273</w:t>
      </w:r>
      <w:r w:rsidRPr="0099297C">
        <w:rPr>
          <w:rFonts w:eastAsia="PMingLiU" w:cs="SabrenaTonny"/>
          <w:position w:val="4"/>
          <w:sz w:val="32"/>
          <w:szCs w:val="32"/>
          <w:lang w:val="pt-PT" w:eastAsia="en-US"/>
        </w:rPr>
        <w:sym w:font="Symbol" w:char="F0B0"/>
      </w:r>
      <w:r w:rsidRPr="0099297C">
        <w:rPr>
          <w:rFonts w:eastAsia="PMingLiU" w:cs="SabrenaTonny"/>
          <w:sz w:val="32"/>
          <w:szCs w:val="32"/>
          <w:lang w:eastAsia="en-US"/>
        </w:rPr>
        <w:t xml:space="preserve">K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Zvc‡K Av`k© ev cÖgvY ZvcgvÎv Ges </w:t>
      </w:r>
      <w:r w:rsidRPr="0099297C">
        <w:rPr>
          <w:rFonts w:eastAsia="PMingLiU" w:cs="SabrenaTonny"/>
          <w:sz w:val="32"/>
          <w:szCs w:val="32"/>
          <w:lang w:eastAsia="en-US"/>
        </w:rPr>
        <w:t xml:space="preserve">1 atm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ev </w:t>
      </w:r>
      <w:r w:rsidRPr="0099297C">
        <w:rPr>
          <w:rFonts w:eastAsia="PMingLiU" w:cs="SabrenaTonny"/>
          <w:sz w:val="32"/>
          <w:szCs w:val="32"/>
          <w:lang w:eastAsia="en-US"/>
        </w:rPr>
        <w:t xml:space="preserve">760 mm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>Pvc‡K Av`k© ev cÖgvY Pvc ejv nq|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14 \ KuvVv‡ji Z¡‡Ki wQ`ªc‡_ MÜ †ei n‡q AvmvUv Kx?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Kuv‡Vi Z¡‡Ki wQ`ªc‡_ MÜ †ei n‡q AvmvUv wbtmiY|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15 \ `n‡bi Rb¨ Kx cÖ‡qvRb?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`n‡bi Rb¨ Aw·‡Rb cÖ‡qvRb|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16 \ †gv‡gi `n‡b Kx Drcbœ nq?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†gv‡gi `n‡b </w:t>
      </w:r>
      <w:r w:rsidRPr="0099297C">
        <w:rPr>
          <w:rFonts w:eastAsia="PMingLiU" w:cs="SabrenaTonny"/>
          <w:sz w:val="32"/>
          <w:szCs w:val="32"/>
          <w:lang w:val="pt-PT" w:eastAsia="en-US"/>
        </w:rPr>
        <w:t>CO</w:t>
      </w:r>
      <w:r w:rsidRPr="0099297C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9297C">
        <w:rPr>
          <w:rFonts w:eastAsia="PMingLiU" w:cs="SabrenaTonny"/>
          <w:sz w:val="32"/>
          <w:szCs w:val="32"/>
          <w:lang w:val="pt-PT" w:eastAsia="en-US"/>
        </w:rPr>
        <w:t>, H</w:t>
      </w:r>
      <w:r w:rsidRPr="0099297C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9297C">
        <w:rPr>
          <w:rFonts w:eastAsia="PMingLiU" w:cs="SabrenaTonny"/>
          <w:sz w:val="32"/>
          <w:szCs w:val="32"/>
          <w:lang w:val="pt-PT" w:eastAsia="en-US"/>
        </w:rPr>
        <w:t>O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Zvckw³ Drcbœ nq|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17 \ Zvc cÖ`v‡bi eµ‡iLv ej‡Z Kx †evS?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†iLvwP‡Îi mvnv‡h¨ c`v‡_©i Ae¯’vi cwieZ©b mvaviYZ KwVb †_‡K Zij Ae¯’v ev Zij †_‡K M¨vmxq Ae¯’v A_ev DfqB Dc¯’vcb Kiv nq Zv‡K Zvc cÖ`v‡bi eµ‡iLv ejv nq|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cÖkœ \ 18 \ kxZjxKi‡Yi eµ‡iLv Kx?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9297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†h †iLvwP‡Îi mvnv‡h¨ c`v‡_©i Ae¯’vi cwieZ©b mvaviYZ M¨vm †_‡K Zij Ae¯’v ev Zij †_‡K KwVb Ae¯’v A_ev DfqB Dc¯’vcb Kiv nq Zv‡K kxZjxKi‡Yi eµ‡iLv ejv nq|</w:t>
      </w:r>
    </w:p>
    <w:p w:rsidR="00432E99" w:rsidRPr="0099297C" w:rsidRDefault="00432E99" w:rsidP="00432E99">
      <w:pPr>
        <w:jc w:val="both"/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</w:pPr>
      <w:r w:rsidRPr="0099297C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>cÖkœ \ 19 \ †h ZvcgvÎvq KwVb c`v_© Zi‡j cwiYZ nq, Zv‡K Kx e‡j?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ZvcgvÎvq KwVb c`v_© Zi‡j cwiYZ nq Zv‡K IB c`v‡_©i MjbvsK e‡j| </w:t>
      </w:r>
    </w:p>
    <w:p w:rsidR="00432E99" w:rsidRPr="0099297C" w:rsidRDefault="00432E99" w:rsidP="00432E99">
      <w:pPr>
        <w:jc w:val="both"/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</w:pPr>
      <w:r w:rsidRPr="0099297C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>cÖkœ \ 20 \ †h ZvcgvÎvq Zij c`v_© ev‡®ú cwiYZ nq, Zv‡K Kx e‡j?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ZvcgvÎvq Zij c`v_© ev‡®ú cwiYZ nq, Zv‡K H c`v‡_©i ùzUbv¼ e‡j|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21 \ myßZvc Kx?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w¯’i ZvcgvÎv I Pv‡c †Kv‡bv c`v_©‡K GK Ae¯’v †_‡K Ab¨ Ae¯’vq cwieZ©b Ki‡Z †h cwigvY Zv‡ci †kvlY ev D`MxiY nq, Zv‡K H c`v‡_©i myßZvc ejv nq|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22 \ Kc~©i Kx ai‡bi c`v_©?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Kc~©i EØvqx c`v_©|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23 \ Zvc w`‡j Zij bv n‡q mivmwi ev‡®ú cwiYZ nq Ggb GKwU c`v‡_©i bvg †jL|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Zvc w`‡j Zij bv n‡q mivmwi ev‡®ú cwiYZ nq Ggb GKwU c`v_© n‡jv Kc~©i|</w:t>
      </w:r>
    </w:p>
    <w:p w:rsidR="00432E99" w:rsidRPr="0099297C" w:rsidRDefault="00432E99" w:rsidP="00432E99">
      <w:pPr>
        <w:jc w:val="both"/>
        <w:rPr>
          <w:rFonts w:ascii="SabrenaTonnyMJ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24 \ </w:t>
      </w:r>
      <w:r w:rsidRPr="0099297C">
        <w:rPr>
          <w:b/>
          <w:bCs/>
          <w:sz w:val="32"/>
          <w:szCs w:val="32"/>
          <w:lang w:eastAsia="en-US"/>
        </w:rPr>
        <w:t>CNG</w:t>
      </w:r>
      <w:r w:rsidRPr="0099297C">
        <w:rPr>
          <w:rFonts w:ascii="SabrenaTonnyMJ" w:hAnsi="SabrenaTonnyMJ" w:cs="SabrenaTonnyMJ"/>
          <w:b/>
          <w:bCs/>
          <w:sz w:val="32"/>
          <w:szCs w:val="32"/>
          <w:lang w:eastAsia="en-US"/>
        </w:rPr>
        <w:t xml:space="preserve"> Kx?</w:t>
      </w:r>
    </w:p>
    <w:p w:rsidR="00432E99" w:rsidRPr="0099297C" w:rsidRDefault="00432E99" w:rsidP="00432E99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9297C">
        <w:rPr>
          <w:sz w:val="32"/>
          <w:szCs w:val="32"/>
          <w:lang w:eastAsia="en-US"/>
        </w:rPr>
        <w:t>CNG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n‡jv AwaK Pv‡c msKzwPZ cÖvK…wZK M¨vm </w:t>
      </w:r>
      <w:r w:rsidRPr="0099297C">
        <w:rPr>
          <w:sz w:val="32"/>
          <w:szCs w:val="32"/>
          <w:lang w:eastAsia="en-US"/>
        </w:rPr>
        <w:t>(Compressed Natural Gas)</w:t>
      </w:r>
      <w:r w:rsidRPr="0099297C">
        <w:rPr>
          <w:rFonts w:ascii="SabrenaTonnyMJ" w:hAnsi="SabrenaTonnyMJ" w:cs="SabrenaTonnyMJ"/>
          <w:sz w:val="32"/>
          <w:szCs w:val="32"/>
          <w:lang w:eastAsia="en-US"/>
        </w:rPr>
        <w:t xml:space="preserve"> †hwU hvbevn‡bi R¡vjvwb wn‡m‡e e¨envi Kiv nq|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25 \ †Kvb cÖwµqvq KwVb c`v‡_©i wgkª‡Yi Dcv`vbmg~n‡K c„_K Kiv m¤¢e?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Mjb cÖwµqvi gva¨‡g KwVb c`v‡_©i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t>wgkª‡Yi</w:t>
      </w:r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Dcv`vbmg~n‡K c„_K Kiv m¤¢e|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26 \ DaŸ©cvZb Kx?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†h cÖwµqvq KwVb c`v_©‡K Zvc w`‡j Zv mivmwi M¨v‡m cwiYZ nq Ges VvÊv Ki‡j mivmwi KwVb iƒcvšÍwiZ nq, Zv‡K DaŸ©cvZb e‡j|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27 \ †gv‡gi ev®ú Kx?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†gv‡gi `n‡b myZvi AMÖfv‡M †gvg †h M¨vmxq Ae¯’v cÖvß nq, Zv‡K †gv‡gi ev®ú e‡j|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28 \ e¨vcb I wbtmiY nvi Kx‡mi Dci wbf©ikxj?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e¨vcb I wbtmiY nvi e¯‘i fi Ges Nb‡Z¡i Dci wbf©ikxj|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29 \ †KvbwU M¨vmxq AYyi ¯^Ztù‚Z© MwZ‡K evav †`q?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M¨vmcv‡Îi wQ`ªc_ M¨vmxq AYyi ¯^Ztù‚Z© MwZ‡K evav †`q|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30 \ nvmcvZvj e¨env‡ii Rb¨ †Kvb M¨vm wmwjÛv‡i f‡i ivLv nq?</w:t>
      </w:r>
    </w:p>
    <w:p w:rsidR="00A9204E" w:rsidRDefault="00432E99" w:rsidP="00432E99">
      <w:pPr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99297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nvmcvZv‡j e¨env‡ii Rb¨ AwaK Pv‡c Aw·‡Rb M¨vm wmwjÛv‡i f‡i ivLv nq|</w:t>
      </w:r>
    </w:p>
    <w:p w:rsidR="00432E99" w:rsidRDefault="00432E99" w:rsidP="00432E99">
      <w:pPr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</w:p>
    <w:p w:rsidR="00432E99" w:rsidRDefault="00432E99" w:rsidP="00432E99">
      <w:pPr>
        <w:spacing w:before="120" w:line="247" w:lineRule="auto"/>
        <w:jc w:val="center"/>
        <w:rPr>
          <w:rFonts w:ascii="KongshoMJ" w:eastAsia="PMingLiU" w:hAnsi="KongshoMJ" w:cs="SabrenaTonny"/>
          <w:b/>
          <w:bCs/>
          <w:sz w:val="40"/>
          <w:szCs w:val="30"/>
          <w:lang w:eastAsia="en-US"/>
        </w:rPr>
      </w:pPr>
      <w:r w:rsidRPr="0099297C">
        <w:rPr>
          <w:rFonts w:ascii="KongshoMJ" w:eastAsia="PMingLiU" w:hAnsi="KongshoMJ" w:cs="SabrenaTonny"/>
          <w:b/>
          <w:bCs/>
          <w:sz w:val="40"/>
          <w:szCs w:val="30"/>
          <w:highlight w:val="yellow"/>
          <w:lang w:eastAsia="en-US"/>
        </w:rPr>
        <w:sym w:font="Wingdings 2" w:char="F098"/>
      </w:r>
      <w:r w:rsidRPr="0099297C">
        <w:rPr>
          <w:rFonts w:ascii="KongshoMJ" w:eastAsia="PMingLiU" w:hAnsi="KongshoMJ" w:cs="SabrenaTonny"/>
          <w:b/>
          <w:bCs/>
          <w:color w:val="999999"/>
          <w:sz w:val="40"/>
          <w:szCs w:val="30"/>
          <w:highlight w:val="yellow"/>
          <w:lang w:eastAsia="en-US"/>
        </w:rPr>
        <w:sym w:font="Wingdings 2" w:char="F0BE"/>
      </w:r>
      <w:r w:rsidRPr="0099297C">
        <w:rPr>
          <w:rFonts w:ascii="KongshoMJ" w:eastAsia="PMingLiU" w:hAnsi="KongshoMJ" w:cs="SabrenaTonny"/>
          <w:b/>
          <w:bCs/>
          <w:sz w:val="40"/>
          <w:szCs w:val="30"/>
          <w:highlight w:val="yellow"/>
          <w:lang w:val="de-DE" w:eastAsia="en-US"/>
        </w:rPr>
        <w:t xml:space="preserve"> Abyavebg~jK cÖkœ I DËi </w:t>
      </w:r>
      <w:r w:rsidRPr="0099297C">
        <w:rPr>
          <w:rFonts w:ascii="KongshoMJ" w:eastAsia="PMingLiU" w:hAnsi="KongshoMJ" w:cs="SabrenaTonny"/>
          <w:b/>
          <w:bCs/>
          <w:color w:val="999999"/>
          <w:sz w:val="40"/>
          <w:szCs w:val="30"/>
          <w:highlight w:val="yellow"/>
          <w:lang w:eastAsia="en-US"/>
        </w:rPr>
        <w:sym w:font="Wingdings 2" w:char="F0BE"/>
      </w:r>
      <w:r w:rsidRPr="0099297C">
        <w:rPr>
          <w:rFonts w:ascii="KongshoMJ" w:eastAsia="PMingLiU" w:hAnsi="KongshoMJ" w:cs="SabrenaTonny"/>
          <w:b/>
          <w:bCs/>
          <w:sz w:val="40"/>
          <w:szCs w:val="30"/>
          <w:highlight w:val="yellow"/>
          <w:lang w:eastAsia="en-US"/>
        </w:rPr>
        <w:sym w:font="Wingdings 2" w:char="F098"/>
      </w:r>
    </w:p>
    <w:p w:rsidR="00432E99" w:rsidRPr="0099297C" w:rsidRDefault="00432E99" w:rsidP="00432E99">
      <w:pPr>
        <w:spacing w:before="120" w:line="247" w:lineRule="auto"/>
        <w:jc w:val="center"/>
        <w:rPr>
          <w:rFonts w:ascii="KongshoMJ" w:eastAsia="PMingLiU" w:hAnsi="KongshoMJ" w:cs="SabrenaTonny"/>
          <w:b/>
          <w:bCs/>
          <w:sz w:val="32"/>
          <w:szCs w:val="32"/>
          <w:lang w:val="de-DE" w:eastAsia="en-US"/>
        </w:rPr>
      </w:pP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lastRenderedPageBreak/>
        <w:t>cÖkœ \ 1 \ cvwb‡Z Zvc w`‡j Zv ev‡®ú cwiYZ nq †Kb?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AvšÍtAvYweK kw³i Kvi‡Y cvwb‡Z Zvc w`‡j Zv ev‡®ú cwiYZ nq|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de-DE" w:eastAsia="en-US"/>
        </w:rPr>
        <w:t>AvšÍtAvYweK kw³i Kvi‡Y cvwbi AYy¸‡jv ci¯ú‡ii KvQvKvwQ _v‡K| wKš‘ cvwb‡Z Zvc w`‡j cÖ_‡g cvwbi AYy¸‡jv wbR Ae¯’v‡b †_‡K Kuvc‡Z _v‡K| ZvcgvÎv hZ ev‡o K¤úbI ZZ ev‡o Ges GKch©v‡q K¤úbkw³ GZ e„w× cvq †h AYy¸‡jv Avi w¯’i Ae¯’v‡b _vK‡Z cv‡i bv Ges ci¯úi †_‡K `~‡i m‡i hvq A_©vr AvšÍtAvYweK kw³ G‡Kev‡iB n«vm cvq Ges AYy¸‡jv ci¯úi †_‡K wew”Qbœ n‡q gy³fv‡e PjvPj Ki‡Z _v‡K, ZLbB cvwb Avi Zij cvwb _v‡K bv eis ev‡®ú iƒcvšÍwiZ nq|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99297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 \ c`v‡_©i ˆewkó¨ Kx Kx?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c`v‡_©i ˆewkó¨¸‡jv n‡jv :</w:t>
      </w:r>
    </w:p>
    <w:p w:rsidR="00432E99" w:rsidRPr="0099297C" w:rsidRDefault="00432E99" w:rsidP="00432E99">
      <w:pPr>
        <w:spacing w:line="247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c`v‡_©i fi I AvqZb Av‡Q|</w:t>
      </w:r>
    </w:p>
    <w:p w:rsidR="00432E99" w:rsidRPr="0099297C" w:rsidRDefault="00432E99" w:rsidP="00432E99">
      <w:pPr>
        <w:spacing w:line="247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ZvcgvÎv cwieZ©‡bi m‡½ m‡½ Ae¯’vi cwieZ©b N‡U|</w:t>
      </w:r>
    </w:p>
    <w:p w:rsidR="00432E99" w:rsidRPr="0099297C" w:rsidRDefault="00432E99" w:rsidP="00432E99">
      <w:pPr>
        <w:spacing w:line="247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c`v‡_©i cÖwZwU KYv AvšÍtAvYweK kw³ Øviv G‡K Aci‡K AvKl©Y K‡i|</w:t>
      </w:r>
    </w:p>
    <w:p w:rsidR="00432E99" w:rsidRPr="0099297C" w:rsidRDefault="00432E99" w:rsidP="00432E99">
      <w:pPr>
        <w:spacing w:line="247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ej cÖ‡qv‡M c`v_© evav †`q|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</w:pPr>
      <w:r w:rsidRPr="0099297C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>cÖkœ \ 3 \ KwVb, Zij I M¨vmxq c`v‡_©i Ici mgvb Pvc w`‡j Kx N‡U?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KwVb, Zij I M¨vmxq c`v‡_©i Ici mgvb Pvc w`‡j †`Lv hvq KwVb c`v‡_©i AYy¸‡jv Nwbôfv‡e Ae¯’vb Kivq Gi AvqZ‡bi †Kv‡bv cwieZ©b nq bv| Zij c`v‡_©i AYy¸‡jvi AvšÍtAvYweK `~iZ¡ n«vm †c‡Z _v‡K| d‡j Zi‡ji Ae¯’v cwiewZ©Z n‡q KwVbiƒc aviY Ki‡Z cv‡i| Ab¨w`‡K, M¨vmxq c`v‡_©i wew”Qbœ AYy¸‡jv ci¯ú‡ii </w:t>
      </w:r>
      <w:r w:rsidRPr="0099297C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mwbœK‡U Av‡m| ch©vqµ‡g GwU Zij Ges Ae‡k‡l KwVb Ae¯’vcÖvß nq|</w:t>
      </w:r>
    </w:p>
    <w:p w:rsidR="00432E99" w:rsidRPr="0099297C" w:rsidRDefault="00432E99" w:rsidP="00432E99">
      <w:pPr>
        <w:spacing w:line="247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4 \ ÒKwVb c`v‡_©i wbw`©ó AvKvi I AvqZb Av‡QÓ</w:t>
      </w:r>
      <w:r w:rsidRPr="0099297C">
        <w:rPr>
          <w:rFonts w:ascii="SabrenaTonnyMJ" w:eastAsia="PMingLiU" w:hAnsi="SabrenaTonnyMJ" w:cs="SabrenaTonny"/>
          <w:b/>
          <w:position w:val="4"/>
          <w:sz w:val="32"/>
          <w:szCs w:val="32"/>
          <w:lang w:val="pt-PT" w:eastAsia="en-US"/>
        </w:rPr>
        <w:sym w:font="Symbol" w:char="F0BE"/>
      </w: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eywS‡q `vI|</w:t>
      </w:r>
    </w:p>
    <w:p w:rsidR="00432E99" w:rsidRPr="0099297C" w:rsidRDefault="00432E99" w:rsidP="00432E99">
      <w:pPr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KwVb c`v‡_©i g‡a¨ AYy¸‡jv ci¯ú‡ii cÖPÊ AvKl©‡Y GKUv wc‡Êi g‡a¨ AZ¨šÍ KvQvKvwQ wbweofv‡e _v‡K| GB AYyM‡jvi g‡a¨ we‡kl †Kv‡bv duvK _v‡K bv| Kv‡RB KwVb c`v‡_©i AvšÍtAvYweK `~iZ¡ LyeB Kg, d‡j AvšÍtAvYweK kw³ †ewk| GRb¨ KwVb c`v‡_©i Ici cÖPÊ Pvc w`‡qI Zvi AvKvi ev AvqZ‡bi cwieZ©b Kiv hvq bv| A_©vr ¯^vfvweK Ae¯’vq KwVb c`v‡_©i wbw`©ó AvKvi I AvqZb DfqB Av‡Q|</w:t>
      </w:r>
    </w:p>
    <w:p w:rsidR="00432E99" w:rsidRPr="0099297C" w:rsidRDefault="00432E99" w:rsidP="00432E99">
      <w:pPr>
        <w:spacing w:line="252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5 \ ÔnvB‡Wªv‡R‡bi AvšÍtAvYweK AvKl©Y ej LyeB Kg </w:t>
      </w:r>
      <w:r w:rsidRPr="0099297C">
        <w:rPr>
          <w:rFonts w:ascii="SabrenaTonnyMJ" w:eastAsia="PMingLiU" w:hAnsi="SabrenaTonnyMJ" w:cs="SabrenaTonny"/>
          <w:b/>
          <w:position w:val="4"/>
          <w:sz w:val="32"/>
          <w:szCs w:val="32"/>
          <w:lang w:val="pt-PT" w:eastAsia="en-US"/>
        </w:rPr>
        <w:sym w:font="Symbol" w:char="F0BE"/>
      </w: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e¨vL¨v Ki|</w:t>
      </w:r>
    </w:p>
    <w:p w:rsidR="00432E99" w:rsidRPr="0099297C" w:rsidRDefault="00432E99" w:rsidP="00432E99">
      <w:pPr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nvB‡Wªv‡Rb M¨vmxq c`v_©| M¨vmxq c`v‡_©i AYy¸‡jvi g‡a¨ AvšÍtAvYweK `~iZ¡ GZB †ewk nq †h, G‡`i g‡a¨ †Kv‡bv AvKl©Y †bB ej‡jB P‡j| ZvB M¨vmxq c`v‡_©i AYy¸‡jvi MwZ‡eM Lye †ewk| GRb¨ AYy¸‡jv Qwo‡q c‡o Ges memgq Zxeª‡e‡M Gw`K Iw`K B”Qvg‡Zv †QvUvQywU K‡i †eovq| AZGe, nvB‡Wªv‡R‡biI AvšÍtAvYweK AvKl©Y ej LyeB Kg|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6 \ Zij c`v‡_©i wbw`©ó AvKvi †bB †Kb?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lastRenderedPageBreak/>
        <w:t>DËi :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Zij c`v‡_©i AYy¸‡jvi ga¨Kvi AvKl©Y KwVb c`v‡_©i AYy¸‡jvi †P‡q A‡bK Kg| G Kvi‡Y Zij c`v‡_©i AYy¸‡jv ci¯ú‡ii KvQvKvwQ bv †_‡K `~‡i `~‡i AYy¸”Q AvKv‡i Ae¯’vb K‡i| GRb¨ Zij c`v‡_©i wbw`©ó AvqZb _vK‡jI wbw`©ó AvKvi †bB|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7 \ ZvcgvÎv e„w×i mv‡_ M¨v‡mi Pv‡ci m¤úK© e¨vL¨v Ki|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cv‡Î Ave× M¨vm cv‡Îi †`qv‡j †h Pvc †`q Zv‡K M¨v‡mi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Pvc ejv nq| ZvcgvÎv e„w× Ki‡j M¨v‡mi AYymg~‡ni MwZkw³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e„w× cvq| d‡j cv‡Îi †`qv‡j M¨v‡mi Pvc e„w× cvq|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8 \ wewfbœ Ae¯’vq c`v‡_©i ms‡KvPbkxjZv e¨vL¨v Ki|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kw³kvjx AvKl©Y e‡ji Kvi‡Y KwVb Ae¯’vq AYymg~n `„pfv‡e Ave× _v‡K| d‡j G Ae¯’vq c`v‡_©i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ms‡KvPbkxjZv †bB ej‡jB P‡j| Pv‡c Zij c`v_© ¯^ígvÎvq ms‡KvPbkxj Ges evqexq c`v_© AwaKgvÎvq ms‡KvPbkxj|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cÖkœ \ 9 \ MwZkw³i mv‡_ c`v‡_©i Ae¯’vi cwieZ©‡bi m¤úK© e¨vL¨v Ki|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KwVb c`v_©‡K Zvc w`‡j AYymg~‡ni MwZkw³ e„w× cvq| d‡j c`v_©wU KwVb †_‡K Zi‡j cwiYZ nq| Zij‡K AviI Zvc w`‡j MwZkw³ AviI e„w× †c‡q M¨vmxq Ae¯’vi m„wó nq|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KwVb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\o(</w:instrText>
      </w:r>
      <w:r w:rsidRPr="0099297C">
        <w:rPr>
          <w:rFonts w:ascii="SabrenaTonnyMJ" w:eastAsia="PMingLiU" w:hAnsi="SabrenaTonnyMJ" w:cs="SabrenaTonny"/>
          <w:position w:val="16"/>
          <w:sz w:val="32"/>
          <w:szCs w:val="32"/>
          <w:lang w:val="pt-PT" w:eastAsia="en-US"/>
        </w:rPr>
        <w:instrText>MwZkw³ e„w×</w:instrTex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,</w:instrTex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)</w:instrTex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Zij </w: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eq \o(</w:instrText>
      </w:r>
      <w:r w:rsidRPr="0099297C">
        <w:rPr>
          <w:rFonts w:ascii="SabrenaTonnyMJ" w:eastAsia="PMingLiU" w:hAnsi="SabrenaTonnyMJ" w:cs="SabrenaTonny"/>
          <w:position w:val="16"/>
          <w:sz w:val="32"/>
          <w:szCs w:val="32"/>
          <w:lang w:val="pt-PT" w:eastAsia="en-US"/>
        </w:rPr>
        <w:instrText>MwZkw³ AviI e„w×,</w:instrTex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)</w:instrText>
      </w:r>
      <w:r w:rsidRPr="0099297C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evqexq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10 \ c`v‡_©i AvšÍtKYv AvKl©Y kw³ I MwZkw³ ci¯úi wecixZag©x e¨vL¨v Ki|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c`v‡_©i AvšÍtKYv AvKl©Y kw³ I MwZkw³ ci¯úi wecixZag©x| †Kv‡bv c`v‡_© Zvc cÖ‡qvM Kiv n‡j Gi AvšÍtKYv AvKl©Y kw³ n«vm cvq Ges KYv¸‡jvi Qz‡UvQzwU evo‡Z _v‡K A_©vr G‡`i MwZkw³ e„w× cvq|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cÖkœ \ 11 \ e¨vcb I wbtmi‡Yi g‡a¨ `ywU cÖavb ˆemv`„k¨ †jL|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e¨vcb I wbtmi‡Yi g‡a¨ `ywU cÖavb ˆemv`„k¨ n‡jv-</w:t>
      </w:r>
    </w:p>
    <w:p w:rsidR="00432E99" w:rsidRPr="0099297C" w:rsidRDefault="00432E99" w:rsidP="00432E99">
      <w:pPr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e¨vcb mvaviY, mgevqyPv‡c AYymg~‡ni ¯^Ztù‚Z© gš’i cÖwµqv| Ab¨w`‡K, wbtmiY D”PPv‡ci cÖfv‡e M¨vmxq `ªæZ cÖwµqv|</w:t>
      </w:r>
    </w:p>
    <w:p w:rsidR="00432E99" w:rsidRPr="0099297C" w:rsidRDefault="00432E99" w:rsidP="00432E99">
      <w:pPr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wbtmiY ïay miæ wQ`ªc‡_ A_©vr wbqwš¿Z c‡_ N‡U| wKš‘ e¨vcb miæ ev we¯Í„Z Dfq c‡_B NU‡Z cv‡i|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pacing w:val="-6"/>
          <w:w w:val="90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6"/>
          <w:w w:val="90"/>
          <w:sz w:val="32"/>
          <w:szCs w:val="32"/>
          <w:lang w:val="pt-PT" w:eastAsia="en-US"/>
        </w:rPr>
        <w:t>cÖkœ \ 12 \ nvB‡Wªv‡R‡bi Zzjbvq Kve©b WvBA·vB‡Wi e¨vcb mgq †ewk †Kb?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e¨vcb e¯‘i fi I Nb‡Z¡i Ici wbf©ikxj| e¯‘i fi †ewk n‡j e¨vcbnvi Kg A_©vr e¨vc‡bi mgq †ewk n‡e|</w:t>
      </w:r>
    </w:p>
    <w:p w:rsidR="00432E99" w:rsidRPr="0099297C" w:rsidRDefault="00432E99" w:rsidP="00432E9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nvB‡Wªv‡R‡bi (</w:t>
      </w:r>
      <w:r w:rsidRPr="0099297C">
        <w:rPr>
          <w:rFonts w:eastAsia="PMingLiU" w:cs="SabrenaTonny"/>
          <w:sz w:val="32"/>
          <w:szCs w:val="32"/>
          <w:lang w:val="pt-PT" w:eastAsia="en-US"/>
        </w:rPr>
        <w:t>H</w:t>
      </w:r>
      <w:r w:rsidRPr="0099297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) AvYweK fi </w:t>
      </w:r>
      <w:r w:rsidRPr="0099297C">
        <w:rPr>
          <w:rFonts w:eastAsia="PMingLiU" w:cs="SabrenaTonny"/>
          <w:sz w:val="32"/>
          <w:szCs w:val="32"/>
          <w:lang w:val="pt-PT" w:eastAsia="en-US"/>
        </w:rPr>
        <w:t>H</w:t>
      </w:r>
      <w:r w:rsidRPr="0099297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9297C">
        <w:rPr>
          <w:rFonts w:eastAsia="PMingLiU" w:cs="SabrenaTonny"/>
          <w:sz w:val="32"/>
          <w:szCs w:val="32"/>
          <w:lang w:val="pt-PT" w:eastAsia="en-US"/>
        </w:rPr>
        <w:t xml:space="preserve"> = 1 </w:t>
      </w:r>
      <w:r w:rsidRPr="0099297C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9297C">
        <w:rPr>
          <w:rFonts w:eastAsia="PMingLiU" w:cs="SabrenaTonny"/>
          <w:sz w:val="32"/>
          <w:szCs w:val="32"/>
          <w:lang w:val="pt-PT" w:eastAsia="en-US"/>
        </w:rPr>
        <w:t xml:space="preserve"> 2 = 2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| Kve©b WvBA·vB‡Wi (</w:t>
      </w:r>
      <w:r w:rsidRPr="0099297C">
        <w:rPr>
          <w:rFonts w:eastAsia="PMingLiU" w:cs="SabrenaTonny"/>
          <w:sz w:val="32"/>
          <w:szCs w:val="32"/>
          <w:lang w:val="pt-PT" w:eastAsia="en-US"/>
        </w:rPr>
        <w:t>CO</w:t>
      </w:r>
      <w:r w:rsidRPr="0099297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) AvYweK fi = </w:t>
      </w:r>
      <w:r w:rsidRPr="0099297C">
        <w:rPr>
          <w:rFonts w:eastAsia="PMingLiU" w:cs="SabrenaTonny"/>
          <w:sz w:val="32"/>
          <w:szCs w:val="32"/>
          <w:lang w:val="pt-PT" w:eastAsia="en-US"/>
        </w:rPr>
        <w:t xml:space="preserve">12 + 16 </w:t>
      </w:r>
      <w:r w:rsidRPr="0099297C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9297C">
        <w:rPr>
          <w:rFonts w:eastAsia="PMingLiU" w:cs="SabrenaTonny"/>
          <w:sz w:val="32"/>
          <w:szCs w:val="32"/>
          <w:lang w:val="pt-PT" w:eastAsia="en-US"/>
        </w:rPr>
        <w:t xml:space="preserve"> 2 = 44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>| myZivs nvB‡Wªv‡R‡bi Zzjbvq Kve©b WvB A·vB‡Wi fi †ewk nIqvq Gi e¨vcb nvi Kg A_©vr e¨vcb mgq †ewk jvM‡e|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13 \ ZvcgvÎv evov‡j e¨vc‡bi nvi ev‡o †Kb?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AvšÍtAvYweK AvKl©Y e‡ji Kvi‡Y ZvcgvÎv evov‡j e¨vc‡bi nvi ev‡o|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GKK mg‡q †Kv‡bv gva¨‡g KwVb, Zij ev M¨vmxq e¯‘ hZUzKz RvqMvRy‡o ¯^Ztù‚Z©fv‡e Qwo‡q c‡o Zv‡K IB e¯‘i e¨vcb nvi e‡j| †Kv‡bv e¯‘i e¨vc‡bi nvi Zvi fi I AvšÍtAvYweK AvKl©Y e‡ji Ici wbf©ikxj| AvšÍtAvYweK AvKl©Y ej Kg n‡j e¨vc‡bi nvi †ewk nq, Avi 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AvšÍtAvYweK AvKl©Y ej †ewk n‡j e¨vc‡bi nvi Kg nq| ZvcgvÎv evov‡j e¯‘i AvšÍtKYv AvKl©Y ej K‡g hvq e‡j e¨vc‡bi nvi ev‡o|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14 \ wbtmiY I e¨vc‡bi †ÿ‡Î Pv‡ci cÖfve Kxiƒc?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wbtmi‡Yi †ÿ‡Î Pv‡ci cÖfve †ewk| evwn¨K D”P Pv‡ci cÖfv‡e cv‡Îi miæ wQ`ª c_ w`‡q M¨vm m‡Rv‡i †ei nq| G‡K wbtmiY e‡j| evwn¨K Pvc QvovI wQ`ª c_ w`‡q M¨vm †ei n‡Z </w:t>
      </w:r>
      <w:r w:rsidRPr="0099297C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cv‡i| ZLb Zv‡K e¨vcb ejv nq| GRb¨ e¨vc‡bi †ÿ‡Î evwn¨K Pv‡ci</w:t>
      </w:r>
      <w:r w:rsidRPr="0099297C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cÖ‡qvRb †bB| ZvB ejv hvq, wbtmi‡Yi †ÿ‡Î Pv‡ci cÖfve †ewk|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15 \ M¨v‡mi e¨vc‡bi nvi Kx Kx wel‡qi Dci wbf©i K‡i?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M¨v‡mi e¨vc‡bi nvi cÖavbZ M¨v‡mi Nb‡Z¡i Dci wbf©ikxj| GQvov ZvcgvÎv I Pv‡ci DciI wbf©ikxj| M¨v‡mi NbZ¡ †ewk n‡j e¨vc‡bi nvi Kg n‡e Ges NbZ¡ Kg n‡j e¨vcb †ewk n‡e| A_©vr †h M¨vm hZ fvix n‡e Zvi e¨vcb ev wbtmiY nvi ZZ Kg n‡e| †hgb : </w:t>
      </w:r>
      <w:r w:rsidRPr="0099297C">
        <w:rPr>
          <w:rFonts w:eastAsia="PMingLiU" w:cs="SabrenaTonny"/>
          <w:spacing w:val="-2"/>
          <w:sz w:val="32"/>
          <w:szCs w:val="32"/>
          <w:lang w:val="pt-PT" w:eastAsia="en-US"/>
        </w:rPr>
        <w:t>He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(wnwjqvg) I </w:t>
      </w:r>
      <w:r w:rsidRPr="0099297C">
        <w:rPr>
          <w:rFonts w:eastAsia="PMingLiU" w:cs="SabrenaTonny"/>
          <w:bCs/>
          <w:spacing w:val="-2"/>
          <w:sz w:val="32"/>
          <w:szCs w:val="32"/>
          <w:lang w:val="pt-PT" w:eastAsia="en-US"/>
        </w:rPr>
        <w:t>H</w:t>
      </w:r>
      <w:r w:rsidRPr="0099297C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2</w:t>
      </w:r>
      <w:r w:rsidRPr="0099297C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(nvB‡Wªv‡Rb) M¨v‡mi g‡a¨ </w:t>
      </w:r>
      <w:r w:rsidRPr="0099297C">
        <w:rPr>
          <w:rFonts w:eastAsia="PMingLiU" w:cs="SabrenaTonny"/>
          <w:spacing w:val="-2"/>
          <w:sz w:val="32"/>
          <w:szCs w:val="32"/>
          <w:lang w:val="pt-PT" w:eastAsia="en-US"/>
        </w:rPr>
        <w:t>He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Gi e¨vc‡bi nvi †ewk, †Kbbv-</w:t>
      </w:r>
      <w:r w:rsidRPr="0099297C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He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Gi NbZ¡ </w:t>
      </w:r>
      <w:r w:rsidRPr="0099297C">
        <w:rPr>
          <w:sz w:val="32"/>
          <w:szCs w:val="32"/>
          <w:lang w:val="pt-PT" w:eastAsia="en-US"/>
        </w:rPr>
        <w:t>H</w:t>
      </w:r>
      <w:r w:rsidRPr="0099297C">
        <w:rPr>
          <w:sz w:val="32"/>
          <w:szCs w:val="32"/>
          <w:vertAlign w:val="subscript"/>
          <w:lang w:val="pt-PT" w:eastAsia="en-US"/>
        </w:rPr>
        <w:t>2</w:t>
      </w:r>
      <w:r w:rsidRPr="0099297C">
        <w:rPr>
          <w:sz w:val="32"/>
          <w:szCs w:val="32"/>
          <w:vertAlign w:val="subscript"/>
          <w:lang w:val="pt-PT" w:eastAsia="en-US"/>
        </w:rPr>
        <w:sym w:font="Symbol" w:char="F02D"/>
      </w:r>
      <w:r w:rsidRPr="0099297C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</w:t>
      </w:r>
      <w:r w:rsidRPr="0099297C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Nb‡Z¡i †P‡q Kg|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16 \ Kv‡c dzUv‡bv cvwbi †ÿ‡Î Zv‡ci cÖfv‡e †fŠZ Ae¯’vi Kxiƒc cwieZ©b nq?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m`¨ dzUv‡bv GK Kvc Mig cvwb‡K †Uwej ivL‡j Rjxq ev‡®úi KYv evZv‡m Qwo‡q co‡Z †`Lv hvq|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GB Ae¯’vq hw` AviI Zvc cÖ‡qvM Kiv nq Z‡e GKmgq KvcwU Lvwj n‡q hvq, wKš‘, ¯^vfvweK Ae¯’vq †i‡L w`‡j Zv ax‡i ax‡i VvÊv n‡q hvq, Avi Rjxqev®ú‡K †ei n‡Z †`Lv hvq bv|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17 \ wnwjqvg M¨vmfwZ© †ejyb †_‡K wQ`ªc‡_ Kxfv‡e M¨vm wbtmvwiZ nq?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9297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wnwjqvg M¨vmfwZ© †ejy‡b wQ`ª _vK‡j wnwjqvg M¨v‡mi AYymg~n wQ`ªc‡_ †ewi‡q c‡i|</w:t>
      </w:r>
    </w:p>
    <w:p w:rsidR="00432E99" w:rsidRPr="0099297C" w:rsidRDefault="00432E99" w:rsidP="00432E99">
      <w:pPr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9297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G‡ÿ‡Î, hw` Pvc KvR K‡i Z‡e M¨vmxq e¯‘i ¯^Ztù‚Z© I mgfv‡e cwie¨vß nIqvi K_v bq| wnwjqvg M¨v‡mi Pvc †ejy‡bi †fZ‡i Ges evB‡i mgvb _v‡Kbv| †ejy‡bi †fZ‡i Pvc †ewk _v‡K| Gfv‡e, wnwjqvg M¨vmfwZ© †ejy‡bi miæ wQ`ªc‡_ AYymg~n D”PPvc †_‡K wbgœPvc AÂ‡j wbtmiY cÖwµqvq †ewi‡q Av‡m|</w:t>
      </w:r>
    </w:p>
    <w:p w:rsidR="00432E99" w:rsidRPr="00432E99" w:rsidRDefault="00432E99" w:rsidP="00432E99">
      <w:pPr>
        <w:rPr>
          <w:sz w:val="32"/>
          <w:szCs w:val="32"/>
        </w:rPr>
      </w:pPr>
    </w:p>
    <w:sectPr w:rsidR="00432E99" w:rsidRPr="00432E99" w:rsidSect="00432E99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SabrenaTonnyMJ"/>
    <w:panose1 w:val="00000000000000000000"/>
    <w:charset w:val="4D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ABB7E7E"/>
    <w:multiLevelType w:val="hybridMultilevel"/>
    <w:tmpl w:val="EF146636"/>
    <w:lvl w:ilvl="0" w:tplc="A998DB8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99"/>
    <w:rsid w:val="001256FF"/>
    <w:rsid w:val="00432E99"/>
    <w:rsid w:val="00645252"/>
    <w:rsid w:val="006D3D74"/>
    <w:rsid w:val="00775F02"/>
    <w:rsid w:val="0083569A"/>
    <w:rsid w:val="00A9204E"/>
    <w:rsid w:val="00AA161B"/>
    <w:rsid w:val="00E3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644F"/>
  <w15:chartTrackingRefBased/>
  <w15:docId w15:val="{FAE588A5-455B-46A4-94B3-7DE90ED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kibu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</TotalTime>
  <Pages>11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2</cp:revision>
  <dcterms:created xsi:type="dcterms:W3CDTF">2021-09-23T01:31:00Z</dcterms:created>
  <dcterms:modified xsi:type="dcterms:W3CDTF">2021-09-23T04:04:00Z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