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98" w:rsidRPr="00475438" w:rsidRDefault="00067A98" w:rsidP="00067A98">
      <w:pPr>
        <w:jc w:val="center"/>
        <w:rPr>
          <w:rFonts w:ascii="KongshoMJ" w:hAnsi="KongshoMJ" w:cs="SabrenaTonnyMJ"/>
          <w:b/>
          <w:bCs/>
          <w:highlight w:val="green"/>
        </w:rPr>
      </w:pPr>
      <w:r w:rsidRPr="00475438">
        <w:rPr>
          <w:rFonts w:ascii="KongshoMJ" w:hAnsi="KongshoMJ" w:cs="SabrenaTonnyMJ"/>
          <w:b/>
          <w:bCs/>
          <w:highlight w:val="green"/>
        </w:rPr>
        <w:t>PZz_© Aa¨vq</w:t>
      </w:r>
    </w:p>
    <w:p w:rsidR="00067A98" w:rsidRPr="00475438" w:rsidRDefault="00067A98" w:rsidP="00067A98">
      <w:pPr>
        <w:jc w:val="center"/>
        <w:rPr>
          <w:rFonts w:ascii="KongshoMJ" w:hAnsi="KongshoMJ" w:cs="SabrenaTonnyMJ"/>
          <w:b/>
          <w:bCs/>
          <w:highlight w:val="green"/>
        </w:rPr>
      </w:pPr>
      <w:r w:rsidRPr="00475438">
        <w:rPr>
          <w:rFonts w:ascii="KongshoMJ" w:hAnsi="KongshoMJ" w:cs="SabrenaTonnyMJ"/>
          <w:b/>
          <w:bCs/>
          <w:highlight w:val="green"/>
        </w:rPr>
        <w:t>ch©vq mviwY</w:t>
      </w:r>
    </w:p>
    <w:p w:rsidR="00067A98" w:rsidRPr="00475438" w:rsidRDefault="00067A98" w:rsidP="00067A98">
      <w:pPr>
        <w:jc w:val="center"/>
        <w:rPr>
          <w:rFonts w:ascii="Univers Condensed" w:hAnsi="Univers Condensed" w:cs="SabrenaTonnyMJ"/>
          <w:w w:val="120"/>
        </w:rPr>
      </w:pPr>
      <w:r w:rsidRPr="00475438">
        <w:rPr>
          <w:rFonts w:ascii="Univers Condensed" w:hAnsi="Univers Condensed" w:cs="SabrenaTonnyMJ"/>
          <w:w w:val="120"/>
          <w:highlight w:val="green"/>
        </w:rPr>
        <w:t>Periodic Table</w:t>
      </w:r>
    </w:p>
    <w:p w:rsidR="000A0841" w:rsidRPr="00475438" w:rsidRDefault="000A0841" w:rsidP="00067A98">
      <w:pPr>
        <w:jc w:val="center"/>
        <w:rPr>
          <w:rFonts w:ascii="Univers Condensed" w:hAnsi="Univers Condensed" w:cs="SabrenaTonnyMJ"/>
          <w:w w:val="120"/>
        </w:rPr>
      </w:pPr>
    </w:p>
    <w:p w:rsidR="000A0841" w:rsidRPr="00475438" w:rsidRDefault="000A0841" w:rsidP="00067A98">
      <w:pPr>
        <w:jc w:val="center"/>
        <w:rPr>
          <w:rFonts w:ascii="Univers Condensed" w:hAnsi="Univers Condensed" w:cs="SabrenaTonnyMJ"/>
          <w:w w:val="120"/>
        </w:rPr>
      </w:pPr>
      <w:r w:rsidRPr="00475438">
        <w:rPr>
          <w:rFonts w:ascii="Univers Condensed" w:hAnsi="Univers Condensed" w:cs="SabrenaTonnyMJ"/>
          <w:w w:val="120"/>
          <w:highlight w:val="cyan"/>
        </w:rPr>
        <w:t>LECTURE SHEET</w:t>
      </w:r>
    </w:p>
    <w:p w:rsidR="000A0841" w:rsidRPr="00475438" w:rsidRDefault="000A0841" w:rsidP="00067A98">
      <w:pPr>
        <w:jc w:val="center"/>
        <w:rPr>
          <w:rFonts w:ascii="Univers Condensed" w:hAnsi="Univers Condensed" w:cs="SabrenaTonnyMJ"/>
          <w:w w:val="120"/>
        </w:rPr>
      </w:pPr>
    </w:p>
    <w:p w:rsidR="00067A98" w:rsidRPr="00475438" w:rsidRDefault="00067A98" w:rsidP="00067A98">
      <w:pPr>
        <w:jc w:val="both"/>
        <w:rPr>
          <w:rFonts w:ascii="SutonnyMJ" w:hAnsi="SutonnyMJ" w:cs="KongshoMJ"/>
          <w:bCs/>
          <w:lang w:val="pt-PT"/>
        </w:rPr>
      </w:pPr>
      <w:r w:rsidRPr="00475438">
        <w:rPr>
          <w:rFonts w:ascii="SutonnyMJ" w:hAnsi="SutonnyMJ" w:cs="KongshoMJ"/>
          <w:b/>
          <w:bCs/>
          <w:lang w:val="pt-PT"/>
        </w:rPr>
        <w:t>w</w:t>
      </w:r>
      <w:r w:rsidRPr="00475438">
        <w:rPr>
          <w:rFonts w:ascii="SutonnyMJ" w:hAnsi="SutonnyMJ" w:cs="KongshoMJ"/>
          <w:b/>
          <w:bCs/>
          <w:highlight w:val="yellow"/>
          <w:lang w:val="pt-PT"/>
        </w:rPr>
        <w:t>`wgwÎ Bfv‡bvwfP †g‡Ûwjd</w:t>
      </w:r>
      <w:r w:rsidRPr="00475438">
        <w:rPr>
          <w:rFonts w:ascii="SutonnyMJ" w:hAnsi="SutonnyMJ" w:cs="KongshoMJ"/>
          <w:b/>
          <w:bCs/>
          <w:lang w:val="pt-PT"/>
        </w:rPr>
        <w:t xml:space="preserve"> </w:t>
      </w:r>
      <w:r w:rsidRPr="00475438">
        <w:rPr>
          <w:rFonts w:ascii="SutonnyMJ" w:hAnsi="SutonnyMJ" w:cs="KongshoMJ"/>
          <w:bCs/>
          <w:lang w:val="pt-PT"/>
        </w:rPr>
        <w:t>(1834 Ñ 1907) 1869 mv‡j me©cÖ_g ch©vqm~Î Dc¯’vcb K‡ib Ges †gŠjmg~n‡K †fŠZ I ivmvqwbK a‡g©i wfwË‡Z mw¾Z K‡i ch©vq mviwY cÖYqb K‡ib|</w:t>
      </w:r>
    </w:p>
    <w:p w:rsidR="00067A98" w:rsidRPr="00475438" w:rsidRDefault="00067A98" w:rsidP="00067A98">
      <w:pPr>
        <w:jc w:val="both"/>
        <w:rPr>
          <w:rFonts w:ascii="SutonnyMJ" w:hAnsi="SutonnyMJ" w:cs="KongshoMJ"/>
          <w:bCs/>
          <w:spacing w:val="-2"/>
          <w:lang w:val="pt-PT"/>
        </w:rPr>
      </w:pPr>
      <w:r w:rsidRPr="00475438">
        <w:rPr>
          <w:rFonts w:ascii="SutonnyMJ" w:hAnsi="SutonnyMJ" w:cs="KongshoMJ"/>
          <w:bCs/>
          <w:spacing w:val="-2"/>
          <w:lang w:val="pt-PT"/>
        </w:rPr>
        <w:t>Zvi G hyMvšÍKvix Avwe®‹v‡ii d‡j †gŠjmg~‡ni imvqb cvV A‡bK mnR nq|</w:t>
      </w:r>
    </w:p>
    <w:p w:rsidR="00067A98" w:rsidRPr="00475438" w:rsidRDefault="00067A98" w:rsidP="00067A98">
      <w:pPr>
        <w:jc w:val="both"/>
        <w:rPr>
          <w:rFonts w:ascii="SutonnyMJ" w:hAnsi="SutonnyMJ" w:cs="KongshoMJ"/>
          <w:bCs/>
          <w:spacing w:val="-2"/>
          <w:lang w:val="pt-PT"/>
        </w:rPr>
      </w:pPr>
    </w:p>
    <w:p w:rsidR="00067A98" w:rsidRPr="00475438" w:rsidRDefault="00067A98" w:rsidP="00067A9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75438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75438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MJ"/>
          <w:iCs/>
          <w:lang w:val="pt-PT" w:eastAsia="en-US"/>
        </w:rPr>
        <w:t>j¨vfqwm‡q me©cÖ_g</w:t>
      </w:r>
      <w:r w:rsidRPr="00475438">
        <w:rPr>
          <w:rFonts w:ascii="SabrenaTonnyMJ" w:eastAsia="PMingLiU" w:hAnsi="SabrenaTonnyMJ" w:cs="SabrenaTonnyMJ"/>
          <w:b/>
          <w:bCs/>
          <w:iCs/>
          <w:lang w:val="pt-PT" w:eastAsia="en-US"/>
        </w:rPr>
        <w:t xml:space="preserve"> </w:t>
      </w:r>
      <w:r w:rsidRPr="00475438">
        <w:rPr>
          <w:rFonts w:eastAsia="PMingLiU" w:cs="SabrenaTonnyMJ"/>
          <w:bCs/>
          <w:iCs/>
          <w:lang w:val="pt-PT" w:eastAsia="en-US"/>
        </w:rPr>
        <w:t>1789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mv‡j †fŠZ Ae¯’vi Dci wfwË K‡i †gŠjmg~n‡K wZb †kªwY‡Z wef³ K‡ib|</w:t>
      </w:r>
    </w:p>
    <w:p w:rsidR="00067A98" w:rsidRPr="00475438" w:rsidRDefault="00067A98" w:rsidP="00067A98">
      <w:pPr>
        <w:jc w:val="both"/>
        <w:rPr>
          <w:rFonts w:ascii="SutonnyMJ" w:hAnsi="SutonnyMJ" w:cs="KongshoMJ"/>
          <w:bCs/>
          <w:spacing w:val="-2"/>
          <w:lang w:val="pt-PT"/>
        </w:rPr>
      </w:pP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eastAsia="PMingLiU" w:cs="SabrenaTonny"/>
          <w:iCs/>
          <w:lang w:val="pt-PT" w:eastAsia="en-US"/>
        </w:rPr>
        <w:t>1864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mv‡j Bs‡iR weÁvbx Rb wbDj¨vÛ †gŠjmg~n‡K Zv‡`i fi Abyhvqx mvwR‡q cÖwZ Aóg †gŠjmg~‡n †fŠZ I ivmvqwbK a‡g© wgj †`L‡Z cvb|</w:t>
      </w:r>
    </w:p>
    <w:p w:rsidR="00067A98" w:rsidRPr="00475438" w:rsidRDefault="00067A98" w:rsidP="00067A98">
      <w:pPr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75438">
        <w:rPr>
          <w:rFonts w:eastAsia="PMingLiU" w:cs="SabrenaTonny"/>
          <w:iCs/>
          <w:lang w:val="pt-PT" w:eastAsia="en-US"/>
        </w:rPr>
        <w:t>1869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mv‡j iæk weÁvbx g¨v‡Ûwjd Ges Rvg©vb weÁvbx jy_vi †gqi cvigvYweK f‡ii Dci wfwË K‡i †gŠjmg~‡ni GKwU ZvwjKv cÖKvk K‡</w:t>
      </w:r>
      <w:r w:rsidR="000A0841" w:rsidRPr="00475438">
        <w:rPr>
          <w:rFonts w:ascii="SabrenaTonnyMJ" w:eastAsia="PMingLiU" w:hAnsi="SabrenaTonnyMJ" w:cs="SabrenaTonny"/>
          <w:iCs/>
          <w:lang w:val="pt-PT" w:eastAsia="en-US"/>
        </w:rPr>
        <w:t xml:space="preserve">ib hv imvq‡b ch©vq mviwY bv‡g 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eastAsia="PMingLiU" w:cs="SabrenaTonny"/>
          <w:iCs/>
          <w:lang w:val="pt-PT" w:eastAsia="en-US"/>
        </w:rPr>
        <w:t xml:space="preserve">2012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mvj ch©šÍ </w:t>
      </w:r>
      <w:r w:rsidRPr="00475438">
        <w:rPr>
          <w:rFonts w:eastAsia="PMingLiU" w:cs="SabrenaTonny"/>
          <w:iCs/>
          <w:lang w:val="pt-PT" w:eastAsia="en-US"/>
        </w:rPr>
        <w:t>118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wU †gŠj kbv³ n‡q‡Q| G‡`i g‡a¨ </w:t>
      </w:r>
      <w:r w:rsidRPr="00475438">
        <w:rPr>
          <w:rFonts w:eastAsia="PMingLiU" w:cs="SabrenaTonny"/>
          <w:iCs/>
          <w:lang w:val="pt-PT" w:eastAsia="en-US"/>
        </w:rPr>
        <w:t>IUPAC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</w:t>
      </w:r>
      <w:r w:rsidRPr="00475438">
        <w:rPr>
          <w:rFonts w:eastAsia="PMingLiU" w:cs="SabrenaTonny"/>
          <w:iCs/>
          <w:lang w:val="pt-PT" w:eastAsia="en-US"/>
        </w:rPr>
        <w:t xml:space="preserve">114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wU‡K ¯^xK…wZ w`‡q‡Q|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eastAsia="PMingLiU" w:cs="SabrenaTonny"/>
          <w:iCs/>
          <w:lang w:val="pt-PT" w:eastAsia="en-US"/>
        </w:rPr>
        <w:t xml:space="preserve">114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wU †gŠ‡ji g‡a¨</w:t>
      </w:r>
      <w:r w:rsidRPr="00475438">
        <w:rPr>
          <w:rFonts w:eastAsia="PMingLiU" w:cs="SabrenaTonny"/>
          <w:iCs/>
          <w:lang w:val="pt-PT" w:eastAsia="en-US"/>
        </w:rPr>
        <w:t xml:space="preserve"> 112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wUi bvgKiY Kiv n‡q‡Q, </w:t>
      </w:r>
      <w:r w:rsidRPr="00475438">
        <w:rPr>
          <w:rFonts w:eastAsia="PMingLiU" w:cs="SabrenaTonny"/>
          <w:iCs/>
          <w:lang w:val="pt-PT" w:eastAsia="en-US"/>
        </w:rPr>
        <w:t xml:space="preserve">98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wU †gŠj cÖK…wZ‡Z cvIqv hvq, evwK¸‡jv cixÿvMv‡i ˆZwi Kiv m¤¢e|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cÖK…wZ‡Z cÖvß </w:t>
      </w:r>
      <w:r w:rsidRPr="00475438">
        <w:rPr>
          <w:rFonts w:eastAsia="PMingLiU" w:cs="SabrenaTonny"/>
          <w:iCs/>
          <w:lang w:val="pt-PT" w:eastAsia="en-US"/>
        </w:rPr>
        <w:t xml:space="preserve">98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wU †gŠ‡ji g‡a¨ </w:t>
      </w:r>
      <w:r w:rsidRPr="00475438">
        <w:rPr>
          <w:rFonts w:eastAsia="PMingLiU" w:cs="SabrenaTonny"/>
          <w:iCs/>
          <w:lang w:val="pt-PT" w:eastAsia="en-US"/>
        </w:rPr>
        <w:t xml:space="preserve">84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wU †gŠj‡K cÖv_wgK †gŠj ejv nq Ges evwK </w:t>
      </w:r>
      <w:r w:rsidRPr="00475438">
        <w:rPr>
          <w:rFonts w:eastAsia="PMingLiU" w:cs="SabrenaTonny"/>
          <w:iCs/>
          <w:lang w:val="pt-PT" w:eastAsia="en-US"/>
        </w:rPr>
        <w:t xml:space="preserve">14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wU †gŠj †ZRw¯ŒqZvi gva¨‡g Drcbœ nq|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35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j¨vfqwm‡q </w:t>
      </w:r>
      <w:r w:rsidRPr="00475438">
        <w:rPr>
          <w:rFonts w:eastAsia="PMingLiU" w:cs="SabrenaTonny"/>
          <w:iCs/>
          <w:lang w:val="pt-PT" w:eastAsia="en-US"/>
        </w:rPr>
        <w:t xml:space="preserve">33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wU †gŠ‡ji QK ˆZwi K‡iwQ‡jb Avi g¨v‡Ûwjd </w:t>
      </w:r>
      <w:r w:rsidRPr="00475438">
        <w:rPr>
          <w:rFonts w:eastAsia="PMingLiU" w:cs="SabrenaTonny"/>
          <w:iCs/>
          <w:lang w:val="pt-PT" w:eastAsia="en-US"/>
        </w:rPr>
        <w:t xml:space="preserve">67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wU †gŠj wb‡q ch©vq mviwY cÖeZ©b K‡ib|</w:t>
      </w:r>
    </w:p>
    <w:p w:rsidR="00067A98" w:rsidRPr="00475438" w:rsidRDefault="00067A98" w:rsidP="00067A98">
      <w:pPr>
        <w:jc w:val="both"/>
        <w:rPr>
          <w:rFonts w:ascii="SutonnyMJ" w:hAnsi="SutonnyMJ" w:cs="KongshoMJ"/>
          <w:bCs/>
          <w:spacing w:val="-2"/>
          <w:lang w:val="pt-PT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ch©vq mviwYi †gŠjmg~‡ni †ewki fvMB Aóv`k kZvãx‡Z Avwe®‹…Z n‡qwQj|</w:t>
      </w:r>
      <w:r w:rsidRPr="00475438">
        <w:rPr>
          <w:rFonts w:ascii="SutonnyMJ" w:hAnsi="SutonnyMJ" w:cs="KongshoMJ"/>
          <w:bCs/>
          <w:spacing w:val="-2"/>
          <w:lang w:val="pt-PT"/>
        </w:rPr>
        <w:br/>
      </w:r>
    </w:p>
    <w:p w:rsidR="00067A98" w:rsidRPr="00475438" w:rsidRDefault="00067A98" w:rsidP="00067A9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75438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75438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ch©vq mviwY n‡jv †gŠjmg~‡ni †fŠZ I ivmvqwbK ag© mwbœ‡ek‡bi GKwU QK|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ch©vq mviwY‡Z 7wU ch©vq ev Avbyf‚wgK mvwi I </w:t>
      </w:r>
      <w:r w:rsidRPr="00475438">
        <w:rPr>
          <w:rFonts w:eastAsia="PMingLiU" w:cs="SabrenaTonny"/>
          <w:iCs/>
          <w:lang w:val="pt-PT" w:eastAsia="en-US"/>
        </w:rPr>
        <w:t xml:space="preserve">18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wU MÖæc ev Lvov ¯Í¤¢ i‡q‡Q|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ch©vq -</w:t>
      </w:r>
      <w:r w:rsidRPr="00475438">
        <w:rPr>
          <w:rFonts w:eastAsia="PMingLiU" w:cs="SabrenaTonny"/>
          <w:iCs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G </w:t>
      </w:r>
      <w:r w:rsidRPr="00475438">
        <w:rPr>
          <w:rFonts w:eastAsia="PMingLiU" w:cs="SabrenaTonny"/>
          <w:iCs/>
          <w:lang w:val="pt-PT" w:eastAsia="en-US"/>
        </w:rPr>
        <w:t xml:space="preserve">2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wU †gŠj, ch©vq -</w:t>
      </w:r>
      <w:r w:rsidRPr="00475438">
        <w:rPr>
          <w:rFonts w:eastAsia="PMingLiU" w:cs="SabrenaTonny"/>
          <w:iCs/>
          <w:lang w:val="pt-PT" w:eastAsia="en-US"/>
        </w:rPr>
        <w:t xml:space="preserve">2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I ch©vq </w:t>
      </w:r>
      <w:r w:rsidRPr="00475438">
        <w:rPr>
          <w:rFonts w:eastAsia="PMingLiU" w:cs="SabrenaTonny"/>
          <w:iCs/>
          <w:lang w:val="pt-PT" w:eastAsia="en-US"/>
        </w:rPr>
        <w:t>-3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G </w:t>
      </w:r>
      <w:r w:rsidRPr="00475438">
        <w:rPr>
          <w:rFonts w:eastAsia="PMingLiU" w:cs="SabrenaTonny"/>
          <w:iCs/>
          <w:lang w:val="pt-PT" w:eastAsia="en-US"/>
        </w:rPr>
        <w:t xml:space="preserve">8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wU K‡i †gŠj, ch©vq </w:t>
      </w:r>
      <w:r w:rsidRPr="00475438">
        <w:rPr>
          <w:rFonts w:eastAsia="PMingLiU" w:cs="SabrenaTonny"/>
          <w:iCs/>
          <w:lang w:val="pt-PT" w:eastAsia="en-US"/>
        </w:rPr>
        <w:t>-4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I ch©vq </w:t>
      </w:r>
      <w:r w:rsidRPr="00475438">
        <w:rPr>
          <w:rFonts w:eastAsia="PMingLiU" w:cs="SabrenaTonny"/>
          <w:iCs/>
          <w:lang w:val="pt-PT" w:eastAsia="en-US"/>
        </w:rPr>
        <w:t xml:space="preserve">-5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G </w:t>
      </w:r>
      <w:r w:rsidRPr="00475438">
        <w:rPr>
          <w:rFonts w:eastAsia="PMingLiU" w:cs="SabrenaTonny"/>
          <w:iCs/>
          <w:lang w:val="pt-PT" w:eastAsia="en-US"/>
        </w:rPr>
        <w:t xml:space="preserve">18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wU K‡i †gŠj, ch©vq-</w:t>
      </w:r>
      <w:r w:rsidRPr="00475438">
        <w:rPr>
          <w:rFonts w:eastAsia="PMingLiU" w:cs="SabrenaTonny"/>
          <w:iCs/>
          <w:lang w:val="pt-PT" w:eastAsia="en-US"/>
        </w:rPr>
        <w:t xml:space="preserve">6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I ch©vq </w:t>
      </w:r>
      <w:r w:rsidRPr="00475438">
        <w:rPr>
          <w:rFonts w:eastAsia="PMingLiU" w:cs="SabrenaTonny"/>
          <w:iCs/>
          <w:lang w:val="pt-PT" w:eastAsia="en-US"/>
        </w:rPr>
        <w:t>-7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G </w:t>
      </w:r>
      <w:r w:rsidRPr="00475438">
        <w:rPr>
          <w:rFonts w:eastAsia="PMingLiU" w:cs="SabrenaTonny"/>
          <w:iCs/>
          <w:lang w:val="pt-PT" w:eastAsia="en-US"/>
        </w:rPr>
        <w:t xml:space="preserve">32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wU K‡i †gŠj mwbœ‡ewkZ n‡q‡Q|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ch©vq-</w:t>
      </w:r>
      <w:r w:rsidRPr="00475438">
        <w:rPr>
          <w:rFonts w:eastAsia="PMingLiU" w:cs="SabrenaTonny"/>
          <w:iCs/>
          <w:lang w:val="pt-PT" w:eastAsia="en-US"/>
        </w:rPr>
        <w:t>4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†_‡K ch©vq </w:t>
      </w:r>
      <w:r w:rsidRPr="00475438">
        <w:rPr>
          <w:rFonts w:eastAsia="PMingLiU" w:cs="SabrenaTonny"/>
          <w:iCs/>
          <w:lang w:val="pt-PT" w:eastAsia="en-US"/>
        </w:rPr>
        <w:t>7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ch©šÍ me¸‡jv ch©v‡qi cÖwZwU MÖæcB †gŠj Øviv c~Y©|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w w:val="97"/>
          <w:lang w:val="pt-PT" w:eastAsia="en-US"/>
        </w:rPr>
        <w:t xml:space="preserve">ch©vq </w:t>
      </w:r>
      <w:r w:rsidRPr="00475438">
        <w:rPr>
          <w:rFonts w:eastAsia="PMingLiU" w:cs="SabrenaTonny"/>
          <w:iCs/>
          <w:w w:val="97"/>
          <w:lang w:val="pt-PT" w:eastAsia="en-US"/>
        </w:rPr>
        <w:t>-6</w:t>
      </w:r>
      <w:r w:rsidRPr="00475438">
        <w:rPr>
          <w:rFonts w:ascii="SabrenaTonnyMJ" w:eastAsia="PMingLiU" w:hAnsi="SabrenaTonnyMJ" w:cs="SabrenaTonny"/>
          <w:iCs/>
          <w:w w:val="97"/>
          <w:lang w:val="pt-PT" w:eastAsia="en-US"/>
        </w:rPr>
        <w:t xml:space="preserve"> I ch©vq </w:t>
      </w:r>
      <w:r w:rsidRPr="00475438">
        <w:rPr>
          <w:rFonts w:eastAsia="PMingLiU" w:cs="SabrenaTonny"/>
          <w:iCs/>
          <w:w w:val="97"/>
          <w:lang w:val="pt-PT" w:eastAsia="en-US"/>
        </w:rPr>
        <w:t>-7</w:t>
      </w:r>
      <w:r w:rsidRPr="00475438">
        <w:rPr>
          <w:rFonts w:ascii="SabrenaTonnyMJ" w:eastAsia="PMingLiU" w:hAnsi="SabrenaTonnyMJ" w:cs="SabrenaTonny"/>
          <w:iCs/>
          <w:w w:val="97"/>
          <w:lang w:val="pt-PT" w:eastAsia="en-US"/>
        </w:rPr>
        <w:t xml:space="preserve"> Gi MÖæc </w:t>
      </w:r>
      <w:r w:rsidRPr="00475438">
        <w:rPr>
          <w:rFonts w:eastAsia="PMingLiU" w:cs="SabrenaTonny"/>
          <w:iCs/>
          <w:w w:val="97"/>
          <w:lang w:val="pt-PT" w:eastAsia="en-US"/>
        </w:rPr>
        <w:t>-3</w:t>
      </w:r>
      <w:r w:rsidRPr="00475438">
        <w:rPr>
          <w:rFonts w:ascii="SabrenaTonnyMJ" w:eastAsia="PMingLiU" w:hAnsi="SabrenaTonnyMJ" w:cs="SabrenaTonny"/>
          <w:iCs/>
          <w:w w:val="97"/>
          <w:lang w:val="pt-PT" w:eastAsia="en-US"/>
        </w:rPr>
        <w:t xml:space="preserve"> †Z </w:t>
      </w:r>
      <w:r w:rsidRPr="00475438">
        <w:rPr>
          <w:rFonts w:eastAsia="PMingLiU" w:cs="SabrenaTonny"/>
          <w:iCs/>
          <w:w w:val="97"/>
          <w:lang w:val="pt-PT" w:eastAsia="en-US"/>
        </w:rPr>
        <w:t xml:space="preserve">15 </w:t>
      </w:r>
      <w:r w:rsidRPr="00475438">
        <w:rPr>
          <w:rFonts w:ascii="SabrenaTonnyMJ" w:eastAsia="PMingLiU" w:hAnsi="SabrenaTonnyMJ" w:cs="SabrenaTonny"/>
          <w:iCs/>
          <w:w w:val="97"/>
          <w:lang w:val="pt-PT" w:eastAsia="en-US"/>
        </w:rPr>
        <w:t xml:space="preserve">wU †gŠ‡ji Ae¯’vb| evwK </w:t>
      </w:r>
      <w:r w:rsidRPr="00475438">
        <w:rPr>
          <w:rFonts w:eastAsia="PMingLiU" w:cs="SabrenaTonny"/>
          <w:iCs/>
          <w:w w:val="97"/>
          <w:lang w:val="pt-PT" w:eastAsia="en-US"/>
        </w:rPr>
        <w:t>17</w:t>
      </w:r>
      <w:r w:rsidRPr="00475438">
        <w:rPr>
          <w:rFonts w:ascii="SabrenaTonnyMJ" w:eastAsia="PMingLiU" w:hAnsi="SabrenaTonnyMJ" w:cs="SabrenaTonny"/>
          <w:iCs/>
          <w:w w:val="97"/>
          <w:lang w:val="pt-PT" w:eastAsia="en-US"/>
        </w:rPr>
        <w:t xml:space="preserve"> wU MÖæ‡c GKwU K‡i †gŠj Ae¯’vb K‡i|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hAnsi="SabrenaTonnyMJ" w:cs="SabrenaTonnyMJ"/>
          <w:iCs/>
          <w:spacing w:val="-6"/>
          <w:lang w:val="pt-PT" w:eastAsia="en-US"/>
        </w:rPr>
      </w:pPr>
      <w:r w:rsidRPr="00475438">
        <w:rPr>
          <w:rFonts w:ascii="SabrenaTonnyMJ" w:hAnsi="SabrenaTonnyMJ" w:cs="SabrenaTonny"/>
          <w:iCs/>
          <w:spacing w:val="-6"/>
          <w:lang w:val="pt-PT" w:eastAsia="en-US"/>
        </w:rPr>
        <w:t>GKB ch©v‡qi evgw`K †_‡K Wvbw`‡K †gŠjmg~‡ni ag© cwiewZ©Z nq|</w:t>
      </w:r>
    </w:p>
    <w:p w:rsidR="00067A98" w:rsidRPr="00475438" w:rsidRDefault="00067A98" w:rsidP="00067A98">
      <w:pPr>
        <w:jc w:val="both"/>
        <w:rPr>
          <w:rFonts w:ascii="SabrenaTonnyMJ" w:hAnsi="SabrenaTonnyMJ" w:cs="SabrenaTonny"/>
          <w:iCs/>
          <w:spacing w:val="-2"/>
          <w:lang w:val="pt-PT" w:eastAsia="en-US"/>
        </w:rPr>
      </w:pPr>
      <w:r w:rsidRPr="00475438">
        <w:rPr>
          <w:rFonts w:ascii="SabrenaTonnyMJ" w:hAnsi="SabrenaTonnyMJ" w:cs="SabrenaTonny"/>
          <w:iCs/>
          <w:spacing w:val="-2"/>
          <w:lang w:val="pt-PT" w:eastAsia="en-US"/>
        </w:rPr>
        <w:t>GKB MÖæ‡ci mKj †gŠ‡ji †fŠZ I ivmvqwbK ag© cÖvq GKB iKg</w:t>
      </w:r>
    </w:p>
    <w:p w:rsidR="00067A98" w:rsidRPr="00475438" w:rsidRDefault="00067A98" w:rsidP="00067A98">
      <w:pPr>
        <w:jc w:val="both"/>
        <w:rPr>
          <w:rFonts w:ascii="SabrenaTonnyMJ" w:hAnsi="SabrenaTonnyMJ" w:cs="SabrenaTonny"/>
          <w:iCs/>
          <w:spacing w:val="-2"/>
          <w:lang w:val="pt-PT" w:eastAsia="en-US"/>
        </w:rPr>
      </w:pPr>
    </w:p>
    <w:p w:rsidR="00067A98" w:rsidRPr="00475438" w:rsidRDefault="00067A98" w:rsidP="00067A9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75438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75438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cÖ_gw`‡K Avwe®‹…Z †gŠjmg~n‡K weÁvbxiv avZz I AavZz GB `yB †kªwY‡Z wef³ K‡ib|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avZzmg~‡ni g‡a¨ †mvbv I iæcv Kg mwµq avZz hv‡`i‡K AwfRvZ avZz e‡j| Avi †jvnv I `¯Ív AwaK mwµq avZz, hv‡`i‡K wbK…ó avZz e‡j|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clear" w:pos="720"/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eastAsia="PMingLiU" w:cs="SabrenaTonny"/>
          <w:iCs/>
          <w:lang w:val="pt-PT" w:eastAsia="en-US"/>
        </w:rPr>
        <w:t>1829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mv‡j Rvg©vb weÁvbx †R. WweøD. †Wv‡eivBbvi cvigvYweK f‡ii mv‡_ †gŠjmg~n‡K m¤úwK©Z K‡i Îqx m~Î cÖ`vb K‡ib|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ch©vq mviwYi `ywU †gŠ‡ji cvigvYweK f‡ii Mo Ab¨ GKwU †gŠ‡ji cvigvYweK f‡ii cÖvq mgvb Ges †gŠj wZbwUi ag© GKBiKg| GB †gŠj wZbwU‡K †Wv‡eivBbvi Îqx e‡j|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eastAsia="PMingLiU" w:cs="SabrenaTonny"/>
          <w:iCs/>
          <w:lang w:val="pt-PT" w:eastAsia="en-US"/>
        </w:rPr>
        <w:t>1864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mv‡j Bs‡iR weÁvbx Rb wbDj¨vÛ cÖ¯Íve K‡ib †h †gŠj¸‡jv‡K Zv‡`i cvigvYweK fi Abyhvqx mvRv‡j cÖwZ Aóg †gŠjmg~‡ni a‡g©i wgj †`Lv hvq hv ÔAóK ZË¡Õ bv‡g cwiwPZ|</w:t>
      </w:r>
    </w:p>
    <w:p w:rsidR="00067A98" w:rsidRPr="00475438" w:rsidRDefault="00067A98" w:rsidP="00067A98">
      <w:pPr>
        <w:jc w:val="both"/>
        <w:rPr>
          <w:rFonts w:ascii="SabrenaTonnyMJ" w:hAnsi="SabrenaTonnyMJ" w:cs="SabrenaTonny"/>
          <w:iCs/>
          <w:spacing w:val="-2"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g¨v‡Ûwj‡di ch©vq m~Î n‡jv, Òhw` †gŠjmg~n‡K cvigvYweK fi Abymv‡i mvRv‡bv nq, Z‡e Zv‡`i †fŠZ I ivmvqwbK ag©vewj ch©vqµ‡g AvewZ©Z nq|Ó g¨v‡Ûwj‡di ms‡kvwaZ ch©vq m~‡Î cvigvYweK f‡ii ¯’‡j cvigvYweK msL¨v nq|</w:t>
      </w:r>
    </w:p>
    <w:p w:rsidR="00067A98" w:rsidRPr="00475438" w:rsidRDefault="00067A98" w:rsidP="000A0841">
      <w:pPr>
        <w:tabs>
          <w:tab w:val="left" w:pos="468"/>
          <w:tab w:val="right" w:leader="hyphen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hAnsi="SabrenaTonnyMJ" w:cs="SabrenaTonny"/>
          <w:iCs/>
          <w:spacing w:val="-2"/>
          <w:lang w:val="pt-PT" w:eastAsia="en-US"/>
        </w:rPr>
        <w:lastRenderedPageBreak/>
        <w:br/>
      </w:r>
      <w:r w:rsidRPr="00475438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75438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75438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eastAsia="PMingLiU" w:cs="SabrenaTonnyMJ"/>
          <w:bCs/>
          <w:iCs/>
          <w:lang w:val="pt-PT" w:eastAsia="en-US"/>
        </w:rPr>
        <w:t>1869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mv‡j weÁvbx g¨v‡Ûwjd †gŠjmg~n‡K Gi cvigvYweK fi Abyhvqx mvwR‡q AvaywbK ch©vq mviwY cÖeZ©b K‡iwQ‡jb|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cvigvYweK fi Abyhvqx †gŠjmg~n‡K mvRv‡j AvM©b I cUvwmqv‡gi Ae¯’vb wb‡q RwUjZv m„wó nq|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eastAsia="PMingLiU" w:cs="SabrenaTonny"/>
          <w:iCs/>
          <w:lang w:val="pt-PT" w:eastAsia="en-US"/>
        </w:rPr>
        <w:t>1913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mv‡j weªwUk weÁvbx †nbwi †gvm‡j cvigvYweK msL¨vi aviYv †`b| g¨v‡Ûwjd AvaywbK ch©vq mviwY‡Z cvigvYweK msL¨vi aviYv e¨envi K‡i Gi ms‡kvwaZ iƒc  cÖKvk K‡ib|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†Kv‡bv †gŠ‡ji †cÖvUb msL¨v‡K cvigvYweK msL¨v e‡j| GKwU †gŠ‡j hw` hZwU B‡jKUªb _v‡K wVK ZZwU †cÖvUb _v‡K, Zvn‡j B‡jKUªb msL¨v‡K Zvi cvigvYweK msL¨v e‡j|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B‡jKUªb msL¨v cwieZ©‡b cigvYyi cwieZ©b nq bv wKš‘ †cÖvUb msL¨v cwieZ©‡b cigvYyi cwieZ©b nq|</w:t>
      </w:r>
    </w:p>
    <w:p w:rsidR="00067A98" w:rsidRPr="00475438" w:rsidRDefault="00067A98" w:rsidP="00067A98">
      <w:pPr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ch©vq mviwYi g~j wfwË B‡jKUªb web¨vm| KviY †Kv‡bv †gŠ‡ji B‡jKUªb web¨vmB g~jZ Zvi ivmvqwbK ag©vewj wb‡`©k K‡i</w:t>
      </w:r>
    </w:p>
    <w:p w:rsidR="00067A98" w:rsidRPr="00475438" w:rsidRDefault="00067A98" w:rsidP="00067A98">
      <w:pPr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067A98" w:rsidRPr="00475438" w:rsidRDefault="00067A98" w:rsidP="00067A9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75438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75438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ch©vq mviwY‡Z †Kv‡bv †gŠ‡ji Ae¯’vb Zvi B‡jKUªb web¨vm †_‡K Rvbv hvq|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†Kv‡bv †gŠ‡ji hZwU kw³¯Í‡i B‡jKUªb web¨¯Í _v‡K kw³¯Í‡ii †m msL¨vB n‡jv H †gŠ‡ji ch©vq msL¨v|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mvaviYfv‡e me©ewnt¯’ kw³¯Í‡i Aew¯’Z B‡jKUªb msL¨vB †Kv‡bv wbw`©ó ch©v‡q D³ †gŠ‡ji MÖæc msL¨v|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spacing w:val="-6"/>
          <w:lang w:val="pt-PT" w:eastAsia="en-US"/>
        </w:rPr>
        <w:t>B‡jKUªb Øviv me©ewnt¯’ kw³¯Í‡i c~Y© †gŠjmg~n MÖæc-</w:t>
      </w:r>
      <w:r w:rsidRPr="00475438">
        <w:rPr>
          <w:rFonts w:eastAsia="PMingLiU" w:cs="SabrenaTonny"/>
          <w:iCs/>
          <w:spacing w:val="-6"/>
          <w:lang w:val="pt-PT" w:eastAsia="en-US"/>
        </w:rPr>
        <w:t>18</w:t>
      </w:r>
      <w:r w:rsidRPr="00475438">
        <w:rPr>
          <w:rFonts w:ascii="SabrenaTonnyMJ" w:eastAsia="PMingLiU" w:hAnsi="SabrenaTonnyMJ" w:cs="SabrenaTonny"/>
          <w:iCs/>
          <w:spacing w:val="-6"/>
          <w:lang w:val="pt-PT" w:eastAsia="en-US"/>
        </w:rPr>
        <w:t xml:space="preserve"> †Z ¯’vb cvq|</w:t>
      </w:r>
    </w:p>
    <w:p w:rsidR="00067A98" w:rsidRPr="00475438" w:rsidRDefault="00067A98" w:rsidP="00067A9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ch©vq </w:t>
      </w:r>
      <w:r w:rsidRPr="00475438">
        <w:rPr>
          <w:rFonts w:eastAsia="PMingLiU" w:cs="SabrenaTonny"/>
          <w:iCs/>
          <w:lang w:val="pt-PT" w:eastAsia="en-US"/>
        </w:rPr>
        <w:t>4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Ges ch©vq </w:t>
      </w:r>
      <w:r w:rsidRPr="00475438">
        <w:rPr>
          <w:rFonts w:eastAsia="PMingLiU" w:cs="SabrenaTonny"/>
          <w:iCs/>
          <w:lang w:val="pt-PT" w:eastAsia="en-US"/>
        </w:rPr>
        <w:t>7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ch©šÍ †h mKj †gŠ‡ji </w:t>
      </w:r>
      <w:r w:rsidRPr="00475438">
        <w:rPr>
          <w:rFonts w:eastAsia="PMingLiU" w:cs="SabrenaTonny"/>
          <w:iCs/>
          <w:lang w:val="pt-PT" w:eastAsia="en-US"/>
        </w:rPr>
        <w:t xml:space="preserve">d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Dc¯Í‡i B‡jKUªb cÖ‡ek K‡i Zv‡`i †ÿ‡Î </w:t>
      </w:r>
      <w:r w:rsidRPr="00475438">
        <w:rPr>
          <w:rFonts w:eastAsia="PMingLiU" w:cs="SabrenaTonny"/>
          <w:iCs/>
          <w:lang w:val="pt-PT" w:eastAsia="en-US"/>
        </w:rPr>
        <w:t>d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Dc¯Í‡i cÖ‡ekK…Z B‡jKUªb Ges me©‡kl Kÿc‡_i B‡jKUªb msL¨vi mgwó Zvi MÖæc wb‡`©k K‡i|</w:t>
      </w:r>
    </w:p>
    <w:p w:rsidR="00067A98" w:rsidRPr="00475438" w:rsidRDefault="00067A98" w:rsidP="00067A98">
      <w:pPr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ch©vq </w:t>
      </w:r>
      <w:r w:rsidRPr="00475438">
        <w:rPr>
          <w:rFonts w:eastAsia="PMingLiU" w:cs="SabrenaTonny"/>
          <w:iCs/>
          <w:lang w:val="pt-PT" w:eastAsia="en-US"/>
        </w:rPr>
        <w:t>6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Ges ch©vq </w:t>
      </w:r>
      <w:r w:rsidRPr="00475438">
        <w:rPr>
          <w:rFonts w:eastAsia="PMingLiU" w:cs="SabrenaTonny"/>
          <w:iCs/>
          <w:lang w:val="pt-PT" w:eastAsia="en-US"/>
        </w:rPr>
        <w:t>7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Gi †h mKj †gŠ‡ji me©‡kl B‡jKUªb </w:t>
      </w:r>
      <w:r w:rsidRPr="00475438">
        <w:rPr>
          <w:rFonts w:ascii="SabrenaTonnyMJ" w:eastAsia="PMingLiU" w:hAnsi="SabrenaTonnyMJ" w:cs="SabrenaTonny"/>
          <w:iCs/>
          <w:lang w:eastAsia="en-US"/>
        </w:rPr>
        <w:sym w:font="Symbol" w:char="F0A6"/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Dc¯Í‡i cÖ‡ek K‡i Zv‡`i‡K g~j ch©vq mviwYi wb‡P c„_Kfv‡e Ae¯’vb †`qv nq|</w:t>
      </w:r>
    </w:p>
    <w:p w:rsidR="00966EE8" w:rsidRPr="00475438" w:rsidRDefault="00067A98" w:rsidP="00966EE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br/>
      </w:r>
      <w:r w:rsidR="00966EE8" w:rsidRPr="00475438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="00966EE8" w:rsidRPr="00475438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="00966EE8" w:rsidRPr="00475438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966EE8" w:rsidRPr="0047543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ch©vq mviwYi GKwU ch©v‡qi evgw`‡Ki †gŠj¸‡jv avZz| hZB Wvb w`‡K hvIqv hvq ZZB †gŠj¸‡jv AavZz‡Z AvewZ©Z n‡Z _v‡K| Avevi †h †Kv‡bv MÖæy‡c hZB wb‡Pi w`‡K hvIqv hvq †gŠjmg~‡ni avZz ag© ZZB e„w× cvq|</w:t>
      </w:r>
    </w:p>
    <w:p w:rsidR="00966EE8" w:rsidRPr="0047543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eastAsia="PMingLiU" w:cs="SabrenaTonny"/>
          <w:iCs/>
          <w:lang w:val="pt-PT" w:eastAsia="en-US"/>
        </w:rPr>
        <w:t xml:space="preserve">Si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†gŠjwU DcavZz hv avZz I AavZz Df‡qi ˆewkó¨ enb K‡i|</w:t>
      </w:r>
    </w:p>
    <w:p w:rsidR="00966EE8" w:rsidRPr="0047543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MÖæc-</w:t>
      </w:r>
      <w:r w:rsidRPr="00475438">
        <w:rPr>
          <w:rFonts w:eastAsia="PMingLiU" w:cs="SabrenaTonny"/>
          <w:iCs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Gi ÿvi avZzmg~n cÖ‡Z¨‡KB big, wbgœ MjbvsKwewkó| G MÖæ‡ci avZzmg~‡ni MjbvsK cvigvYweK msL¨v e„w×i mv‡_ mv‡_ K‡g| ch©vq mviwYi evg w`K †_‡K Wvb w`‡K A_©vr MÖæc-</w:t>
      </w:r>
      <w:r w:rsidRPr="00475438">
        <w:rPr>
          <w:rFonts w:eastAsia="PMingLiU" w:cs="SabrenaTonny"/>
          <w:iCs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†_‡K MÖæc-</w:t>
      </w:r>
      <w:r w:rsidRPr="00475438">
        <w:rPr>
          <w:rFonts w:eastAsia="PMingLiU" w:cs="SabrenaTonny"/>
          <w:iCs/>
          <w:lang w:val="pt-PT" w:eastAsia="en-US"/>
        </w:rPr>
        <w:t xml:space="preserve">17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ch©šÍ †gŠjmg~‡ni MjbvsK I ùzUbvsK cÖ_‡g e„w× †c‡q (avZz ch©šÍ) cieZ©x‡Z (AavZz †_‡K) n«vm cvq| MÖæc-</w:t>
      </w:r>
      <w:r w:rsidRPr="00475438">
        <w:rPr>
          <w:rFonts w:eastAsia="PMingLiU" w:cs="SabrenaTonny"/>
          <w:iCs/>
          <w:lang w:val="pt-PT" w:eastAsia="en-US"/>
        </w:rPr>
        <w:t>17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A_©vr n¨v‡jv‡Rbmg~‡ni MjbvsK I ùzUbvsK MÖæc-</w:t>
      </w:r>
      <w:r w:rsidRPr="00475438">
        <w:rPr>
          <w:rFonts w:eastAsia="PMingLiU" w:cs="SabrenaTonny"/>
          <w:iCs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Gi ÿvi avZzmg~‡ni Zzjbvq A‡bK Kg nq|</w:t>
      </w:r>
    </w:p>
    <w:p w:rsidR="00966EE8" w:rsidRPr="0047543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GKB MÖæ‡ci †gŠjmg~‡ni MjbvsK I ùzUbvsK cvigvYweK msL¨v e„w×i mv‡_ mv‡_ K‡g|</w:t>
      </w:r>
    </w:p>
    <w:p w:rsidR="00966EE8" w:rsidRPr="0047543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ch©vq mviwYi GKB ch©v‡qi evgw`K †_‡K Wvbw`‡K cvigvYweK AvKvi n«vm cvq Ges †Kv‡bv MÖæ‡ci Dci †_‡K wb‡Pi w`‡K cvigvYweK AvKvi e„w× cvq|</w:t>
      </w:r>
    </w:p>
    <w:p w:rsidR="00067A98" w:rsidRPr="00475438" w:rsidRDefault="00966EE8" w:rsidP="00966EE8">
      <w:pPr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cvigvYweK AvKvi e¨ZxZ Ab¨vb¨ ag© †hgb AvqwbKiY kw³, Zwor FYvZ¥KZv, B‡jKUªb Avmw³ BZ¨vw` GKwU ch©v‡q cvigvYweK msL¨v e„w×i mv‡_ e„w× cvq|</w:t>
      </w:r>
    </w:p>
    <w:p w:rsidR="00966EE8" w:rsidRPr="00475438" w:rsidRDefault="00966EE8" w:rsidP="00966EE8">
      <w:pPr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0A0841" w:rsidRPr="00475438" w:rsidRDefault="000A0841" w:rsidP="00966EE8">
      <w:pPr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966EE8" w:rsidRPr="00475438" w:rsidRDefault="00966EE8" w:rsidP="00966EE8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75438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75438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966EE8" w:rsidRPr="0047543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28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MJ"/>
          <w:iCs/>
          <w:lang w:val="pt-PT" w:eastAsia="en-US"/>
        </w:rPr>
        <w:t>ch©vq mviwY‡Z MÖæc</w:t>
      </w:r>
      <w:r w:rsidRPr="00475438">
        <w:rPr>
          <w:rFonts w:ascii="SabrenaTonnyMJ" w:eastAsia="PMingLiU" w:hAnsi="SabrenaTonnyMJ" w:cs="SabrenaTonnyMJ"/>
          <w:b/>
          <w:bCs/>
          <w:iCs/>
          <w:lang w:val="pt-PT" w:eastAsia="en-US"/>
        </w:rPr>
        <w:t xml:space="preserve"> </w:t>
      </w:r>
      <w:r w:rsidRPr="00475438">
        <w:rPr>
          <w:rFonts w:eastAsia="PMingLiU" w:cs="SabrenaTonnyMJ"/>
          <w:bCs/>
          <w:iCs/>
          <w:lang w:val="pt-PT" w:eastAsia="en-US"/>
        </w:rPr>
        <w:t>1-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G Aew¯’Z †gŠjmg~n †hgb </w:t>
      </w:r>
      <w:r w:rsidRPr="00475438">
        <w:rPr>
          <w:rFonts w:eastAsia="PMingLiU" w:cs="SabrenaTonny"/>
          <w:iCs/>
          <w:lang w:val="pt-PT" w:eastAsia="en-US"/>
        </w:rPr>
        <w:t xml:space="preserve">Li, Na, K, Pb, Cs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Ges </w:t>
      </w:r>
      <w:r w:rsidRPr="00475438">
        <w:rPr>
          <w:rFonts w:eastAsia="PMingLiU" w:cs="SabrenaTonny"/>
          <w:iCs/>
          <w:lang w:val="pt-PT" w:eastAsia="en-US"/>
        </w:rPr>
        <w:t xml:space="preserve">Fr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†K ÿvi avZz ejv nq|</w:t>
      </w:r>
    </w:p>
    <w:p w:rsidR="00966EE8" w:rsidRPr="0047543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ch©vq mviwY‡Z MÖæc </w:t>
      </w:r>
      <w:r w:rsidRPr="00475438">
        <w:rPr>
          <w:rFonts w:eastAsia="PMingLiU" w:cs="SabrenaTonny"/>
          <w:iCs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-G Aew¯’Z †gŠjmg~n‡K †hgb </w:t>
      </w:r>
      <w:r w:rsidRPr="00475438">
        <w:rPr>
          <w:rFonts w:eastAsia="PMingLiU" w:cs="SabrenaTonny"/>
          <w:iCs/>
          <w:lang w:val="pt-PT" w:eastAsia="en-US"/>
        </w:rPr>
        <w:t>Be, Mg, Ca, Sr, Ba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Ges </w:t>
      </w:r>
      <w:r w:rsidRPr="00475438">
        <w:rPr>
          <w:rFonts w:eastAsia="PMingLiU" w:cs="SabrenaTonny"/>
          <w:iCs/>
          <w:lang w:val="pt-PT" w:eastAsia="en-US"/>
        </w:rPr>
        <w:t>Ra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†K g„rÿvi avZz ejv nq|</w:t>
      </w:r>
    </w:p>
    <w:p w:rsidR="00966EE8" w:rsidRPr="0047543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ch©vq mviwY‡Z MÖæc </w:t>
      </w:r>
      <w:r w:rsidRPr="00475438">
        <w:rPr>
          <w:rFonts w:eastAsia="PMingLiU" w:cs="SabrenaTonny"/>
          <w:iCs/>
          <w:lang w:val="pt-PT" w:eastAsia="en-US"/>
        </w:rPr>
        <w:t>3-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†_‡K MÖæc </w:t>
      </w:r>
      <w:r w:rsidRPr="00475438">
        <w:rPr>
          <w:rFonts w:eastAsia="PMingLiU" w:cs="SabrenaTonny"/>
          <w:iCs/>
          <w:lang w:val="pt-PT" w:eastAsia="en-US"/>
        </w:rPr>
        <w:t>11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ch©šÍ MÖæ‡c Aew¯’Z </w:t>
      </w:r>
      <w:r w:rsidRPr="00475438">
        <w:rPr>
          <w:rFonts w:eastAsia="PMingLiU" w:cs="SabrenaTonny"/>
          <w:iCs/>
          <w:lang w:val="pt-PT" w:eastAsia="en-US"/>
        </w:rPr>
        <w:t xml:space="preserve">36 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wU †gŠj‡K Ae¯’všÍi †gŠj ejv nq|</w:t>
      </w:r>
    </w:p>
    <w:p w:rsidR="00966EE8" w:rsidRPr="00475438" w:rsidRDefault="00966EE8" w:rsidP="00966EE8">
      <w:pPr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966EE8" w:rsidRPr="00475438" w:rsidRDefault="00966EE8" w:rsidP="00966EE8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bCs/>
          <w:u w:val="single"/>
          <w:lang w:val="pt-PT" w:eastAsia="en-US"/>
        </w:rPr>
      </w:pPr>
      <w:r w:rsidRPr="00475438">
        <w:rPr>
          <w:rFonts w:ascii="SabrenaTonnyMJ" w:eastAsia="PMingLiU" w:hAnsi="SabrenaTonnyMJ" w:cs="SabrenaTonnyMJ"/>
          <w:bCs/>
          <w:highlight w:val="red"/>
          <w:u w:val="single"/>
          <w:lang w:eastAsia="en-US"/>
        </w:rPr>
        <w:sym w:font="Wingdings 2" w:char="00A5"/>
      </w:r>
      <w:r w:rsidRPr="00475438">
        <w:rPr>
          <w:rFonts w:ascii="SabrenaTonnyMJ" w:eastAsia="PMingLiU" w:hAnsi="SabrenaTonnyMJ" w:cs="SabrenaTonnyMJ"/>
          <w:b/>
          <w:highlight w:val="red"/>
          <w:u w:val="single"/>
          <w:lang w:val="pt-PT" w:eastAsia="en-US"/>
        </w:rPr>
        <w:t xml:space="preserve">  </w:t>
      </w:r>
      <w:r w:rsidRPr="00475438">
        <w:rPr>
          <w:rFonts w:ascii="KongshoMJ" w:eastAsia="PMingLiU" w:hAnsi="KongshoMJ" w:cs="SabrenaTonnyMJ"/>
          <w:b/>
          <w:highlight w:val="red"/>
          <w:u w:val="single"/>
          <w:lang w:val="pt-PT" w:eastAsia="en-US"/>
        </w:rPr>
        <w:t>†R‡b ivL</w:t>
      </w:r>
    </w:p>
    <w:p w:rsidR="00966EE8" w:rsidRPr="0047543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28" w:lineRule="auto"/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eastAsia="PMingLiU" w:cs="SabrenaTonnyMJ"/>
          <w:bCs/>
          <w:iCs/>
          <w:lang w:val="pt-PT" w:eastAsia="en-US"/>
        </w:rPr>
        <w:t>118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wU †gŠ‡ji †fŠZ I ivmvqwbK ag© m¤ú‡K© aviYv wb‡Z ch©vq mviwY ¸iæZ¡c~Y© f‚wgKv iv‡L|</w:t>
      </w:r>
    </w:p>
    <w:p w:rsidR="00966EE8" w:rsidRPr="0047543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spacing w:line="228" w:lineRule="auto"/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lastRenderedPageBreak/>
        <w:t xml:space="preserve">ch©vq mviwYi evg †_‡K Wvb w`‡Ki †gŠjmg~‡ni †fŠZ Ae¯’v µgvš^‡q cwiewZ©Z nq| †hgb : ch©vq </w:t>
      </w:r>
      <w:r w:rsidRPr="00475438">
        <w:rPr>
          <w:rFonts w:eastAsia="PMingLiU" w:cs="SabrenaTonny"/>
          <w:iCs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 Gi me©ev‡gi †gŠj †mvwWqvg GKwU KwVb c`v_© Avi me©Wv‡b †K¬vwib I AvM©b M¨vmxq Ae¯’vq _v‡K|</w:t>
      </w:r>
    </w:p>
    <w:p w:rsidR="00966EE8" w:rsidRPr="00475438" w:rsidRDefault="00966EE8" w:rsidP="00966EE8">
      <w:pPr>
        <w:numPr>
          <w:ilvl w:val="0"/>
          <w:numId w:val="3"/>
        </w:numPr>
        <w:tabs>
          <w:tab w:val="left" w:pos="315"/>
          <w:tab w:val="right" w:leader="hyphen" w:pos="4563"/>
        </w:tabs>
        <w:ind w:left="315" w:hanging="315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ch©vq mviwYi MÖæc </w:t>
      </w:r>
      <w:r w:rsidRPr="00475438">
        <w:rPr>
          <w:rFonts w:eastAsia="PMingLiU" w:cs="SabrenaTonny"/>
          <w:iCs/>
          <w:lang w:val="pt-PT" w:eastAsia="en-US"/>
        </w:rPr>
        <w:t>1-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 xml:space="preserve">G Aew¯’Z nvB‡Wªv‡Rb e¨ZxZ Ab¨ †gŠj¸‡jv‡K ÿvi avZz ejv nq Ges G‡`i Qzwi w`‡q KvUv hvq| G‡`i me©ewnt¯’ kw³¯Íi </w:t>
      </w:r>
      <w:r w:rsidRPr="00475438">
        <w:rPr>
          <w:rFonts w:eastAsia="PMingLiU" w:cs="SabrenaTonny"/>
          <w:iCs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iCs/>
          <w:lang w:val="pt-PT" w:eastAsia="en-US"/>
        </w:rPr>
        <w:t>wU B‡jKUªb cÖ`vb Ki‡Z cv‡i| nvB‡Wªv‡Rb e¨ZxZ evwK mevB cvwbi mv‡_ wewµqv K‡i nvB‡Wªv‡Rb M¨vm Drcbœ K‡i|</w:t>
      </w:r>
    </w:p>
    <w:p w:rsidR="00966EE8" w:rsidRPr="00475438" w:rsidRDefault="00966EE8" w:rsidP="00966EE8">
      <w:pPr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75438">
        <w:rPr>
          <w:rFonts w:ascii="SabrenaTonnyMJ" w:eastAsia="PMingLiU" w:hAnsi="SabrenaTonnyMJ" w:cs="SabrenaTonny"/>
          <w:iCs/>
          <w:lang w:val="pt-PT" w:eastAsia="en-US"/>
        </w:rPr>
        <w:t>ch©vq mviwY‡Z Zij †gŠ‡ji msL¨v LyeB Kg|</w:t>
      </w:r>
      <w:r w:rsidR="00475438">
        <w:rPr>
          <w:rFonts w:ascii="SabrenaTonnyMJ" w:eastAsia="PMingLiU" w:hAnsi="SabrenaTonnyMJ" w:cs="SabrenaTonny"/>
          <w:iCs/>
          <w:lang w:val="pt-PT" w:eastAsia="en-US"/>
        </w:rPr>
        <w:tab/>
      </w:r>
      <w:r w:rsidRPr="00475438">
        <w:rPr>
          <w:rFonts w:ascii="SabrenaTonnyMJ" w:eastAsia="PMingLiU" w:hAnsi="SabrenaTonnyMJ" w:cs="SabrenaTonny"/>
          <w:iCs/>
          <w:lang w:val="pt-PT" w:eastAsia="en-US"/>
        </w:rPr>
        <w:br/>
      </w:r>
    </w:p>
    <w:p w:rsidR="00067A98" w:rsidRPr="0047543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 w:line="22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ch©vq mviwY :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wewfbœ †gŠ‡ji µgcwieZ©b †`Lv‡bvi cÖqv‡m †gŠjmg~n‡K †h mviwY‡Z mvRv‡bv nq, Zv‡K ch©vq mviwY ejv nq| </w:t>
      </w:r>
      <w:r w:rsidRPr="00475438">
        <w:rPr>
          <w:rFonts w:eastAsia="PMingLiU" w:cs="SabrenaTonnyMJ"/>
          <w:bCs/>
          <w:lang w:val="pt-PT" w:eastAsia="en-US"/>
        </w:rPr>
        <w:t xml:space="preserve">1789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mv‡j weÁvbx j¨vfqwk‡q †fŠZ Ae¯’vi Dci wfwË K‡i, </w:t>
      </w:r>
      <w:r w:rsidRPr="00475438">
        <w:rPr>
          <w:rFonts w:eastAsia="PMingLiU" w:cs="SabrenaTonnyMJ"/>
          <w:bCs/>
          <w:lang w:val="pt-PT" w:eastAsia="en-US"/>
        </w:rPr>
        <w:t xml:space="preserve">1864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mv‡j Bs‡iR weÁvbx Rb wbDj¨vÛ †gŠjmg~‡ni fi Abyhvqx, </w:t>
      </w:r>
      <w:r w:rsidRPr="00475438">
        <w:rPr>
          <w:rFonts w:eastAsia="PMingLiU" w:cs="SabrenaTonnyMJ"/>
          <w:bCs/>
          <w:lang w:val="pt-PT" w:eastAsia="en-US"/>
        </w:rPr>
        <w:t xml:space="preserve">1869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mv‡j iæk weÁvbx wWwgwUª g¨v‡Ûwjd cvigvYweK fi Abymv‡i I </w:t>
      </w:r>
      <w:r w:rsidRPr="00475438">
        <w:rPr>
          <w:rFonts w:eastAsia="PMingLiU" w:cs="SabrenaTonnyMJ"/>
          <w:bCs/>
          <w:lang w:val="pt-PT" w:eastAsia="en-US"/>
        </w:rPr>
        <w:t xml:space="preserve">1913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mv‡j weÁvbx †nbwi †gvm‡j cvigvYweK msL¨vi Dci wfwË K‡i ch©vq mviwY cÖ¯Íve K‡i‡Qb hv bvbv cwieZ©‡bi ga¨ w`‡q eZ©gvb ch©vq mviwYi iƒc jvf K‡i‡Q| 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100" w:line="22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ch©vq :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ch©vq mviwYi Avbyf‚wgK mvwi¸‡jv‡K ch©vq ev </w:t>
      </w:r>
      <w:r w:rsidRPr="00475438">
        <w:rPr>
          <w:rFonts w:eastAsia="PMingLiU" w:cs="SabrenaTonnyMJ"/>
          <w:bCs/>
          <w:lang w:val="pt-PT" w:eastAsia="en-US"/>
        </w:rPr>
        <w:t>Period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e‡j| eZ©gvb ch©vq mviwY‡Z †gvU </w:t>
      </w:r>
      <w:r w:rsidRPr="00475438">
        <w:rPr>
          <w:rFonts w:eastAsia="PMingLiU" w:cs="SabrenaTonnyMJ"/>
          <w:bCs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wU ch©vq Av‡Q| cÖwZwU ch©v‡qi †gŠj¸‡jvi ag© Awfbœ Z‡e µgcwieZ©bkxj nq| †hgb GKB ch©v‡q hZB Wvbw`K hvIqv hvq, ZZB †gŠjmg~‡ni g‡a¨ avZzag© n«vm cvq I cigvYyi AvKvi †QvU nq|</w:t>
      </w:r>
    </w:p>
    <w:p w:rsidR="000A0841" w:rsidRPr="00475438" w:rsidRDefault="000A0841" w:rsidP="000A0841">
      <w:pPr>
        <w:pStyle w:val="ListParagraph"/>
        <w:rPr>
          <w:rFonts w:ascii="SabrenaTonnyMJ" w:eastAsia="PMingLiU" w:hAnsi="SabrenaTonnyMJ" w:cs="SabrenaTonnyMJ"/>
          <w:bCs/>
          <w:lang w:val="pt-PT" w:eastAsia="en-US"/>
        </w:rPr>
      </w:pP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</w:t>
      </w: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kªwY ev MÖæc :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ch©vq mviwYi j¤^ ¯Í¤¢¸‡jv‡K ev Djø¤^ mvwi¸‡jv‡K †kªwY ev </w:t>
      </w:r>
      <w:r w:rsidRPr="00475438">
        <w:rPr>
          <w:rFonts w:eastAsia="PMingLiU" w:cs="SabrenaTonnyMJ"/>
          <w:bCs/>
          <w:lang w:val="pt-PT" w:eastAsia="en-US"/>
        </w:rPr>
        <w:t>Group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e‡j| m`„k a‡g©i †gŠj¸‡jv GKwU †kªwY‡Z ¯’vb cvq| eZ©gvb ch©vq mviwY‡Z †gvU </w:t>
      </w:r>
      <w:r w:rsidRPr="00475438">
        <w:rPr>
          <w:rFonts w:eastAsia="PMingLiU" w:cs="SabrenaTonnyMJ"/>
          <w:bCs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wU MÖæc Av‡Q| Av‡M ch©vq mviwYi G </w:t>
      </w:r>
      <w:r w:rsidRPr="00475438">
        <w:rPr>
          <w:rFonts w:eastAsia="PMingLiU" w:cs="SabrenaTonnyMJ"/>
          <w:bCs/>
          <w:lang w:val="pt-PT" w:eastAsia="en-US"/>
        </w:rPr>
        <w:t>18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 MÖæc‡K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†ivgvb ni‡di msL¨v </w:t>
      </w:r>
      <w:r w:rsidRPr="00475438">
        <w:rPr>
          <w:rFonts w:eastAsia="PMingLiU" w:cs="SabrenaTonnyMJ"/>
          <w:bCs/>
          <w:lang w:val="pt-PT" w:eastAsia="en-US"/>
        </w:rPr>
        <w:t>I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†_‡K </w:t>
      </w:r>
      <w:r w:rsidRPr="00475438">
        <w:rPr>
          <w:rFonts w:eastAsia="PMingLiU" w:cs="SabrenaTonnyMJ"/>
          <w:bCs/>
          <w:lang w:val="pt-PT" w:eastAsia="en-US"/>
        </w:rPr>
        <w:t>VIII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Øviv cªKvk Kiv n‡Zv| mßg †kªwYi c‡ii †kªwY‡K k~b¨ †kªwY ejv n‡Zv| c~‡e©i G †kªwYKiY‡K me©‡kl ch©vq mviwYi ms¯‹i‡Y </w:t>
      </w:r>
      <w:r w:rsidRPr="00475438">
        <w:rPr>
          <w:rFonts w:eastAsia="PMingLiU" w:cs="SabrenaTonnyMJ"/>
          <w:bCs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wU MÖæ‡c fvM K‡i cybwe©b¨vm Kiv n‡q‡Q hv </w:t>
      </w:r>
      <w:r w:rsidRPr="00475438">
        <w:rPr>
          <w:rFonts w:eastAsia="PMingLiU" w:cs="SabrenaTonnyMJ"/>
          <w:bCs/>
          <w:lang w:val="pt-PT" w:eastAsia="en-US"/>
        </w:rPr>
        <w:t>IUPAC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KZ…©K M„nxZ n‡q‡Q|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2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</w:t>
      </w: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Wv‡eivBbv‡ii Îqxm~Î :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ivmvqwbK a‡g©i mv`„k¨ Av‡Q GiKg wZbwU †gŠ‡ji ga¨eZx© †gŠjwUi cvigvYweK fi, Ab¨ `ywU †gŠ‡ji cvigvYweK f‡ii Mo gv‡bi mgvb nq| †hgb </w:t>
      </w:r>
      <w:r w:rsidRPr="00475438">
        <w:rPr>
          <w:rFonts w:eastAsia="PMingLiU" w:cs="SabrenaTonnyMJ"/>
          <w:bCs/>
          <w:lang w:val="pt-PT" w:eastAsia="en-US"/>
        </w:rPr>
        <w:t>Li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, </w:t>
      </w:r>
      <w:r w:rsidRPr="00475438">
        <w:rPr>
          <w:rFonts w:eastAsia="PMingLiU" w:cs="SabrenaTonnyMJ"/>
          <w:bCs/>
          <w:lang w:val="pt-PT" w:eastAsia="en-US"/>
        </w:rPr>
        <w:t>Na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Ges </w:t>
      </w:r>
      <w:r w:rsidRPr="00475438">
        <w:rPr>
          <w:rFonts w:eastAsia="PMingLiU" w:cs="SabrenaTonnyMJ"/>
          <w:bCs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†gŠj wZbwUi g‡a¨ ivmvqwbK a‡g©i wgj Av‡Q| </w:t>
      </w:r>
      <w:r w:rsidRPr="00475438">
        <w:rPr>
          <w:rFonts w:eastAsia="PMingLiU" w:cs="SabrenaTonnyMJ"/>
          <w:bCs/>
          <w:lang w:val="pt-PT" w:eastAsia="en-US"/>
        </w:rPr>
        <w:t>Li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Ges </w:t>
      </w:r>
      <w:r w:rsidRPr="00475438">
        <w:rPr>
          <w:rFonts w:eastAsia="PMingLiU" w:cs="SabrenaTonnyMJ"/>
          <w:bCs/>
          <w:lang w:val="pt-PT" w:eastAsia="en-US"/>
        </w:rPr>
        <w:t>K</w:t>
      </w:r>
      <w:r w:rsidRPr="00475438">
        <w:rPr>
          <w:rFonts w:ascii="SutonnyMJ" w:eastAsia="PMingLiU" w:hAnsi="SutonnyMJ" w:cs="SabrenaTonnyMJ"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Gi cvigvYweK fi h_vµ‡g </w:t>
      </w:r>
      <w:r w:rsidRPr="00475438">
        <w:rPr>
          <w:rFonts w:eastAsia="PMingLiU" w:cs="SabrenaTonnyMJ"/>
          <w:bCs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Ges </w:t>
      </w:r>
      <w:r w:rsidRPr="00475438">
        <w:rPr>
          <w:rFonts w:eastAsia="PMingLiU" w:cs="SabrenaTonnyMJ"/>
          <w:bCs/>
          <w:lang w:val="pt-PT" w:eastAsia="en-US"/>
        </w:rPr>
        <w:t>39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| AZGe </w:t>
      </w:r>
      <w:r w:rsidRPr="00475438">
        <w:rPr>
          <w:rFonts w:eastAsia="PMingLiU" w:cs="SabrenaTonnyMJ"/>
          <w:bCs/>
          <w:lang w:val="pt-PT" w:eastAsia="en-US"/>
        </w:rPr>
        <w:t>Na</w:t>
      </w:r>
      <w:r w:rsidRPr="00475438">
        <w:rPr>
          <w:rFonts w:ascii="SutonnyMJ" w:eastAsia="PMingLiU" w:hAnsi="SutonnyMJ" w:cs="SabrenaTonnyMJ"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Gi cvigvYweK fi </w:t>
      </w:r>
      <w:r w:rsidRPr="00475438">
        <w:rPr>
          <w:rFonts w:eastAsia="PMingLiU" w:cs="SabrenaTonnyMJ"/>
          <w:bCs/>
          <w:lang w:val="pt-PT" w:eastAsia="en-US"/>
        </w:rPr>
        <w:fldChar w:fldCharType="begin"/>
      </w:r>
      <w:r w:rsidRPr="00475438">
        <w:rPr>
          <w:rFonts w:eastAsia="PMingLiU" w:cs="SabrenaTonnyMJ"/>
          <w:bCs/>
          <w:lang w:val="pt-PT" w:eastAsia="en-US"/>
        </w:rPr>
        <w:instrText xml:space="preserve"> eq \f(7 + 39, 2)</w:instrText>
      </w:r>
      <w:r w:rsidRPr="00475438">
        <w:rPr>
          <w:rFonts w:eastAsia="PMingLiU" w:cs="SabrenaTonnyMJ"/>
          <w:bCs/>
          <w:lang w:val="pt-PT" w:eastAsia="en-US"/>
        </w:rPr>
        <w:fldChar w:fldCharType="end"/>
      </w:r>
      <w:r w:rsidRPr="00475438">
        <w:rPr>
          <w:rFonts w:eastAsia="PMingLiU" w:cs="SabrenaTonnyMJ"/>
          <w:bCs/>
          <w:lang w:val="pt-PT" w:eastAsia="en-US"/>
        </w:rPr>
        <w:t xml:space="preserve"> = </w:t>
      </w:r>
      <w:r w:rsidRPr="00475438">
        <w:rPr>
          <w:rFonts w:eastAsia="PMingLiU" w:cs="SabrenaTonnyMJ"/>
          <w:bCs/>
          <w:lang w:val="pt-PT" w:eastAsia="en-US"/>
        </w:rPr>
        <w:fldChar w:fldCharType="begin"/>
      </w:r>
      <w:r w:rsidRPr="00475438">
        <w:rPr>
          <w:rFonts w:eastAsia="PMingLiU" w:cs="SabrenaTonnyMJ"/>
          <w:bCs/>
          <w:lang w:val="pt-PT" w:eastAsia="en-US"/>
        </w:rPr>
        <w:instrText xml:space="preserve"> eq \f(46,2)</w:instrText>
      </w:r>
      <w:r w:rsidRPr="00475438">
        <w:rPr>
          <w:rFonts w:eastAsia="PMingLiU" w:cs="SabrenaTonnyMJ"/>
          <w:bCs/>
          <w:lang w:val="pt-PT" w:eastAsia="en-US"/>
        </w:rPr>
        <w:fldChar w:fldCharType="end"/>
      </w:r>
      <w:r w:rsidRPr="00475438">
        <w:rPr>
          <w:rFonts w:eastAsia="PMingLiU" w:cs="SabrenaTonnyMJ"/>
          <w:bCs/>
          <w:lang w:val="pt-PT" w:eastAsia="en-US"/>
        </w:rPr>
        <w:t xml:space="preserve"> = 23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|</w:t>
      </w:r>
      <w:r w:rsidRPr="00475438">
        <w:rPr>
          <w:rFonts w:eastAsia="PMingLiU" w:cs="SabrenaTonnyMJ"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wKš‘ m~ÎwU Lye KgmsL¨K †gŠ‡ji †ÿ‡Î cÖ‡hvR¨ nIqvq we‡kl ¸iæZ¡ jvf Ki‡Z cv‡iwb| Gici </w:t>
      </w:r>
      <w:r w:rsidRPr="00475438">
        <w:rPr>
          <w:rFonts w:eastAsia="PMingLiU" w:cs="SabrenaTonnyMJ"/>
          <w:bCs/>
          <w:lang w:val="pt-PT" w:eastAsia="en-US"/>
        </w:rPr>
        <w:t>1864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mv‡j Bs‡iR weÁvbx Rb wbDj¨vÛ Zvi weL¨vZ AóK ZË¡ cÖKvk K‡ib|</w:t>
      </w:r>
    </w:p>
    <w:p w:rsidR="000A0841" w:rsidRPr="00475438" w:rsidRDefault="000A0841" w:rsidP="000A0841">
      <w:pPr>
        <w:pStyle w:val="ListParagraph"/>
        <w:rPr>
          <w:rFonts w:ascii="SabrenaTonnyMJ" w:eastAsia="PMingLiU" w:hAnsi="SabrenaTonnyMJ" w:cs="SabrenaTonnyMJ"/>
          <w:bCs/>
          <w:lang w:val="pt-PT" w:eastAsia="en-US"/>
        </w:rPr>
      </w:pP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 w:line="22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wbDj¨v‡Ûi AóK ZË¡ :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†gŠj¸‡jv‡K µgea©gvb cvigvYweK fi Abymv‡i mvRv‡j †Kv‡bv GKwU †gŠ‡ji a‡g©i mv‡_ cieZx© Aóg †gŠ‡ji a‡g©i mv`„k¨ †`Lv hv‡e| GwU AóK ZË¡ bv‡g cwiwPZ| †hgb :</w:t>
      </w:r>
    </w:p>
    <w:p w:rsidR="00067A98" w:rsidRPr="00475438" w:rsidRDefault="00067A98" w:rsidP="00067A98">
      <w:pPr>
        <w:tabs>
          <w:tab w:val="center" w:leader="hyphen" w:pos="4680"/>
          <w:tab w:val="right" w:leader="hyphen" w:pos="9351"/>
        </w:tabs>
        <w:spacing w:before="40" w:line="223" w:lineRule="auto"/>
        <w:ind w:left="360" w:hanging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eastAsia="PMingLiU" w:cs="SabrenaTonnyMJ"/>
          <w:bCs/>
          <w:lang w:val="pt-PT" w:eastAsia="en-US"/>
        </w:rPr>
        <w:tab/>
        <w:t>Li(7) Be (9.02) B (10.8) C(12) N(14) O(16) F(19) Na(23) Mg(24)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| G‡ÿ‡Î</w:t>
      </w:r>
      <w:r w:rsidRPr="00475438">
        <w:rPr>
          <w:rFonts w:eastAsia="PMingLiU" w:cs="SabrenaTonnyMJ"/>
          <w:bCs/>
          <w:lang w:val="pt-PT" w:eastAsia="en-US"/>
        </w:rPr>
        <w:t xml:space="preserve"> Li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†_‡K ïiæ K‡i Aóg †gŠj </w:t>
      </w:r>
      <w:r w:rsidRPr="00475438">
        <w:rPr>
          <w:rFonts w:eastAsia="PMingLiU" w:cs="SabrenaTonnyMJ"/>
          <w:bCs/>
          <w:lang w:val="pt-PT" w:eastAsia="en-US"/>
        </w:rPr>
        <w:t>Na</w:t>
      </w:r>
      <w:r w:rsidRPr="00475438">
        <w:rPr>
          <w:rFonts w:ascii="SutonnyMJ" w:eastAsia="PMingLiU" w:hAnsi="SutonnyMJ" w:cs="SabrenaTonnyMJ"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Gi a‡g©i Ges </w:t>
      </w:r>
      <w:r w:rsidRPr="00475438">
        <w:rPr>
          <w:rFonts w:eastAsia="PMingLiU" w:cs="SabrenaTonnyMJ"/>
          <w:bCs/>
          <w:lang w:val="pt-PT" w:eastAsia="en-US"/>
        </w:rPr>
        <w:t>Be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†_‡K ïiæ K‡i Aóg †gŠj </w:t>
      </w:r>
      <w:r w:rsidRPr="00475438">
        <w:rPr>
          <w:rFonts w:eastAsia="PMingLiU" w:cs="SabrenaTonnyMJ"/>
          <w:bCs/>
          <w:lang w:val="pt-PT" w:eastAsia="en-US"/>
        </w:rPr>
        <w:t>Mg</w:t>
      </w:r>
      <w:r w:rsidRPr="00475438">
        <w:rPr>
          <w:rFonts w:ascii="SutonnyMJ" w:eastAsia="PMingLiU" w:hAnsi="SutonnyMJ" w:cs="SabrenaTonnyMJ"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Gi a‡g©i mv`„k¨ i‡q‡Q| Gfv‡e cÖ_g w`‡Ki KZ¸‡jv †gŠ‡ji †ÿ‡Î G m~Î cª‡hvR¨ n‡jI </w:t>
      </w:r>
      <w:r w:rsidRPr="00475438">
        <w:rPr>
          <w:rFonts w:eastAsia="PMingLiU" w:cs="SabrenaTonnyMJ"/>
          <w:bCs/>
          <w:lang w:val="pt-PT" w:eastAsia="en-US"/>
        </w:rPr>
        <w:t xml:space="preserve">Ca(20)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-cieZx© †gŠj¸‡jvi †ÿ‡Î G m~Î Lv‡U bv|</w:t>
      </w:r>
    </w:p>
    <w:p w:rsidR="000A0841" w:rsidRPr="00475438" w:rsidRDefault="000A0841" w:rsidP="00067A98">
      <w:pPr>
        <w:tabs>
          <w:tab w:val="center" w:leader="hyphen" w:pos="4680"/>
          <w:tab w:val="right" w:leader="hyphen" w:pos="9351"/>
        </w:tabs>
        <w:spacing w:before="40" w:line="223" w:lineRule="auto"/>
        <w:ind w:left="360" w:hanging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20" w:line="22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 xml:space="preserve">g¨v‡Ûwj‡di ch©vq m~Î : </w:t>
      </w:r>
      <w:r w:rsidRPr="00475438">
        <w:rPr>
          <w:rFonts w:eastAsia="PMingLiU"/>
          <w:highlight w:val="yellow"/>
          <w:lang w:val="pt-PT" w:eastAsia="en-US"/>
        </w:rPr>
        <w:t>1869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mv‡j ivwkqvb imvqbwe` wWwgwUª g¨v‡Ûwjd Avew®‹…Z †gŠjmg~‡ni cvigvYweK fi‡K wfwË a‡i ch©vq mviwY‡Z D”Pµgvbymv‡i mvwR‡q †`‡Lb GKB ag©wewkó †gŠjmg~n GKB Kjv‡g ¯’vb cvq| ZvB wZwb Gfv‡e mwbœ‡ewkZ †gŠjmg~‡ni †ÿ‡Î GKwU m~Î cÖwZôv K‡ib| m~ÎwU wQj Òhw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` †gŠjmg~n‡K µgea©gvb cvigvYweK fi Abymv‡i mvRv‡bv nq, Z‡e Zv‡`i †fŠZ I ivmvqwbK ag©vewj ch©vqµ‡g AvewZ©Z nq|Ó</w:t>
      </w:r>
    </w:p>
    <w:p w:rsidR="00067A98" w:rsidRPr="00475438" w:rsidRDefault="00067A98" w:rsidP="00067A98">
      <w:pPr>
        <w:tabs>
          <w:tab w:val="center" w:leader="hyphen" w:pos="4680"/>
          <w:tab w:val="right" w:leader="hyphen" w:pos="9351"/>
        </w:tabs>
        <w:spacing w:line="223" w:lineRule="auto"/>
        <w:ind w:left="360" w:hanging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Cs/>
          <w:lang w:val="pt-PT" w:eastAsia="en-US"/>
        </w:rPr>
        <w:tab/>
      </w:r>
      <w:r w:rsidRPr="00475438">
        <w:rPr>
          <w:rFonts w:eastAsia="PMingLiU" w:cs="SabrenaTonnyMJ"/>
          <w:bCs/>
          <w:lang w:val="pt-PT" w:eastAsia="en-US"/>
        </w:rPr>
        <w:t>1913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mv‡j weÁvbx †nbwi †gvm‡j cvigvYweK msL¨v Avwe®‹v‡ii ci g¨v‡Ûwjd Zvi ch©vq m~Î ms‡kvab K‡ib| g¨v‡Ûwj‡di ms‡kvwaZ ch©vq m~Î n‡jv, Ò†gŠjmg~‡ni †fŠZ I ivmvqwbK ag©vewj Zv‡`i cvigvYweK msL¨v Abymv‡i ch©vqµ‡g AvewZ©Z nq|Ó GB ch©vq m~ÎwUB AvaywbK ch©vq mviwYi wfwË| G Kvi‡Y g¨v‡Ûwjd‡K ch©vq mviwYi RbK ejv nq|</w:t>
      </w:r>
    </w:p>
    <w:p w:rsidR="000A0841" w:rsidRPr="00475438" w:rsidRDefault="000A0841" w:rsidP="00067A98">
      <w:pPr>
        <w:tabs>
          <w:tab w:val="center" w:leader="hyphen" w:pos="4680"/>
          <w:tab w:val="right" w:leader="hyphen" w:pos="9351"/>
        </w:tabs>
        <w:spacing w:line="223" w:lineRule="auto"/>
        <w:ind w:left="360" w:hanging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6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lastRenderedPageBreak/>
        <w:t>ch©vq mviwYi wfwË :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ch©vq mviwY m„wói mgq †gŠjmg~‡ni cvigvYweK fi‡K wfwË aiv n‡qwQj| cieZx©‡Z cvigvYweK msL¨v‡K wfwË aiv nq| eZ©gv‡b GK_v ¯^xK…Z †h ch©vq mviwYi mwZ¨Kvi wfwË n‡”Q †gŠjmg~‡ni B‡jKUªb web¨vm| cÖwZwbwaZ¡g~jK †gŠjmg~‡ni B‡jKUªb web¨v‡m me©‡kl ¯Í‡i hZwU B‡jKUªb we`¨gvb, Zv †_‡K ch©vq mviwY‡Z †gŠjwUi Ae¯’vb KZ b¤^i MÖæ‡c Zv wnmve Kiv hvq| Avi B‡jKUªb web¨v‡m hZwU ¯Íi Av‡Q †gŠjwUi Ae¯’vb ZZ b¤^i ch©v‡q|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6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after="100"/>
        <w:ind w:left="360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cigvYyi B‡jKUªb web¨vm †_‡K ch©vq mviwY‡Z K‡qKwU †gŠ‡ji Ae¯’vb wbY©q :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mvaviYfv‡e †Kv‡bv †gŠ‡ji B‡jKUªb web¨v‡m me©‡kl kw³¯Í‡i †h KqwU B‡jKUªb _v‡K, †gŠjwUi Ae¯’vb ZZ b¤^i MÖæ‡c nq| Z‡e `yBwU I wZbwU kw³¯Í‡i web¨¯Í †h mKj †gŠ‡ji me©‡kl Kÿc‡_ `ywUi †ewk B‡jKUªb _v‡K Zv‡`i †ÿ‡Î me©ewnt¯’ kw³¯Í‡i Dcw¯’Z B‡jKUªb msL¨vi mv‡_ `k </w:t>
      </w:r>
      <w:r w:rsidRPr="00475438">
        <w:rPr>
          <w:rFonts w:eastAsia="PMingLiU" w:cs="SabrenaTonnyMJ"/>
          <w:lang w:val="pt-PT" w:eastAsia="en-US"/>
        </w:rPr>
        <w:t xml:space="preserve">(10) </w:t>
      </w:r>
      <w:r w:rsidRPr="00475438">
        <w:rPr>
          <w:rFonts w:ascii="SabrenaTonnyMJ" w:eastAsia="PMingLiU" w:hAnsi="SabrenaTonnyMJ" w:cs="SabrenaTonnyMJ"/>
          <w:lang w:val="pt-PT" w:eastAsia="en-US"/>
        </w:rPr>
        <w:t>†hvM K‡i MÖæc msL¨v wbY©q Kiv nq|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Avevi, me‡kl Kÿc‡_ </w:t>
      </w:r>
      <w:r w:rsidRPr="00475438">
        <w:rPr>
          <w:rFonts w:eastAsia="PMingLiU" w:cs="SabrenaTonnyMJ"/>
          <w:lang w:val="pt-PT" w:eastAsia="en-US"/>
        </w:rPr>
        <w:t>8</w:t>
      </w:r>
      <w:r w:rsidRPr="00475438">
        <w:rPr>
          <w:rFonts w:ascii="SabrenaTonnyMJ" w:eastAsia="PMingLiU" w:hAnsi="SabrenaTonnyMJ" w:cs="SabrenaTonnyMJ"/>
          <w:lang w:val="pt-PT" w:eastAsia="en-US"/>
        </w:rPr>
        <w:t>wU B‡jKUªb _vK‡j †mB †gŠj MÖæc-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†Z ¯’vb cvq|</w:t>
      </w:r>
    </w:p>
    <w:p w:rsidR="00067A98" w:rsidRPr="00475438" w:rsidRDefault="00067A98" w:rsidP="00067A98">
      <w:pPr>
        <w:tabs>
          <w:tab w:val="center" w:leader="hyphen" w:pos="4680"/>
          <w:tab w:val="right" w:leader="hyphen" w:pos="9351"/>
        </w:tabs>
        <w:spacing w:before="100" w:after="100"/>
        <w:ind w:left="360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lang w:val="pt-PT" w:eastAsia="en-US"/>
        </w:rPr>
        <w:t>wb‡P GKwU Q‡Ki gva¨‡g wKQz D`vniY †`Lv‡bv n‡jv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2268"/>
        <w:gridCol w:w="1487"/>
        <w:gridCol w:w="1744"/>
        <w:gridCol w:w="1449"/>
        <w:gridCol w:w="1269"/>
      </w:tblGrid>
      <w:tr w:rsidR="00067A98" w:rsidRPr="00475438" w:rsidTr="005A6C62">
        <w:tc>
          <w:tcPr>
            <w:tcW w:w="783" w:type="dxa"/>
            <w:shd w:val="clear" w:color="auto" w:fill="auto"/>
            <w:vAlign w:val="center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bCs/>
                <w:lang w:val="pt-PT" w:eastAsia="en-US"/>
              </w:rPr>
              <w:t>†gŠj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bCs/>
                <w:lang w:val="pt-PT" w:eastAsia="en-US"/>
              </w:rPr>
              <w:t>B‡jKUªb web¨vm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bCs/>
                <w:lang w:val="pt-PT" w:eastAsia="en-US"/>
              </w:rPr>
              <w:t xml:space="preserve">kw³¯Í‡ii msL¨v </w:t>
            </w:r>
            <w:r w:rsidRPr="00475438">
              <w:rPr>
                <w:rFonts w:eastAsia="PMingLiU" w:cs="SabrenaTonnyMJ"/>
                <w:b/>
                <w:bCs/>
                <w:lang w:val="pt-PT" w:eastAsia="en-US"/>
              </w:rPr>
              <w:t>(X)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bCs/>
                <w:spacing w:val="-6"/>
                <w:lang w:val="pt-PT" w:eastAsia="en-US"/>
              </w:rPr>
              <w:t>me‡P‡q evB‡ii K‡ÿ</w:t>
            </w:r>
            <w:r w:rsidRPr="00475438">
              <w:rPr>
                <w:rFonts w:ascii="SabrenaTonnyMJ" w:eastAsia="PMingLiU" w:hAnsi="SabrenaTonnyMJ" w:cs="SabrenaTonnyMJ"/>
                <w:b/>
                <w:bCs/>
                <w:lang w:val="pt-PT" w:eastAsia="en-US"/>
              </w:rPr>
              <w:t xml:space="preserve"> †gvU B‡jKUªb msL¨v </w:t>
            </w:r>
            <w:r w:rsidRPr="00475438">
              <w:rPr>
                <w:rFonts w:eastAsia="PMingLiU" w:cs="SabrenaTonnyMJ"/>
                <w:b/>
                <w:bCs/>
                <w:lang w:val="pt-PT" w:eastAsia="en-US"/>
              </w:rPr>
              <w:t>(Y)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bCs/>
                <w:lang w:eastAsia="en-US"/>
              </w:rPr>
              <w:t xml:space="preserve">ch©vq mviwY‡Z ch©vq </w:t>
            </w:r>
            <w:r w:rsidRPr="00475438">
              <w:rPr>
                <w:rFonts w:eastAsia="PMingLiU" w:cs="SabrenaTonnyMJ"/>
                <w:b/>
                <w:bCs/>
                <w:lang w:eastAsia="en-US"/>
              </w:rPr>
              <w:t>(X)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ascii="SabrenaTonnyMJ" w:eastAsia="PMingLiU" w:hAnsi="SabrenaTonnyMJ" w:cs="SabrenaTonnyMJ"/>
                <w:b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bCs/>
                <w:lang w:eastAsia="en-US"/>
              </w:rPr>
              <w:t xml:space="preserve">Ae¯’vb </w:t>
            </w:r>
          </w:p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jc w:val="center"/>
              <w:rPr>
                <w:rFonts w:eastAsia="PMingLiU" w:cs="SabrenaTonnyMJ"/>
                <w:b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bCs/>
                <w:lang w:eastAsia="en-US"/>
              </w:rPr>
              <w:t xml:space="preserve">†kªwY/MÖæc </w:t>
            </w:r>
            <w:r w:rsidRPr="00475438">
              <w:rPr>
                <w:rFonts w:eastAsia="PMingLiU" w:cs="SabrenaTonnyMJ"/>
                <w:b/>
                <w:bCs/>
                <w:lang w:eastAsia="en-US"/>
              </w:rPr>
              <w:t xml:space="preserve">Y </w:t>
            </w:r>
            <w:r w:rsidRPr="00475438">
              <w:rPr>
                <w:rFonts w:ascii="SabrenaTonnyMJ" w:eastAsia="PMingLiU" w:hAnsi="SabrenaTonnyMJ" w:cs="SabrenaTonnyMJ"/>
                <w:b/>
                <w:bCs/>
                <w:lang w:eastAsia="en-US"/>
              </w:rPr>
              <w:t xml:space="preserve">ev </w:t>
            </w:r>
            <w:r w:rsidRPr="00475438">
              <w:rPr>
                <w:rFonts w:eastAsia="PMingLiU" w:cs="SabrenaTonnyMJ"/>
                <w:b/>
                <w:bCs/>
                <w:lang w:eastAsia="en-US"/>
              </w:rPr>
              <w:t>(Y + 10)</w:t>
            </w:r>
          </w:p>
        </w:tc>
      </w:tr>
      <w:tr w:rsidR="00067A98" w:rsidRPr="00475438" w:rsidTr="005A6C62">
        <w:tc>
          <w:tcPr>
            <w:tcW w:w="783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  <w:t>1</w:t>
            </w:r>
            <w:r w:rsidRPr="00475438">
              <w:rPr>
                <w:rFonts w:eastAsia="PMingLiU" w:cs="SabrenaTonnyMJ"/>
                <w:bCs/>
                <w:lang w:val="pt-PT" w:eastAsia="en-US"/>
              </w:rPr>
              <w:t>H</w:t>
            </w:r>
          </w:p>
        </w:tc>
        <w:tc>
          <w:tcPr>
            <w:tcW w:w="2268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K-1</w:t>
            </w:r>
          </w:p>
        </w:tc>
        <w:tc>
          <w:tcPr>
            <w:tcW w:w="1487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1</w:t>
            </w:r>
          </w:p>
        </w:tc>
        <w:tc>
          <w:tcPr>
            <w:tcW w:w="1744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1</w:t>
            </w:r>
          </w:p>
        </w:tc>
        <w:tc>
          <w:tcPr>
            <w:tcW w:w="126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1</w:t>
            </w:r>
          </w:p>
        </w:tc>
      </w:tr>
      <w:tr w:rsidR="00067A98" w:rsidRPr="00475438" w:rsidTr="005A6C62">
        <w:tc>
          <w:tcPr>
            <w:tcW w:w="783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  <w:t>8</w:t>
            </w:r>
            <w:r w:rsidRPr="00475438">
              <w:rPr>
                <w:rFonts w:eastAsia="PMingLiU" w:cs="SabrenaTonnyMJ"/>
                <w:bCs/>
                <w:lang w:val="pt-PT" w:eastAsia="en-US"/>
              </w:rPr>
              <w:t>O</w:t>
            </w:r>
          </w:p>
        </w:tc>
        <w:tc>
          <w:tcPr>
            <w:tcW w:w="2268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K-2, L-6</w:t>
            </w:r>
          </w:p>
        </w:tc>
        <w:tc>
          <w:tcPr>
            <w:tcW w:w="1487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2</w:t>
            </w:r>
          </w:p>
        </w:tc>
        <w:tc>
          <w:tcPr>
            <w:tcW w:w="1744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6</w:t>
            </w:r>
          </w:p>
        </w:tc>
        <w:tc>
          <w:tcPr>
            <w:tcW w:w="144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16</w:t>
            </w:r>
          </w:p>
        </w:tc>
      </w:tr>
      <w:tr w:rsidR="00067A98" w:rsidRPr="00475438" w:rsidTr="005A6C62">
        <w:tc>
          <w:tcPr>
            <w:tcW w:w="783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  <w:t>11</w:t>
            </w:r>
            <w:r w:rsidRPr="00475438">
              <w:rPr>
                <w:rFonts w:eastAsia="PMingLiU" w:cs="SabrenaTonnyMJ"/>
                <w:bCs/>
                <w:lang w:val="pt-PT" w:eastAsia="en-US"/>
              </w:rPr>
              <w:t>Na</w:t>
            </w:r>
          </w:p>
        </w:tc>
        <w:tc>
          <w:tcPr>
            <w:tcW w:w="2268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K-2, L-8, M-1</w:t>
            </w:r>
          </w:p>
        </w:tc>
        <w:tc>
          <w:tcPr>
            <w:tcW w:w="1487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1</w:t>
            </w:r>
          </w:p>
        </w:tc>
      </w:tr>
      <w:tr w:rsidR="00067A98" w:rsidRPr="00475438" w:rsidTr="005A6C62">
        <w:tc>
          <w:tcPr>
            <w:tcW w:w="783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  <w:t>15</w:t>
            </w:r>
            <w:r w:rsidRPr="00475438">
              <w:rPr>
                <w:rFonts w:eastAsia="PMingLiU" w:cs="SabrenaTonnyMJ"/>
                <w:bCs/>
                <w:lang w:val="pt-PT" w:eastAsia="en-US"/>
              </w:rPr>
              <w:t>P</w:t>
            </w:r>
          </w:p>
        </w:tc>
        <w:tc>
          <w:tcPr>
            <w:tcW w:w="2268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K-2, L-8, M-5</w:t>
            </w:r>
          </w:p>
        </w:tc>
        <w:tc>
          <w:tcPr>
            <w:tcW w:w="1487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15</w:t>
            </w:r>
          </w:p>
        </w:tc>
      </w:tr>
      <w:tr w:rsidR="00067A98" w:rsidRPr="00475438" w:rsidTr="005A6C62">
        <w:tc>
          <w:tcPr>
            <w:tcW w:w="783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  <w:t>17</w:t>
            </w:r>
            <w:r w:rsidRPr="00475438">
              <w:rPr>
                <w:rFonts w:eastAsia="PMingLiU" w:cs="SabrenaTonnyMJ"/>
                <w:bCs/>
                <w:lang w:val="pt-PT" w:eastAsia="en-US"/>
              </w:rPr>
              <w:t>Cl</w:t>
            </w:r>
          </w:p>
        </w:tc>
        <w:tc>
          <w:tcPr>
            <w:tcW w:w="2268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K-2, L-8, M-7</w:t>
            </w:r>
          </w:p>
        </w:tc>
        <w:tc>
          <w:tcPr>
            <w:tcW w:w="1487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7</w:t>
            </w:r>
          </w:p>
        </w:tc>
        <w:tc>
          <w:tcPr>
            <w:tcW w:w="144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17</w:t>
            </w:r>
          </w:p>
        </w:tc>
      </w:tr>
      <w:tr w:rsidR="00067A98" w:rsidRPr="00475438" w:rsidTr="005A6C62">
        <w:tc>
          <w:tcPr>
            <w:tcW w:w="783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  <w:t>18</w:t>
            </w:r>
            <w:r w:rsidRPr="00475438">
              <w:rPr>
                <w:rFonts w:eastAsia="PMingLiU" w:cs="SabrenaTonnyMJ"/>
                <w:bCs/>
                <w:lang w:val="pt-PT" w:eastAsia="en-US"/>
              </w:rPr>
              <w:t>Ar</w:t>
            </w:r>
          </w:p>
        </w:tc>
        <w:tc>
          <w:tcPr>
            <w:tcW w:w="2268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K-2, L-8, M-8</w:t>
            </w:r>
          </w:p>
        </w:tc>
        <w:tc>
          <w:tcPr>
            <w:tcW w:w="1487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3</w:t>
            </w:r>
          </w:p>
        </w:tc>
        <w:tc>
          <w:tcPr>
            <w:tcW w:w="1744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8</w:t>
            </w:r>
          </w:p>
        </w:tc>
        <w:tc>
          <w:tcPr>
            <w:tcW w:w="144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3</w:t>
            </w:r>
          </w:p>
        </w:tc>
        <w:tc>
          <w:tcPr>
            <w:tcW w:w="126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18</w:t>
            </w:r>
          </w:p>
        </w:tc>
      </w:tr>
      <w:tr w:rsidR="00067A98" w:rsidRPr="00475438" w:rsidTr="005A6C62">
        <w:tc>
          <w:tcPr>
            <w:tcW w:w="783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position w:val="-2"/>
                <w:vertAlign w:val="subscript"/>
                <w:lang w:val="pt-PT" w:eastAsia="en-US"/>
              </w:rPr>
              <w:t>20</w:t>
            </w:r>
            <w:r w:rsidRPr="00475438">
              <w:rPr>
                <w:rFonts w:eastAsia="PMingLiU" w:cs="SabrenaTonnyMJ"/>
                <w:bCs/>
                <w:lang w:val="pt-PT" w:eastAsia="en-US"/>
              </w:rPr>
              <w:t>Ca</w:t>
            </w:r>
          </w:p>
        </w:tc>
        <w:tc>
          <w:tcPr>
            <w:tcW w:w="2268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K-2, L-8, M-8, N-2</w:t>
            </w:r>
          </w:p>
        </w:tc>
        <w:tc>
          <w:tcPr>
            <w:tcW w:w="1487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4</w:t>
            </w:r>
          </w:p>
        </w:tc>
        <w:tc>
          <w:tcPr>
            <w:tcW w:w="1744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2</w:t>
            </w:r>
          </w:p>
        </w:tc>
        <w:tc>
          <w:tcPr>
            <w:tcW w:w="144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4</w:t>
            </w:r>
          </w:p>
        </w:tc>
        <w:tc>
          <w:tcPr>
            <w:tcW w:w="1269" w:type="dxa"/>
            <w:shd w:val="clear" w:color="auto" w:fill="auto"/>
          </w:tcPr>
          <w:p w:rsidR="00067A98" w:rsidRPr="00475438" w:rsidRDefault="00067A98" w:rsidP="00067A98">
            <w:pPr>
              <w:tabs>
                <w:tab w:val="center" w:leader="hyphen" w:pos="4680"/>
                <w:tab w:val="right" w:leader="hyphen" w:pos="9351"/>
              </w:tabs>
              <w:spacing w:before="20" w:after="20"/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2</w:t>
            </w:r>
          </w:p>
        </w:tc>
      </w:tr>
    </w:tbl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6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</w:t>
      </w: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fŠZ a‡g©i mv`„k¨ :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ch©vq mviwY‡Z wewfbœ †gŠ‡ji NbZ¡, Mjbv¼, ùzUbv¼, Zvc I Zwor cwienb ÿgZv BZ¨vw` †fŠZ ag©¸‡jvi ch©vqe„wË †`Lv hvq| ch©vq mviwYi GKB ch©v‡q KwVb †gŠj¸‡jvi NbZ¡ cvigvYweK fi evovi m‡½ m‡½ evo‡Z _v‡K Zvici Avevi Kg‡Z _v‡K| GKB ch©v‡q evgw`K †_‡K Wvbw`‡K †M‡j avZe ¸Y Kg‡Z _v‡K, d‡j Zwor cwievwnZv µgk n«vm cvq| Aciw`‡K GKB MÖæ‡c hZ Dci †_‡K wb‡P hvIqv hvq, †gŠjmg~‡ni avZz ag© ZZ e„w× cvq|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6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ivmvqwbK a‡g© mv`„k¨ :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ch©vq mviwYi GKB †kªwYi †gŠj¸‡jvi ivmvqwbK ag© GKiKg nq| †hgb : </w:t>
      </w:r>
      <w:r w:rsidRPr="00475438">
        <w:rPr>
          <w:rFonts w:eastAsia="PMingLiU" w:cs="SabrenaTonnyMJ"/>
          <w:bCs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MÖæ‡ci </w:t>
      </w:r>
      <w:r w:rsidRPr="00475438">
        <w:rPr>
          <w:rFonts w:eastAsia="PMingLiU" w:cs="SabrenaTonnyMJ"/>
          <w:bCs/>
          <w:lang w:val="pt-PT" w:eastAsia="en-US"/>
        </w:rPr>
        <w:t>Li, Na, K, Rb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Ges </w:t>
      </w:r>
      <w:r w:rsidRPr="00475438">
        <w:rPr>
          <w:rFonts w:eastAsia="PMingLiU" w:cs="SabrenaTonnyMJ"/>
          <w:bCs/>
          <w:lang w:val="pt-PT" w:eastAsia="en-US"/>
        </w:rPr>
        <w:t xml:space="preserve">Cs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Gi ivmvqwbK a‡g© A‡bK wgj †`Lv hvq| Avevi, </w:t>
      </w:r>
      <w:r w:rsidRPr="00475438">
        <w:rPr>
          <w:rFonts w:eastAsia="PMingLiU" w:cs="SabrenaTonnyMJ"/>
          <w:bCs/>
          <w:lang w:val="pt-PT" w:eastAsia="en-US"/>
        </w:rPr>
        <w:t>17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MÖæ‡ci </w:t>
      </w:r>
      <w:r w:rsidRPr="00475438">
        <w:rPr>
          <w:rFonts w:eastAsia="PMingLiU" w:cs="SabrenaTonnyMJ"/>
          <w:bCs/>
          <w:lang w:val="pt-PT" w:eastAsia="en-US"/>
        </w:rPr>
        <w:t xml:space="preserve">F, Cl, Br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Ges </w:t>
      </w:r>
      <w:r w:rsidRPr="00475438">
        <w:rPr>
          <w:rFonts w:eastAsia="PMingLiU" w:cs="SabrenaTonnyMJ"/>
          <w:bCs/>
          <w:lang w:val="pt-PT" w:eastAsia="en-US"/>
        </w:rPr>
        <w:t>I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Gi g‡a¨ ivmvqwbK a‡g© LyeB mv`„k¨ Av‡Q| mvaviYfv‡e †`Lv hvq GKB †kªwYi Dci †_‡K hZ wb‡Pi w`‡K hvIqv hvq, †gŠj¸‡jvi ivmvqwbK ag© wbqwgZfv‡e ZZ ev‡o ev K‡g|</w:t>
      </w:r>
    </w:p>
    <w:p w:rsidR="000A0841" w:rsidRPr="00475438" w:rsidRDefault="000A0841" w:rsidP="000A0841">
      <w:pPr>
        <w:pStyle w:val="ListParagraph"/>
        <w:rPr>
          <w:rFonts w:ascii="SabrenaTonnyMJ" w:eastAsia="PMingLiU" w:hAnsi="SabrenaTonnyMJ" w:cs="SabrenaTonnyMJ"/>
          <w:bCs/>
          <w:lang w:val="pt-PT" w:eastAsia="en-US"/>
        </w:rPr>
      </w:pP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A0841" w:rsidRPr="00475438" w:rsidRDefault="00067A98" w:rsidP="000A0841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ÿvi avZz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: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ch©vq mviwY‡Z MÖæc-</w:t>
      </w:r>
      <w:r w:rsidRPr="00475438">
        <w:rPr>
          <w:rFonts w:eastAsia="PMingLiU" w:cs="SabrenaTonnyMJ"/>
          <w:bCs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G Aew¯’Z †gŠjmg~n †hgb : </w:t>
      </w:r>
      <w:r w:rsidRPr="00475438">
        <w:rPr>
          <w:rFonts w:eastAsia="PMingLiU" w:cs="SabrenaTonnyMJ"/>
          <w:bCs/>
          <w:lang w:val="pt-PT" w:eastAsia="en-US"/>
        </w:rPr>
        <w:t>Li, Na, K, Rb,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rFonts w:eastAsia="PMingLiU" w:cs="SabrenaTonnyMJ"/>
          <w:bCs/>
          <w:lang w:val="pt-PT" w:eastAsia="en-US"/>
        </w:rPr>
        <w:t xml:space="preserve">Cs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Ges </w:t>
      </w:r>
      <w:r w:rsidRPr="00475438">
        <w:rPr>
          <w:rFonts w:eastAsia="PMingLiU" w:cs="SabrenaTonnyMJ"/>
          <w:bCs/>
          <w:lang w:val="pt-PT" w:eastAsia="en-US"/>
        </w:rPr>
        <w:t>Fr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†K ÿvi avZz (</w:t>
      </w:r>
      <w:r w:rsidRPr="00475438">
        <w:rPr>
          <w:rFonts w:eastAsia="PMingLiU" w:cs="SabrenaTonnyMJ"/>
          <w:bCs/>
          <w:lang w:val="pt-PT" w:eastAsia="en-US"/>
        </w:rPr>
        <w:t>alkali metal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) ejv nq| Giv cÖ‡Z¨‡KB cvwbi mv‡_ wewµqv K‡i nvB‡Wªv‡Rb M¨vm I ÿvi `ªeY ˆZwi K‡i| Giv me©ewnt¯’ kw³¯Í‡i Aew¯’Z GKgvÎ B‡jKUªbwU cÖ`vb K‡i AvqwbK †hŠM (jeY) ˆZwi K‡i|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g„rÿvi avZz :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MÖæc-</w:t>
      </w:r>
      <w:r w:rsidRPr="00475438">
        <w:rPr>
          <w:rFonts w:eastAsia="PMingLiU" w:cs="SabrenaTonnyMJ"/>
          <w:bCs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-G Aew¯’Z </w:t>
      </w:r>
      <w:r w:rsidRPr="00475438">
        <w:rPr>
          <w:rFonts w:eastAsia="PMingLiU" w:cs="SabrenaTonnyMJ"/>
          <w:bCs/>
          <w:lang w:val="pt-PT" w:eastAsia="en-US"/>
        </w:rPr>
        <w:t>Be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†_‡K ïiæ K‡i </w:t>
      </w:r>
      <w:r w:rsidRPr="00475438">
        <w:rPr>
          <w:rFonts w:eastAsia="PMingLiU" w:cs="SabrenaTonnyMJ"/>
          <w:bCs/>
          <w:lang w:val="pt-PT" w:eastAsia="en-US"/>
        </w:rPr>
        <w:t>Ra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ch©šÍ †gŠjmg~n‡K g„rÿvi avZz ejv (</w:t>
      </w:r>
      <w:r w:rsidRPr="00475438">
        <w:rPr>
          <w:rFonts w:eastAsia="PMingLiU" w:cs="SabrenaTonnyMJ"/>
          <w:bCs/>
          <w:lang w:val="pt-PT" w:eastAsia="en-US"/>
        </w:rPr>
        <w:t>alkaline earth metal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) nq| G‡`i ag© A‡bKUv ÿvi avZzi g‡ZvB| G‡`i A·vBWmg~n cvwb‡Z ÿvixq `ªeY ˆZwi K‡i| GivI me©ewnt¯’ kw³¯Í‡ii </w:t>
      </w:r>
      <w:r w:rsidRPr="00475438">
        <w:rPr>
          <w:rFonts w:eastAsia="PMingLiU" w:cs="SabrenaTonnyMJ"/>
          <w:bCs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wU B‡jKUªb cÖ`vb K‡i AvqwbK †hŠM (jeY) ˆZwi K‡i| GB †gŠjmg~n wewfbœ †hŠM wn‡m‡e gvwU‡Z _v‡K|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Ae¯’všÍi †gŠj :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ch©vq mviwY‡Z MÖæc-</w:t>
      </w:r>
      <w:r w:rsidRPr="00475438">
        <w:rPr>
          <w:rFonts w:eastAsia="PMingLiU" w:cs="SabrenaTonnyMJ"/>
          <w:bCs/>
          <w:lang w:val="pt-PT" w:eastAsia="en-US"/>
        </w:rPr>
        <w:t>3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†_‡K MÖæc-</w:t>
      </w:r>
      <w:r w:rsidRPr="00475438">
        <w:rPr>
          <w:rFonts w:eastAsia="PMingLiU" w:cs="SabrenaTonnyMJ"/>
          <w:bCs/>
          <w:lang w:val="pt-PT" w:eastAsia="en-US"/>
        </w:rPr>
        <w:t>11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ch©šÍ MÖæ‡c Aew¯’Z †gŠjmg~n Ae¯’všÍi †gŠj (</w:t>
      </w:r>
      <w:r w:rsidRPr="00475438">
        <w:rPr>
          <w:rFonts w:eastAsia="PMingLiU" w:cs="SabrenaTonnyMJ"/>
          <w:bCs/>
          <w:lang w:val="pt-PT" w:eastAsia="en-US"/>
        </w:rPr>
        <w:t>transition metal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) wn‡m‡e cwiwPZ| Ae¯’všÍi †gŠjmg~‡ni wbR¯^ eY© i‡q‡Q| Giv avZe c`v_© wn‡m‡e cÖPzi e¨eüZ nq| me©ewnt¯’ kw³¯Í‡ii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lastRenderedPageBreak/>
        <w:t>B‡jKUªb cÖ`vb K‡i AvqwbK †hŠM ˆZwi K‡i| †Kv‡bv ch©v‡qi Ae¯’všÍi †gŠjmg~‡ni g‡a¨ evgw`‡Ki †gŠj †_‡K Wvbw`‡Ki †gŠj Øviv MwVZ †hŠ‡Mi ˆewkó¨ AvqwbK †_‡K mg‡hvRx‡Z cwiewZ©Z nq|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gy`ªv avZz :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ch©vq mviwY‡Z MÖæc-</w:t>
      </w:r>
      <w:r w:rsidRPr="00475438">
        <w:rPr>
          <w:rFonts w:eastAsia="PMingLiU" w:cs="SabrenaTonnyMJ"/>
          <w:bCs/>
          <w:lang w:val="pt-PT" w:eastAsia="en-US"/>
        </w:rPr>
        <w:t>11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-†Z Aew¯’Z †gŠj</w:t>
      </w:r>
      <w:r w:rsidRPr="00475438">
        <w:rPr>
          <w:rFonts w:ascii="SutonnyMJ" w:eastAsia="PMingLiU" w:hAnsi="SutonnyMJ" w:cs="SabrenaTonnyMJ"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Zvgv (</w:t>
      </w:r>
      <w:r w:rsidRPr="00475438">
        <w:rPr>
          <w:rFonts w:eastAsia="PMingLiU" w:cs="SabrenaTonnyMJ"/>
          <w:bCs/>
          <w:lang w:val="pt-PT" w:eastAsia="en-US"/>
        </w:rPr>
        <w:t>Cu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), iæcv (</w:t>
      </w:r>
      <w:r w:rsidRPr="00475438">
        <w:rPr>
          <w:rFonts w:eastAsia="PMingLiU" w:cs="SabrenaTonnyMJ"/>
          <w:bCs/>
          <w:lang w:val="pt-PT" w:eastAsia="en-US"/>
        </w:rPr>
        <w:t>Ag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) I †mvbv (</w:t>
      </w:r>
      <w:r w:rsidRPr="00475438">
        <w:rPr>
          <w:rFonts w:eastAsia="PMingLiU" w:cs="SabrenaTonnyMJ"/>
          <w:bCs/>
          <w:lang w:val="pt-PT" w:eastAsia="en-US"/>
        </w:rPr>
        <w:t>Au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) G‡`i avZe ˆewkó¨mn D¾¡jZv we`¨gvb| HwZnvwmKfv‡e Gme avZz Øviv gy`ªv ˆZwi K‡i Zv‡`i‡K µq</w:t>
      </w:r>
      <w:r w:rsidRPr="00475438">
        <w:rPr>
          <w:rFonts w:ascii="SutonnyMJ" w:eastAsia="PMingLiU" w:hAnsi="SutonnyMJ" w:cs="SabrenaTonnyMJ"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weµq I Ab¨vb¨ cÖ‡qvR‡b wewbg‡qi gva¨g wn‡m‡e e¨envi Kiv nq| G‡`i‡K gy`ªv avZz (</w:t>
      </w:r>
      <w:r w:rsidRPr="00475438">
        <w:rPr>
          <w:rFonts w:eastAsia="PMingLiU" w:cs="SabrenaTonnyMJ"/>
          <w:bCs/>
          <w:lang w:val="pt-PT" w:eastAsia="en-US"/>
        </w:rPr>
        <w:t>coinage metals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) ejv nq| cÖK…Zc‡ÿ Giv Ae¯’všÍi †gŠj|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n¨v‡jv‡Rb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: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MÖæc-</w:t>
      </w:r>
      <w:r w:rsidRPr="00475438">
        <w:rPr>
          <w:rFonts w:eastAsia="PMingLiU" w:cs="SabrenaTonnyMJ"/>
          <w:bCs/>
          <w:lang w:val="pt-PT" w:eastAsia="en-US"/>
        </w:rPr>
        <w:t xml:space="preserve">17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†Z Aew¯’Z †gŠj </w:t>
      </w:r>
      <w:r w:rsidRPr="00475438">
        <w:rPr>
          <w:rFonts w:eastAsia="PMingLiU" w:cs="SabrenaTonnyMJ"/>
          <w:bCs/>
          <w:lang w:val="pt-PT" w:eastAsia="en-US"/>
        </w:rPr>
        <w:t>F, Cl, Br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, </w:t>
      </w:r>
      <w:r w:rsidRPr="00475438">
        <w:rPr>
          <w:rFonts w:eastAsia="PMingLiU" w:cs="SabrenaTonnyMJ"/>
          <w:bCs/>
          <w:lang w:val="pt-PT" w:eastAsia="en-US"/>
        </w:rPr>
        <w:t>I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I </w:t>
      </w:r>
      <w:r w:rsidRPr="00475438">
        <w:rPr>
          <w:rFonts w:eastAsia="PMingLiU" w:cs="SabrenaTonnyMJ"/>
          <w:bCs/>
          <w:lang w:val="pt-PT" w:eastAsia="en-US"/>
        </w:rPr>
        <w:t xml:space="preserve">At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GB </w:t>
      </w:r>
      <w:r w:rsidRPr="00475438">
        <w:rPr>
          <w:rFonts w:eastAsia="PMingLiU" w:cs="SabrenaTonnyMJ"/>
          <w:bCs/>
          <w:lang w:val="pt-PT" w:eastAsia="en-US"/>
        </w:rPr>
        <w:t>5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wU †gŠj‡K GK‡Î n¨v‡jv‡Rb (</w:t>
      </w:r>
      <w:r w:rsidRPr="00475438">
        <w:rPr>
          <w:rFonts w:eastAsia="PMingLiU" w:cs="SabrenaTonnyMJ"/>
          <w:bCs/>
          <w:lang w:val="pt-PT" w:eastAsia="en-US"/>
        </w:rPr>
        <w:t>halogen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) e‡j| n¨v‡jv‡Rb k‡ãi A_© jeY MVbKvix (</w:t>
      </w:r>
      <w:r w:rsidRPr="00475438">
        <w:rPr>
          <w:rFonts w:eastAsia="PMingLiU" w:cs="SabrenaTonnyMJ"/>
          <w:bCs/>
          <w:lang w:val="pt-PT" w:eastAsia="en-US"/>
        </w:rPr>
        <w:t>salt maker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)| Giv me©ewnt¯’ kw³¯Í‡i GKwU B‡jKUªb MÖn‡Yi gva¨‡g n¨vjvBW Avqb ˆZwi K‡i| n¨v‡jv‡Rbmg~‡ni g~j Drm mvgyw`ªK jeY| Giv wb‡R wb‡RB B‡jKUªb fvMvfvwMi (</w:t>
      </w:r>
      <w:r w:rsidRPr="00475438">
        <w:rPr>
          <w:rFonts w:eastAsia="PMingLiU" w:cs="SabrenaTonnyMJ"/>
          <w:bCs/>
          <w:lang w:val="pt-PT" w:eastAsia="en-US"/>
        </w:rPr>
        <w:t>electron sharing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) gva¨‡g wØ</w:t>
      </w:r>
      <w:r w:rsidRPr="00475438">
        <w:rPr>
          <w:rFonts w:ascii="SutonnyMJ" w:eastAsia="PMingLiU" w:hAnsi="SutonnyMJ" w:cs="SabrenaTonnyMJ"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†gŠj AYy ˆZwi K‡i|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wbw®Œq M¨vm :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ch©vq mviwY‡Z MÖæc-</w:t>
      </w:r>
      <w:r w:rsidRPr="00475438">
        <w:rPr>
          <w:rFonts w:eastAsia="PMingLiU" w:cs="SabrenaTonnyMJ"/>
          <w:bCs/>
          <w:lang w:val="pt-PT" w:eastAsia="en-US"/>
        </w:rPr>
        <w:t>18</w:t>
      </w:r>
      <w:r w:rsidRPr="00475438">
        <w:rPr>
          <w:rFonts w:ascii="SutonnyMJ" w:eastAsia="PMingLiU" w:hAnsi="SutonnyMJ" w:cs="SabrenaTonnyMJ"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†Z Aew¯’Z †gŠjmg~n‡K wbw®Œq †gŠj e‡j| KviY G‡`i me©ewnt¯’ kw³¯Íi cÖ‡qvRbxq msL¨K B‡jKUªb Øviv c~Y© _vKvq Giv B‡jKUªb Av`vb</w:t>
      </w:r>
      <w:r w:rsidRPr="00475438">
        <w:rPr>
          <w:rFonts w:ascii="SutonnyMJ" w:eastAsia="PMingLiU" w:hAnsi="SutonnyMJ" w:cs="SabrenaTonnyMJ"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cÖ`vb ev †kqv‡ii gva¨‡g mvaviYZ †hŠM MVb K‡i bv| 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cigvYyi AvKvi :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cigvYyi AvKvi GKwU ch©vqe„Ë ag©| †h †Kv‡bv ch©v‡q evgw`K †_‡K Wvbw`‡K cigvYyi AvKvi n«vm cvq Ges GKB MÖæ‡c Dci †_‡K wb‡P</w:t>
      </w:r>
      <w:r w:rsidR="000A0841" w:rsidRPr="00475438">
        <w:rPr>
          <w:rFonts w:ascii="SabrenaTonnyMJ" w:eastAsia="PMingLiU" w:hAnsi="SabrenaTonnyMJ" w:cs="SabrenaTonnyMJ"/>
          <w:bCs/>
          <w:lang w:val="pt-PT" w:eastAsia="en-US"/>
        </w:rPr>
        <w:t>i w`‡K cvigvYweK AvKvi e„w× cvq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highlight w:val="yellow"/>
          <w:lang w:val="pt-PT" w:eastAsia="en-US"/>
        </w:rPr>
        <w:t>AvqwbKiY kw³</w:t>
      </w:r>
      <w:r w:rsidRPr="00475438">
        <w:rPr>
          <w:rFonts w:ascii="SabrenaTonnyMJ" w:eastAsia="PMingLiU" w:hAnsi="SabrenaTonnyMJ" w:cs="SabrenaTonnyMJ"/>
          <w:b/>
          <w:lang w:val="pt-PT" w:eastAsia="en-US"/>
        </w:rPr>
        <w:t xml:space="preserve"> :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GKB ch©v‡q evgw`K †_‡K Wvbw`‡K †gŠjmg~‡ni AvqwbKiY kw³ n«vm cvq|</w:t>
      </w:r>
    </w:p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highlight w:val="yellow"/>
          <w:lang w:val="pt-PT" w:eastAsia="en-US"/>
        </w:rPr>
        <w:t>AcavZz ev DcavZz</w:t>
      </w:r>
      <w:r w:rsidRPr="00475438">
        <w:rPr>
          <w:rFonts w:ascii="SabrenaTonnyMJ" w:eastAsia="PMingLiU" w:hAnsi="SabrenaTonnyMJ" w:cs="SabrenaTonnyMJ"/>
          <w:b/>
          <w:lang w:val="pt-PT" w:eastAsia="en-US"/>
        </w:rPr>
        <w:t xml:space="preserve"> :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†h †gŠ‡ji avZz I AavZz Dfq ai‡bi ˆewkó¨ i‡q‡Q Zv‡K AcavZz ev DcavZz ejv nq| †hgb : †evib </w:t>
      </w:r>
      <w:r w:rsidRPr="00475438">
        <w:rPr>
          <w:rFonts w:eastAsia="PMingLiU" w:cs="SabrenaTonnyMJ"/>
          <w:bCs/>
          <w:lang w:val="pt-PT" w:eastAsia="en-US"/>
        </w:rPr>
        <w:t xml:space="preserve">(B), </w:t>
      </w:r>
      <w:r w:rsidRPr="00475438">
        <w:rPr>
          <w:rFonts w:ascii="SabrenaTonnyMJ" w:eastAsia="PMingLiU" w:hAnsi="SabrenaTonnyMJ" w:cs="SabrenaTonny"/>
          <w:lang w:val="pt-PT" w:eastAsia="en-US"/>
        </w:rPr>
        <w:t>wmwjKb (</w:t>
      </w:r>
      <w:r w:rsidRPr="00475438">
        <w:rPr>
          <w:rFonts w:eastAsia="PMingLiU" w:cs="SabrenaTonny"/>
          <w:lang w:val="pt-PT" w:eastAsia="en-US"/>
        </w:rPr>
        <w:t>Si),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Av‡m©wbK </w:t>
      </w:r>
      <w:r w:rsidRPr="00475438">
        <w:rPr>
          <w:rFonts w:eastAsia="PMingLiU" w:cs="SabrenaTonny"/>
          <w:lang w:val="pt-PT" w:eastAsia="en-US"/>
        </w:rPr>
        <w:t>(As),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†Ujywiqvg (</w:t>
      </w:r>
      <w:r w:rsidRPr="00475438">
        <w:rPr>
          <w:rFonts w:eastAsia="PMingLiU" w:cs="SabrenaTonny"/>
          <w:lang w:val="pt-PT" w:eastAsia="en-US"/>
        </w:rPr>
        <w:t>Te)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BZ¨vw`| 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yellow"/>
          <w:lang w:val="pt-PT" w:eastAsia="en-US"/>
        </w:rPr>
        <w:t>mwµq avZz I AavZz :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ch©vq mviwYi me©ev‡gi avZz¸‡jv mwµq avZz| †hgb : </w:t>
      </w:r>
      <w:r w:rsidRPr="00475438">
        <w:rPr>
          <w:rFonts w:eastAsia="PMingLiU" w:cs="SabrenaTonny"/>
          <w:lang w:val="pt-PT" w:eastAsia="en-US"/>
        </w:rPr>
        <w:t>Na, 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BZ¨vw`| Ab¨w`‡K, ch©vq mviwYi Wvbw`K †_‡K 2q MÖæ‡c i‡q‡Q mwµq AavZz| †hgb, </w:t>
      </w:r>
      <w:r w:rsidRPr="00475438">
        <w:rPr>
          <w:rFonts w:eastAsia="PMingLiU" w:cs="SabrenaTonny"/>
          <w:lang w:val="pt-PT" w:eastAsia="en-US"/>
        </w:rPr>
        <w:t>F, Cl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BZ¨vw`|</w:t>
      </w:r>
    </w:p>
    <w:p w:rsidR="000A0841" w:rsidRPr="00475438" w:rsidRDefault="000A0841" w:rsidP="000A0841">
      <w:pPr>
        <w:pStyle w:val="ListParagraph"/>
        <w:rPr>
          <w:rFonts w:ascii="SabrenaTonnyMJ" w:eastAsia="PMingLiU" w:hAnsi="SabrenaTonnyMJ" w:cs="SabrenaTonnyMJ"/>
          <w:b/>
          <w:lang w:val="pt-PT" w:eastAsia="en-US"/>
        </w:rPr>
      </w:pP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/>
          <w:lang w:val="pt-PT" w:eastAsia="en-US"/>
        </w:rPr>
      </w:pPr>
    </w:p>
    <w:p w:rsidR="00067A98" w:rsidRPr="00475438" w:rsidRDefault="00067A98" w:rsidP="00067A98">
      <w:pPr>
        <w:numPr>
          <w:ilvl w:val="0"/>
          <w:numId w:val="2"/>
        </w:num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highlight w:val="yellow"/>
          <w:lang w:val="pt-PT" w:eastAsia="en-US"/>
        </w:rPr>
        <w:t>ivmvqwbK wµqvkxjZv :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ch©vq mviwYi evgw`‡Ki MÖæc¸‡jvi Dci †_‡K hZ wb‡Pi w`‡K bvgv hvq, †gŠj¸‡jvi ivmvqwbK mwµqZv ZZ evo‡Z _v‡K| wKš‘ ch©vq mviwYi Wvbw`‡K Aew¯’Z GKB MÖæ‡ci †gŠj¸‡jvi †ÿ‡Î Dci †_‡K hZ wb‡Pi w`‡K bvgv hvq, †gŠj¸‡jvi ivmvqwbK mwµqZv ZZ Kg‡Z _v‡K| †hgb, </w:t>
      </w:r>
      <w:r w:rsidRPr="00475438">
        <w:rPr>
          <w:rFonts w:eastAsia="PMingLiU" w:cs="SabrenaTonnyMJ"/>
          <w:bCs/>
          <w:lang w:val="pt-PT" w:eastAsia="en-US"/>
        </w:rPr>
        <w:t>17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MÖæ‡ci n¨v‡jv‡Rb †gŠj¸‡jvi g‡a¨ </w:t>
      </w:r>
      <w:r w:rsidRPr="00475438">
        <w:rPr>
          <w:rFonts w:eastAsia="PMingLiU" w:cs="SabrenaTonnyMJ"/>
          <w:bCs/>
          <w:lang w:val="pt-PT" w:eastAsia="en-US"/>
        </w:rPr>
        <w:t>F</w:t>
      </w:r>
      <w:r w:rsidRPr="00475438">
        <w:rPr>
          <w:rFonts w:ascii="SutonnyMJ" w:eastAsia="PMingLiU" w:hAnsi="SutonnyMJ" w:cs="SabrenaTonnyMJ"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Gi mwµqZv me‡P‡q †ewk Ges </w:t>
      </w:r>
      <w:r w:rsidRPr="00475438">
        <w:rPr>
          <w:rFonts w:eastAsia="PMingLiU" w:cs="SabrenaTonnyMJ"/>
          <w:bCs/>
          <w:lang w:val="pt-PT" w:eastAsia="en-US"/>
        </w:rPr>
        <w:t>I</w:t>
      </w:r>
      <w:r w:rsidRPr="00475438">
        <w:rPr>
          <w:rFonts w:ascii="SutonnyMJ" w:eastAsia="PMingLiU" w:hAnsi="SutonnyMJ" w:cs="SabrenaTonnyMJ"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Gi mwµqZv me‡P‡q Kg|</w:t>
      </w:r>
    </w:p>
    <w:p w:rsidR="000A0841" w:rsidRPr="00475438" w:rsidRDefault="000A0841" w:rsidP="000A0841">
      <w:pPr>
        <w:tabs>
          <w:tab w:val="center" w:leader="hyphen" w:pos="4680"/>
          <w:tab w:val="right" w:leader="hyphen" w:pos="9351"/>
        </w:tabs>
        <w:spacing w:before="4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7C3E7C" w:rsidRPr="00475438" w:rsidRDefault="007C3E7C"/>
    <w:p w:rsidR="004D1F7A" w:rsidRPr="00475438" w:rsidRDefault="00475438" w:rsidP="00475438">
      <w:pPr>
        <w:jc w:val="center"/>
        <w:rPr>
          <w:sz w:val="44"/>
          <w:szCs w:val="44"/>
        </w:rPr>
      </w:pPr>
      <w:r w:rsidRPr="00475438">
        <w:rPr>
          <w:sz w:val="44"/>
          <w:szCs w:val="44"/>
        </w:rPr>
        <w:t>BOARD QUESTION</w:t>
      </w:r>
    </w:p>
    <w:p w:rsidR="004D1F7A" w:rsidRPr="00475438" w:rsidRDefault="004D1F7A"/>
    <w:p w:rsidR="004D1F7A" w:rsidRPr="00475438" w:rsidRDefault="004D1F7A" w:rsidP="004D1F7A">
      <w:pPr>
        <w:jc w:val="center"/>
        <w:rPr>
          <w:rFonts w:ascii="KongshoMJ" w:hAnsi="KongshoMJ" w:cs="SabrenaTonnyMJ"/>
          <w:bCs/>
          <w:color w:val="FF0000"/>
          <w:highlight w:val="green"/>
        </w:rPr>
      </w:pPr>
      <w:r w:rsidRPr="00475438">
        <w:rPr>
          <w:rFonts w:ascii="SutonnyMJ" w:hAnsi="SutonnyMJ"/>
          <w:color w:val="FF0000"/>
        </w:rPr>
        <w:t>XvKv †evW©-2022</w:t>
      </w:r>
    </w:p>
    <w:p w:rsidR="004D1F7A" w:rsidRPr="00475438" w:rsidRDefault="004D1F7A"/>
    <w:p w:rsidR="004D1F7A" w:rsidRPr="004D1F7A" w:rsidRDefault="004D1F7A" w:rsidP="004D1F7A">
      <w:pPr>
        <w:widowControl w:val="0"/>
        <w:kinsoku w:val="0"/>
        <w:overflowPunct w:val="0"/>
        <w:autoSpaceDE w:val="0"/>
        <w:autoSpaceDN w:val="0"/>
        <w:adjustRightInd w:val="0"/>
        <w:ind w:left="159"/>
        <w:rPr>
          <w:rFonts w:ascii="Tahoma" w:eastAsia="Times New Roman" w:hAnsi="Tahoma" w:cs="Tahoma"/>
          <w:color w:val="565759"/>
          <w:w w:val="110"/>
          <w:lang w:eastAsia="en-US"/>
        </w:rPr>
      </w:pPr>
      <w:r w:rsidRPr="004D1F7A">
        <w:rPr>
          <w:rFonts w:ascii="SutonnyMJ" w:eastAsia="Times New Roman" w:hAnsi="SutonnyMJ" w:cs="SutonnyMJ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C0FEF9" wp14:editId="79026282">
                <wp:simplePos x="0" y="0"/>
                <wp:positionH relativeFrom="page">
                  <wp:posOffset>1551305</wp:posOffset>
                </wp:positionH>
                <wp:positionV relativeFrom="paragraph">
                  <wp:posOffset>178435</wp:posOffset>
                </wp:positionV>
                <wp:extent cx="12700" cy="335280"/>
                <wp:effectExtent l="8255" t="6985" r="0" b="10160"/>
                <wp:wrapNone/>
                <wp:docPr id="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35280"/>
                        </a:xfrm>
                        <a:custGeom>
                          <a:avLst/>
                          <a:gdLst>
                            <a:gd name="T0" fmla="*/ 0 w 20"/>
                            <a:gd name="T1" fmla="*/ 0 h 528"/>
                            <a:gd name="T2" fmla="*/ 0 w 20"/>
                            <a:gd name="T3" fmla="*/ 527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528">
                              <a:moveTo>
                                <a:pt x="0" y="0"/>
                              </a:moveTo>
                              <a:lnTo>
                                <a:pt x="0" y="527"/>
                              </a:lnTo>
                            </a:path>
                          </a:pathLst>
                        </a:custGeom>
                        <a:noFill/>
                        <a:ln w="60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2.15pt,14.05pt,122.15pt,40.4pt" coordsize="20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" o:allowincell="f" filled="f" strokeweight=".16897mm">
                <v:path arrowok="t" o:connecttype="custom" o:connectlocs="0,0;0,334645" o:connectangles="0,0"/>
                <w10:wrap anchorx="page"/>
              </v:polyline>
            </w:pict>
          </mc:Fallback>
        </mc:AlternateContent>
      </w:r>
      <w:r w:rsidRPr="004D1F7A">
        <w:rPr>
          <w:rFonts w:ascii="SutonnyMJ" w:eastAsia="Times New Roman" w:hAnsi="SutonnyMJ" w:cs="SutonnyMJ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89FD13" wp14:editId="27BEB8AA">
                <wp:simplePos x="0" y="0"/>
                <wp:positionH relativeFrom="page">
                  <wp:posOffset>3157220</wp:posOffset>
                </wp:positionH>
                <wp:positionV relativeFrom="paragraph">
                  <wp:posOffset>178435</wp:posOffset>
                </wp:positionV>
                <wp:extent cx="12700" cy="335280"/>
                <wp:effectExtent l="13970" t="6985" r="0" b="10160"/>
                <wp:wrapNone/>
                <wp:docPr id="1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35280"/>
                        </a:xfrm>
                        <a:custGeom>
                          <a:avLst/>
                          <a:gdLst>
                            <a:gd name="T0" fmla="*/ 0 w 20"/>
                            <a:gd name="T1" fmla="*/ 0 h 528"/>
                            <a:gd name="T2" fmla="*/ 0 w 20"/>
                            <a:gd name="T3" fmla="*/ 527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528">
                              <a:moveTo>
                                <a:pt x="0" y="0"/>
                              </a:moveTo>
                              <a:lnTo>
                                <a:pt x="0" y="52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8.6pt,14.05pt,248.6pt,40.4pt" coordsize="20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" o:allowincell="f" filled="f" strokeweight=".48pt">
                <v:path arrowok="t" o:connecttype="custom" o:connectlocs="0,0;0,334645" o:connectangles="0,0"/>
                <w10:wrap anchorx="page"/>
              </v:polyline>
            </w:pict>
          </mc:Fallback>
        </mc:AlternateContent>
      </w:r>
      <w:r w:rsidRPr="004D1F7A">
        <w:rPr>
          <w:rFonts w:ascii="SutonnyMJ" w:eastAsia="Times New Roman" w:hAnsi="SutonnyMJ" w:cs="SutonnyMJ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5ABF27D9" wp14:editId="7268A4B8">
                <wp:simplePos x="0" y="0"/>
                <wp:positionH relativeFrom="page">
                  <wp:posOffset>1548130</wp:posOffset>
                </wp:positionH>
                <wp:positionV relativeFrom="paragraph">
                  <wp:posOffset>178435</wp:posOffset>
                </wp:positionV>
                <wp:extent cx="1612900" cy="335280"/>
                <wp:effectExtent l="5080" t="6985" r="10795" b="10160"/>
                <wp:wrapNone/>
                <wp:docPr id="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0" cy="335280"/>
                          <a:chOff x="2438" y="281"/>
                          <a:chExt cx="2540" cy="528"/>
                        </a:xfrm>
                      </wpg:grpSpPr>
                      <wps:wsp>
                        <wps:cNvPr id="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128" y="574"/>
                            <a:ext cx="845" cy="2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1F7A" w:rsidRDefault="004D1F7A" w:rsidP="004D1F7A">
                              <w:pPr>
                                <w:pStyle w:val="BodyText"/>
                                <w:kinsoku w:val="0"/>
                                <w:overflowPunct w:val="0"/>
                                <w:spacing w:line="218" w:lineRule="exact"/>
                                <w:ind w:left="285" w:right="280"/>
                                <w:jc w:val="center"/>
                                <w:rPr>
                                  <w:position w:val="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21</w:t>
                              </w:r>
                              <w:r>
                                <w:rPr>
                                  <w:position w:val="3"/>
                                  <w:sz w:val="18"/>
                                  <w:szCs w:val="1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83" y="574"/>
                            <a:ext cx="845" cy="231"/>
                          </a:xfrm>
                          <a:prstGeom prst="rect">
                            <a:avLst/>
                          </a:prstGeom>
                          <a:noFill/>
                          <a:ln w="608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1F7A" w:rsidRDefault="004D1F7A" w:rsidP="004D1F7A">
                              <w:pPr>
                                <w:pStyle w:val="BodyText"/>
                                <w:kinsoku w:val="0"/>
                                <w:overflowPunct w:val="0"/>
                                <w:spacing w:line="218" w:lineRule="exact"/>
                                <w:ind w:left="275" w:right="269"/>
                                <w:jc w:val="center"/>
                                <w:rPr>
                                  <w:position w:val="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19</w:t>
                              </w:r>
                              <w:r>
                                <w:rPr>
                                  <w:position w:val="3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43" y="574"/>
                            <a:ext cx="840" cy="2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1F7A" w:rsidRDefault="004D1F7A" w:rsidP="004D1F7A">
                              <w:pPr>
                                <w:pStyle w:val="BodyText"/>
                                <w:kinsoku w:val="0"/>
                                <w:overflowPunct w:val="0"/>
                                <w:spacing w:line="218" w:lineRule="exact"/>
                                <w:ind w:left="271" w:right="269"/>
                                <w:jc w:val="center"/>
                                <w:rPr>
                                  <w:position w:val="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17</w:t>
                              </w:r>
                              <w:r>
                                <w:rPr>
                                  <w:position w:val="3"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443" y="286"/>
                            <a:ext cx="2530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1F7A" w:rsidRDefault="004D1F7A" w:rsidP="004D1F7A">
                              <w:pPr>
                                <w:pStyle w:val="BodyText"/>
                                <w:kinsoku w:val="0"/>
                                <w:overflowPunct w:val="0"/>
                                <w:spacing w:line="256" w:lineRule="exact"/>
                                <w:ind w:left="1074" w:right="1074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†gŠj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121.9pt;margin-top:14.05pt;width:127pt;height:26.4pt;z-index:251661312;mso-position-horizontal-relative:page" coordorigin="2438,281" coordsize="2540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4128;top:574;width:845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14DcIA&#10;AADaAAAADwAAAGRycy9kb3ducmV2LnhtbESP0WqDQBRE3wv5h+UW+tasLRiMcZUSEih9CJj4ARf3&#10;Rk3du+Ju1f59txDI4zAzZ5isWEwvJhpdZ1nB2zoCQVxb3XGjoLocXxMQziNr7C2Tgl9yUOSrpwxT&#10;bWcuaTr7RgQIuxQVtN4PqZSubsmgW9uBOHhXOxr0QY6N1CPOAW56+R5FG2mw47DQ4kD7lurv849R&#10;QOWts/aYzOXgm+rLHeL4cIqVenlePnYgPC3+Eb63P7WCLfxfCT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nXgNwgAAANoAAAAPAAAAAAAAAAAAAAAAAJgCAABkcnMvZG93&#10;bnJldi54bWxQSwUGAAAAAAQABAD1AAAAhwMAAAAA&#10;" filled="f" strokeweight=".48pt">
                  <v:textbox inset="0,0,0,0">
                    <w:txbxContent>
                      <w:p w:rsidR="004D1F7A" w:rsidRDefault="004D1F7A" w:rsidP="004D1F7A">
                        <w:pPr>
                          <w:pStyle w:val="BodyText"/>
                          <w:kinsoku w:val="0"/>
                          <w:overflowPunct w:val="0"/>
                          <w:spacing w:line="218" w:lineRule="exact"/>
                          <w:ind w:left="285" w:right="280"/>
                          <w:jc w:val="center"/>
                          <w:rPr>
                            <w:position w:val="3"/>
                            <w:sz w:val="18"/>
                            <w:szCs w:val="18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</w:t>
                        </w:r>
                        <w:r>
                          <w:rPr>
                            <w:position w:val="3"/>
                            <w:sz w:val="18"/>
                            <w:szCs w:val="18"/>
                          </w:rPr>
                          <w:t>Z</w:t>
                        </w:r>
                      </w:p>
                    </w:txbxContent>
                  </v:textbox>
                </v:shape>
                <v:shape id="Text Box 20" o:spid="_x0000_s1028" type="#_x0000_t202" style="position:absolute;left:3283;top:574;width:845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Lf0cEA&#10;AADbAAAADwAAAGRycy9kb3ducmV2LnhtbESPT4vCMBDF78J+hzDCXkRTFWSpRpEFWY/+A6+zzdgW&#10;m0lJou1++52D4G2G9+a936w2vWvUk0KsPRuYTjJQxIW3NZcGLufd+AtUTMgWG89k4I8ibNYfgxXm&#10;1nd8pOcplUpCOOZooEqpzbWORUUO48S3xKLdfHCYZA2ltgE7CXeNnmXZQjusWRoqbOm7ouJ+ejgD&#10;/TS72tn+iPfbT/oN83jAZtQZ8znst0tQifr0Nr+u91bwhV5+kQH0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i39HBAAAA2wAAAA8AAAAAAAAAAAAAAAAAmAIAAGRycy9kb3du&#10;cmV2LnhtbFBLBQYAAAAABAAEAPUAAACGAwAAAAA=&#10;" filled="f" strokeweight=".16897mm">
                  <v:textbox inset="0,0,0,0">
                    <w:txbxContent>
                      <w:p w:rsidR="004D1F7A" w:rsidRDefault="004D1F7A" w:rsidP="004D1F7A">
                        <w:pPr>
                          <w:pStyle w:val="BodyText"/>
                          <w:kinsoku w:val="0"/>
                          <w:overflowPunct w:val="0"/>
                          <w:spacing w:line="218" w:lineRule="exact"/>
                          <w:ind w:left="275" w:right="269"/>
                          <w:jc w:val="center"/>
                          <w:rPr>
                            <w:position w:val="3"/>
                            <w:sz w:val="18"/>
                            <w:szCs w:val="18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</w:t>
                        </w:r>
                        <w:r>
                          <w:rPr>
                            <w:position w:val="3"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v:shape id="Text Box 21" o:spid="_x0000_s1029" type="#_x0000_t202" style="position:absolute;left:2443;top:574;width:840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Rr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L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/KJBGvAAAANsAAAAPAAAAAAAAAAAAAAAAAJgCAABkcnMvZG93bnJldi54&#10;bWxQSwUGAAAAAAQABAD1AAAAgQMAAAAA&#10;" filled="f" strokeweight=".48pt">
                  <v:textbox inset="0,0,0,0">
                    <w:txbxContent>
                      <w:p w:rsidR="004D1F7A" w:rsidRDefault="004D1F7A" w:rsidP="004D1F7A">
                        <w:pPr>
                          <w:pStyle w:val="BodyText"/>
                          <w:kinsoku w:val="0"/>
                          <w:overflowPunct w:val="0"/>
                          <w:spacing w:line="218" w:lineRule="exact"/>
                          <w:ind w:left="271" w:right="269"/>
                          <w:jc w:val="center"/>
                          <w:rPr>
                            <w:position w:val="3"/>
                            <w:sz w:val="18"/>
                            <w:szCs w:val="18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</w:t>
                        </w:r>
                        <w:r>
                          <w:rPr>
                            <w:position w:val="3"/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  <v:shape id="Text Box 22" o:spid="_x0000_s1030" type="#_x0000_t202" style="position:absolute;left:2443;top:286;width:253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oOM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fwrfX8IBcv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P+g4xvAAAANsAAAAPAAAAAAAAAAAAAAAAAJgCAABkcnMvZG93bnJldi54&#10;bWxQSwUGAAAAAAQABAD1AAAAgQMAAAAA&#10;" filled="f" strokeweight=".48pt">
                  <v:textbox inset="0,0,0,0">
                    <w:txbxContent>
                      <w:p w:rsidR="004D1F7A" w:rsidRDefault="004D1F7A" w:rsidP="004D1F7A">
                        <w:pPr>
                          <w:pStyle w:val="BodyText"/>
                          <w:kinsoku w:val="0"/>
                          <w:overflowPunct w:val="0"/>
                          <w:spacing w:line="256" w:lineRule="exact"/>
                          <w:ind w:left="1074" w:right="1074"/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†gŠj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D1F7A" w:rsidRPr="004D1F7A" w:rsidRDefault="004D1F7A" w:rsidP="004D1F7A">
      <w:pPr>
        <w:widowControl w:val="0"/>
        <w:kinsoku w:val="0"/>
        <w:overflowPunct w:val="0"/>
        <w:autoSpaceDE w:val="0"/>
        <w:autoSpaceDN w:val="0"/>
        <w:adjustRightInd w:val="0"/>
        <w:spacing w:before="547"/>
        <w:ind w:left="1158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t xml:space="preserve">[GLv‡b </w:t>
      </w:r>
      <w:r w:rsidRPr="004D1F7A">
        <w:rPr>
          <w:rFonts w:eastAsia="Times New Roman"/>
          <w:lang w:eastAsia="en-US"/>
        </w:rPr>
        <w:t xml:space="preserve">X, Y, Z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cÖZxKx A‡_© e¨en„Z]</w:t>
      </w:r>
    </w:p>
    <w:p w:rsidR="004D1F7A" w:rsidRPr="004D1F7A" w:rsidRDefault="004D1F7A" w:rsidP="004D1F7A">
      <w:pPr>
        <w:widowControl w:val="0"/>
        <w:numPr>
          <w:ilvl w:val="0"/>
          <w:numId w:val="4"/>
        </w:numPr>
        <w:tabs>
          <w:tab w:val="left" w:pos="880"/>
          <w:tab w:val="left" w:pos="4566"/>
        </w:tabs>
        <w:kinsoku w:val="0"/>
        <w:overflowPunct w:val="0"/>
        <w:autoSpaceDE w:val="0"/>
        <w:autoSpaceDN w:val="0"/>
        <w:adjustRightInd w:val="0"/>
        <w:spacing w:before="19"/>
        <w:ind w:hanging="361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t>AvB‡mv‡Uvc</w:t>
      </w:r>
      <w:r w:rsidRPr="004D1F7A">
        <w:rPr>
          <w:rFonts w:ascii="SutonnyMJ" w:eastAsia="Times New Roman" w:hAnsi="SutonnyMJ" w:cs="SutonnyMJ"/>
          <w:i/>
          <w:iCs/>
          <w:spacing w:val="-2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Kv‡K</w:t>
      </w:r>
      <w:r w:rsidRPr="004D1F7A">
        <w:rPr>
          <w:rFonts w:ascii="SutonnyMJ" w:eastAsia="Times New Roman" w:hAnsi="SutonnyMJ" w:cs="SutonnyMJ"/>
          <w:i/>
          <w:iCs/>
          <w:spacing w:val="-6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e‡j?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ab/>
        <w:t>1</w:t>
      </w:r>
    </w:p>
    <w:p w:rsidR="004D1F7A" w:rsidRPr="004D1F7A" w:rsidRDefault="004D1F7A" w:rsidP="004D1F7A">
      <w:pPr>
        <w:widowControl w:val="0"/>
        <w:numPr>
          <w:ilvl w:val="0"/>
          <w:numId w:val="4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before="22"/>
        <w:ind w:left="880" w:hanging="361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lastRenderedPageBreak/>
        <w:t>ÒcigvYyi</w:t>
      </w:r>
      <w:r w:rsidRPr="004D1F7A">
        <w:rPr>
          <w:rFonts w:ascii="SutonnyMJ" w:eastAsia="Times New Roman" w:hAnsi="SutonnyMJ" w:cs="SutonnyMJ"/>
          <w:i/>
          <w:iCs/>
          <w:spacing w:val="-24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spacing w:val="-3"/>
          <w:lang w:eastAsia="en-US"/>
        </w:rPr>
        <w:t>mg¯Í</w:t>
      </w:r>
      <w:r w:rsidRPr="004D1F7A">
        <w:rPr>
          <w:rFonts w:ascii="SutonnyMJ" w:eastAsia="Times New Roman" w:hAnsi="SutonnyMJ" w:cs="SutonnyMJ"/>
          <w:i/>
          <w:iCs/>
          <w:spacing w:val="-24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fi</w:t>
      </w:r>
      <w:r w:rsidRPr="004D1F7A">
        <w:rPr>
          <w:rFonts w:ascii="SutonnyMJ" w:eastAsia="Times New Roman" w:hAnsi="SutonnyMJ" w:cs="SutonnyMJ"/>
          <w:i/>
          <w:iCs/>
          <w:spacing w:val="-2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wbDwK¬qv‡m</w:t>
      </w:r>
      <w:r w:rsidRPr="004D1F7A">
        <w:rPr>
          <w:rFonts w:ascii="SutonnyMJ" w:eastAsia="Times New Roman" w:hAnsi="SutonnyMJ" w:cs="SutonnyMJ"/>
          <w:i/>
          <w:iCs/>
          <w:spacing w:val="-24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†K›`ªxf‚ZÓ</w:t>
      </w:r>
      <w:r w:rsidRPr="004D1F7A">
        <w:rPr>
          <w:rFonts w:ascii="Symbol" w:eastAsia="Times New Roman" w:hAnsi="Symbol" w:cs="Symbol"/>
          <w:lang w:eastAsia="en-US"/>
        </w:rPr>
        <w:t></w:t>
      </w:r>
      <w:r w:rsidRPr="004D1F7A">
        <w:rPr>
          <w:rFonts w:eastAsia="Times New Roman"/>
          <w:spacing w:val="-20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e¨vL¨v</w:t>
      </w:r>
      <w:r w:rsidRPr="004D1F7A">
        <w:rPr>
          <w:rFonts w:ascii="SutonnyMJ" w:eastAsia="Times New Roman" w:hAnsi="SutonnyMJ" w:cs="SutonnyMJ"/>
          <w:i/>
          <w:iCs/>
          <w:spacing w:val="-27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Ki|</w:t>
      </w:r>
      <w:r w:rsidRPr="004D1F7A">
        <w:rPr>
          <w:rFonts w:ascii="SutonnyMJ" w:eastAsia="Times New Roman" w:hAnsi="SutonnyMJ" w:cs="SutonnyMJ"/>
          <w:i/>
          <w:iCs/>
          <w:spacing w:val="-44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2</w:t>
      </w:r>
    </w:p>
    <w:p w:rsidR="004D1F7A" w:rsidRPr="004D1F7A" w:rsidRDefault="004D1F7A" w:rsidP="004D1F7A">
      <w:pPr>
        <w:widowControl w:val="0"/>
        <w:numPr>
          <w:ilvl w:val="0"/>
          <w:numId w:val="4"/>
        </w:numPr>
        <w:tabs>
          <w:tab w:val="left" w:pos="883"/>
        </w:tabs>
        <w:kinsoku w:val="0"/>
        <w:overflowPunct w:val="0"/>
        <w:autoSpaceDE w:val="0"/>
        <w:autoSpaceDN w:val="0"/>
        <w:adjustRightInd w:val="0"/>
        <w:spacing w:before="14"/>
        <w:ind w:left="882"/>
        <w:rPr>
          <w:rFonts w:eastAsia="Times New Roman"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t>DÏxc‡Ki 1g †gŠ‡ji Av‡cwÿK cvigvYweK fi</w:t>
      </w:r>
      <w:r w:rsidRPr="004D1F7A">
        <w:rPr>
          <w:rFonts w:ascii="SutonnyMJ" w:eastAsia="Times New Roman" w:hAnsi="SutonnyMJ" w:cs="SutonnyMJ"/>
          <w:i/>
          <w:iCs/>
          <w:spacing w:val="-1"/>
          <w:lang w:eastAsia="en-US"/>
        </w:rPr>
        <w:t xml:space="preserve"> </w:t>
      </w:r>
      <w:r w:rsidRPr="004D1F7A">
        <w:rPr>
          <w:rFonts w:eastAsia="Times New Roman"/>
          <w:lang w:eastAsia="en-US"/>
        </w:rPr>
        <w:t>35.5</w:t>
      </w:r>
    </w:p>
    <w:p w:rsidR="004D1F7A" w:rsidRPr="004D1F7A" w:rsidRDefault="004D1F7A" w:rsidP="004D1F7A">
      <w:pPr>
        <w:widowControl w:val="0"/>
        <w:tabs>
          <w:tab w:val="left" w:pos="4551"/>
        </w:tabs>
        <w:kinsoku w:val="0"/>
        <w:overflowPunct w:val="0"/>
        <w:autoSpaceDE w:val="0"/>
        <w:autoSpaceDN w:val="0"/>
        <w:adjustRightInd w:val="0"/>
        <w:spacing w:before="24"/>
        <w:ind w:left="882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t xml:space="preserve">n‡j Gi </w:t>
      </w:r>
      <w:r w:rsidRPr="004D1F7A">
        <w:rPr>
          <w:rFonts w:eastAsia="Times New Roman"/>
          <w:lang w:eastAsia="en-US"/>
        </w:rPr>
        <w:t>50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wU cigvYyi</w:t>
      </w:r>
      <w:r w:rsidRPr="004D1F7A">
        <w:rPr>
          <w:rFonts w:ascii="SutonnyMJ" w:eastAsia="Times New Roman" w:hAnsi="SutonnyMJ" w:cs="SutonnyMJ"/>
          <w:i/>
          <w:iCs/>
          <w:spacing w:val="-12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fi</w:t>
      </w:r>
      <w:r w:rsidRPr="004D1F7A">
        <w:rPr>
          <w:rFonts w:ascii="SutonnyMJ" w:eastAsia="Times New Roman" w:hAnsi="SutonnyMJ" w:cs="SutonnyMJ"/>
          <w:i/>
          <w:iCs/>
          <w:spacing w:val="1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spacing w:val="-2"/>
          <w:lang w:eastAsia="en-US"/>
        </w:rPr>
        <w:t>KZ?</w:t>
      </w:r>
      <w:r w:rsidRPr="004D1F7A">
        <w:rPr>
          <w:rFonts w:ascii="SutonnyMJ" w:eastAsia="Times New Roman" w:hAnsi="SutonnyMJ" w:cs="SutonnyMJ"/>
          <w:i/>
          <w:iCs/>
          <w:spacing w:val="-2"/>
          <w:lang w:eastAsia="en-US"/>
        </w:rPr>
        <w:tab/>
      </w:r>
      <w:r w:rsidRPr="004D1F7A">
        <w:rPr>
          <w:rFonts w:ascii="SutonnyMJ" w:eastAsia="Times New Roman" w:hAnsi="SutonnyMJ" w:cs="SutonnyMJ"/>
          <w:i/>
          <w:iCs/>
          <w:lang w:eastAsia="en-US"/>
        </w:rPr>
        <w:t>3</w:t>
      </w:r>
    </w:p>
    <w:p w:rsidR="004D1F7A" w:rsidRPr="004D1F7A" w:rsidRDefault="004D1F7A" w:rsidP="004D1F7A">
      <w:pPr>
        <w:widowControl w:val="0"/>
        <w:numPr>
          <w:ilvl w:val="0"/>
          <w:numId w:val="4"/>
        </w:numPr>
        <w:tabs>
          <w:tab w:val="left" w:pos="880"/>
          <w:tab w:val="left" w:pos="4551"/>
        </w:tabs>
        <w:kinsoku w:val="0"/>
        <w:overflowPunct w:val="0"/>
        <w:autoSpaceDE w:val="0"/>
        <w:autoSpaceDN w:val="0"/>
        <w:adjustRightInd w:val="0"/>
        <w:spacing w:before="24" w:line="264" w:lineRule="auto"/>
        <w:ind w:left="880" w:right="47" w:hanging="357"/>
        <w:rPr>
          <w:rFonts w:ascii="SutonnyMJ" w:eastAsia="Times New Roman" w:hAnsi="SutonnyMJ" w:cs="SutonnyMJ"/>
          <w:i/>
          <w:iCs/>
          <w:w w:val="90"/>
          <w:lang w:eastAsia="en-US"/>
        </w:rPr>
      </w:pPr>
      <w:r w:rsidRPr="004D1F7A">
        <w:rPr>
          <w:rFonts w:eastAsia="Times New Roman"/>
          <w:w w:val="85"/>
          <w:lang w:eastAsia="en-US"/>
        </w:rPr>
        <w:t>"Z"</w:t>
      </w:r>
      <w:r w:rsidRPr="004D1F7A">
        <w:rPr>
          <w:rFonts w:eastAsia="Times New Roman"/>
          <w:spacing w:val="-7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Gi</w:t>
      </w:r>
      <w:r w:rsidRPr="004D1F7A">
        <w:rPr>
          <w:rFonts w:ascii="SutonnyMJ" w:eastAsia="Times New Roman" w:hAnsi="SutonnyMJ" w:cs="SutonnyMJ"/>
          <w:i/>
          <w:iCs/>
          <w:spacing w:val="-17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me©‡kl</w:t>
      </w:r>
      <w:r w:rsidRPr="004D1F7A">
        <w:rPr>
          <w:rFonts w:ascii="SutonnyMJ" w:eastAsia="Times New Roman" w:hAnsi="SutonnyMJ" w:cs="SutonnyMJ"/>
          <w:i/>
          <w:iCs/>
          <w:spacing w:val="-17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spacing w:val="-3"/>
          <w:w w:val="85"/>
          <w:lang w:eastAsia="en-US"/>
        </w:rPr>
        <w:t>B‡jKUªb</w:t>
      </w:r>
      <w:r w:rsidRPr="004D1F7A">
        <w:rPr>
          <w:rFonts w:ascii="SutonnyMJ" w:eastAsia="Times New Roman" w:hAnsi="SutonnyMJ" w:cs="SutonnyMJ"/>
          <w:i/>
          <w:iCs/>
          <w:spacing w:val="-16"/>
          <w:w w:val="85"/>
          <w:lang w:eastAsia="en-US"/>
        </w:rPr>
        <w:t xml:space="preserve"> </w:t>
      </w:r>
      <w:r w:rsidRPr="004D1F7A">
        <w:rPr>
          <w:rFonts w:eastAsia="Times New Roman"/>
          <w:w w:val="85"/>
          <w:lang w:eastAsia="en-US"/>
        </w:rPr>
        <w:t>3d</w:t>
      </w:r>
      <w:r w:rsidRPr="004D1F7A">
        <w:rPr>
          <w:rFonts w:eastAsia="Times New Roman"/>
          <w:spacing w:val="-6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AiweUv‡j</w:t>
      </w:r>
      <w:r w:rsidRPr="004D1F7A">
        <w:rPr>
          <w:rFonts w:ascii="SutonnyMJ" w:eastAsia="Times New Roman" w:hAnsi="SutonnyMJ" w:cs="SutonnyMJ"/>
          <w:i/>
          <w:iCs/>
          <w:spacing w:val="-21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cÖ‡ek</w:t>
      </w:r>
      <w:r w:rsidRPr="004D1F7A">
        <w:rPr>
          <w:rFonts w:ascii="SutonnyMJ" w:eastAsia="Times New Roman" w:hAnsi="SutonnyMJ" w:cs="SutonnyMJ"/>
          <w:i/>
          <w:iCs/>
          <w:spacing w:val="-18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Ki‡jI</w:t>
      </w:r>
      <w:r w:rsidRPr="004D1F7A">
        <w:rPr>
          <w:rFonts w:ascii="SutonnyMJ" w:eastAsia="Times New Roman" w:hAnsi="SutonnyMJ" w:cs="SutonnyMJ"/>
          <w:i/>
          <w:iCs/>
          <w:spacing w:val="-18"/>
          <w:w w:val="85"/>
          <w:lang w:eastAsia="en-US"/>
        </w:rPr>
        <w:t xml:space="preserve"> </w:t>
      </w:r>
      <w:r w:rsidRPr="004D1F7A">
        <w:rPr>
          <w:rFonts w:eastAsia="Times New Roman"/>
          <w:w w:val="85"/>
          <w:lang w:eastAsia="en-US"/>
        </w:rPr>
        <w:t>'Y'</w:t>
      </w:r>
      <w:r w:rsidRPr="004D1F7A">
        <w:rPr>
          <w:rFonts w:eastAsia="Times New Roman"/>
          <w:spacing w:val="-8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Gi</w:t>
      </w:r>
      <w:r w:rsidRPr="004D1F7A">
        <w:rPr>
          <w:rFonts w:ascii="SutonnyMJ" w:eastAsia="Times New Roman" w:hAnsi="SutonnyMJ" w:cs="SutonnyMJ"/>
          <w:i/>
          <w:iCs/>
          <w:spacing w:val="-17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spacing w:val="-4"/>
          <w:w w:val="85"/>
          <w:lang w:eastAsia="en-US"/>
        </w:rPr>
        <w:t xml:space="preserve">†ÿ‡Î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Zv</w:t>
      </w:r>
      <w:r w:rsidRPr="004D1F7A">
        <w:rPr>
          <w:rFonts w:ascii="SutonnyMJ" w:eastAsia="Times New Roman" w:hAnsi="SutonnyMJ" w:cs="SutonnyMJ"/>
          <w:i/>
          <w:iCs/>
          <w:spacing w:val="-21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nq</w:t>
      </w:r>
      <w:r w:rsidRPr="004D1F7A">
        <w:rPr>
          <w:rFonts w:ascii="SutonnyMJ" w:eastAsia="Times New Roman" w:hAnsi="SutonnyMJ" w:cs="SutonnyMJ"/>
          <w:i/>
          <w:iCs/>
          <w:spacing w:val="-18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bvÓ</w:t>
      </w:r>
      <w:r w:rsidRPr="004D1F7A">
        <w:rPr>
          <w:rFonts w:ascii="Symbol" w:eastAsia="Times New Roman" w:hAnsi="Symbol" w:cs="Symbol"/>
          <w:w w:val="85"/>
          <w:lang w:eastAsia="en-US"/>
        </w:rPr>
        <w:t></w:t>
      </w:r>
      <w:r w:rsidRPr="004D1F7A">
        <w:rPr>
          <w:rFonts w:eastAsia="Times New Roman"/>
          <w:spacing w:val="-17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B‡jKUªb</w:t>
      </w:r>
      <w:r w:rsidRPr="004D1F7A">
        <w:rPr>
          <w:rFonts w:ascii="SutonnyMJ" w:eastAsia="Times New Roman" w:hAnsi="SutonnyMJ" w:cs="SutonnyMJ"/>
          <w:i/>
          <w:iCs/>
          <w:spacing w:val="-19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web¨v‡mi</w:t>
      </w:r>
      <w:r w:rsidRPr="004D1F7A">
        <w:rPr>
          <w:rFonts w:ascii="SutonnyMJ" w:eastAsia="Times New Roman" w:hAnsi="SutonnyMJ" w:cs="SutonnyMJ"/>
          <w:i/>
          <w:iCs/>
          <w:spacing w:val="-24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mvnv‡h¨</w:t>
      </w:r>
      <w:r w:rsidRPr="004D1F7A">
        <w:rPr>
          <w:rFonts w:ascii="SutonnyMJ" w:eastAsia="Times New Roman" w:hAnsi="SutonnyMJ" w:cs="SutonnyMJ"/>
          <w:i/>
          <w:iCs/>
          <w:spacing w:val="-23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Gi</w:t>
      </w:r>
      <w:r w:rsidRPr="004D1F7A">
        <w:rPr>
          <w:rFonts w:ascii="SutonnyMJ" w:eastAsia="Times New Roman" w:hAnsi="SutonnyMJ" w:cs="SutonnyMJ"/>
          <w:i/>
          <w:iCs/>
          <w:spacing w:val="-19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KviY</w:t>
      </w:r>
      <w:r w:rsidRPr="004D1F7A">
        <w:rPr>
          <w:rFonts w:ascii="SutonnyMJ" w:eastAsia="Times New Roman" w:hAnsi="SutonnyMJ" w:cs="SutonnyMJ"/>
          <w:i/>
          <w:iCs/>
          <w:spacing w:val="-20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we‡kølY</w:t>
      </w:r>
      <w:r w:rsidRPr="004D1F7A">
        <w:rPr>
          <w:rFonts w:ascii="SutonnyMJ" w:eastAsia="Times New Roman" w:hAnsi="SutonnyMJ" w:cs="SutonnyMJ"/>
          <w:i/>
          <w:iCs/>
          <w:spacing w:val="-18"/>
          <w:w w:val="8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>Ki|</w:t>
      </w:r>
      <w:r w:rsidRPr="004D1F7A">
        <w:rPr>
          <w:rFonts w:ascii="SutonnyMJ" w:eastAsia="Times New Roman" w:hAnsi="SutonnyMJ" w:cs="SutonnyMJ"/>
          <w:i/>
          <w:iCs/>
          <w:w w:val="85"/>
          <w:lang w:eastAsia="en-US"/>
        </w:rPr>
        <w:tab/>
      </w:r>
      <w:r w:rsidRPr="004D1F7A">
        <w:rPr>
          <w:rFonts w:ascii="SutonnyMJ" w:eastAsia="Times New Roman" w:hAnsi="SutonnyMJ" w:cs="SutonnyMJ"/>
          <w:i/>
          <w:iCs/>
          <w:w w:val="90"/>
          <w:lang w:eastAsia="en-US"/>
        </w:rPr>
        <w:t>4</w:t>
      </w:r>
    </w:p>
    <w:p w:rsidR="00113F04" w:rsidRPr="00475438" w:rsidRDefault="004D1F7A" w:rsidP="00475438">
      <w:pPr>
        <w:jc w:val="center"/>
      </w:pPr>
      <w:r w:rsidRPr="00475438">
        <w:rPr>
          <w:rFonts w:ascii="SutonnyMJ" w:hAnsi="SutonnyMJ"/>
          <w:b/>
          <w:color w:val="FF0000"/>
        </w:rPr>
        <w:t>ivRkvnx †evW©-2022</w:t>
      </w:r>
    </w:p>
    <w:p w:rsidR="004D1F7A" w:rsidRPr="004D1F7A" w:rsidRDefault="004D1F7A" w:rsidP="004D1F7A">
      <w:pPr>
        <w:widowControl w:val="0"/>
        <w:kinsoku w:val="0"/>
        <w:overflowPunct w:val="0"/>
        <w:autoSpaceDE w:val="0"/>
        <w:autoSpaceDN w:val="0"/>
        <w:adjustRightInd w:val="0"/>
        <w:spacing w:before="87"/>
        <w:ind w:left="159"/>
        <w:rPr>
          <w:rFonts w:eastAsia="Times New Roman"/>
          <w:color w:val="000000"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t xml:space="preserve">1 </w:t>
      </w:r>
      <w:r w:rsidRPr="004D1F7A">
        <w:rPr>
          <w:rFonts w:ascii="Tahoma" w:eastAsia="Times New Roman" w:hAnsi="Tahoma" w:cs="Tahoma"/>
          <w:color w:val="565759"/>
          <w:lang w:eastAsia="en-US"/>
        </w:rPr>
        <w:t xml:space="preserve">} </w:t>
      </w:r>
      <w:r w:rsidRPr="004D1F7A">
        <w:rPr>
          <w:rFonts w:eastAsia="Times New Roman"/>
          <w:color w:val="000000"/>
          <w:vertAlign w:val="subscript"/>
          <w:lang w:eastAsia="en-US"/>
        </w:rPr>
        <w:t>12</w:t>
      </w:r>
      <w:r w:rsidRPr="004D1F7A">
        <w:rPr>
          <w:rFonts w:eastAsia="Times New Roman"/>
          <w:color w:val="000000"/>
          <w:lang w:eastAsia="en-US"/>
        </w:rPr>
        <w:t xml:space="preserve">A, </w:t>
      </w:r>
      <w:r w:rsidRPr="004D1F7A">
        <w:rPr>
          <w:rFonts w:eastAsia="Times New Roman"/>
          <w:color w:val="000000"/>
          <w:vertAlign w:val="subscript"/>
          <w:lang w:eastAsia="en-US"/>
        </w:rPr>
        <w:t>19</w:t>
      </w:r>
      <w:r w:rsidRPr="004D1F7A">
        <w:rPr>
          <w:rFonts w:eastAsia="Times New Roman"/>
          <w:color w:val="000000"/>
          <w:lang w:eastAsia="en-US"/>
        </w:rPr>
        <w:t xml:space="preserve">B, </w:t>
      </w:r>
      <w:r w:rsidRPr="004D1F7A">
        <w:rPr>
          <w:rFonts w:eastAsia="Times New Roman"/>
          <w:color w:val="000000"/>
          <w:vertAlign w:val="subscript"/>
          <w:lang w:eastAsia="en-US"/>
        </w:rPr>
        <w:t>20</w:t>
      </w:r>
      <w:r w:rsidRPr="004D1F7A">
        <w:rPr>
          <w:rFonts w:eastAsia="Times New Roman"/>
          <w:color w:val="000000"/>
          <w:lang w:eastAsia="en-US"/>
        </w:rPr>
        <w:t>C</w:t>
      </w:r>
    </w:p>
    <w:p w:rsidR="004D1F7A" w:rsidRPr="004D1F7A" w:rsidRDefault="004D1F7A" w:rsidP="004D1F7A">
      <w:pPr>
        <w:widowControl w:val="0"/>
        <w:kinsoku w:val="0"/>
        <w:overflowPunct w:val="0"/>
        <w:autoSpaceDE w:val="0"/>
        <w:autoSpaceDN w:val="0"/>
        <w:adjustRightInd w:val="0"/>
        <w:spacing w:before="72"/>
        <w:ind w:left="519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t>[</w:t>
      </w:r>
      <w:r w:rsidRPr="004D1F7A">
        <w:rPr>
          <w:rFonts w:eastAsia="Times New Roman"/>
          <w:lang w:eastAsia="en-US"/>
        </w:rPr>
        <w:t xml:space="preserve">A, B, C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cÖZxKx A‡_© e¨en„Z]</w:t>
      </w:r>
    </w:p>
    <w:p w:rsidR="004D1F7A" w:rsidRPr="004D1F7A" w:rsidRDefault="004D1F7A" w:rsidP="004D1F7A">
      <w:pPr>
        <w:widowControl w:val="0"/>
        <w:numPr>
          <w:ilvl w:val="0"/>
          <w:numId w:val="5"/>
        </w:numPr>
        <w:tabs>
          <w:tab w:val="left" w:pos="880"/>
          <w:tab w:val="left" w:pos="4566"/>
        </w:tabs>
        <w:kinsoku w:val="0"/>
        <w:overflowPunct w:val="0"/>
        <w:autoSpaceDE w:val="0"/>
        <w:autoSpaceDN w:val="0"/>
        <w:adjustRightInd w:val="0"/>
        <w:spacing w:before="72"/>
        <w:ind w:hanging="361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t>†g‡Ûwj‡di ch©vq</w:t>
      </w:r>
      <w:r w:rsidRPr="004D1F7A">
        <w:rPr>
          <w:rFonts w:ascii="SutonnyMJ" w:eastAsia="Times New Roman" w:hAnsi="SutonnyMJ" w:cs="SutonnyMJ"/>
          <w:i/>
          <w:iCs/>
          <w:spacing w:val="-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m~ÎwU</w:t>
      </w:r>
      <w:r w:rsidRPr="004D1F7A">
        <w:rPr>
          <w:rFonts w:ascii="SutonnyMJ" w:eastAsia="Times New Roman" w:hAnsi="SutonnyMJ" w:cs="SutonnyMJ"/>
          <w:i/>
          <w:iCs/>
          <w:spacing w:val="3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†jL|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ab/>
        <w:t>1</w:t>
      </w:r>
    </w:p>
    <w:p w:rsidR="004D1F7A" w:rsidRPr="004D1F7A" w:rsidRDefault="004D1F7A" w:rsidP="004D1F7A">
      <w:pPr>
        <w:widowControl w:val="0"/>
        <w:numPr>
          <w:ilvl w:val="0"/>
          <w:numId w:val="5"/>
        </w:numPr>
        <w:tabs>
          <w:tab w:val="left" w:pos="880"/>
          <w:tab w:val="left" w:pos="4555"/>
        </w:tabs>
        <w:kinsoku w:val="0"/>
        <w:overflowPunct w:val="0"/>
        <w:autoSpaceDE w:val="0"/>
        <w:autoSpaceDN w:val="0"/>
        <w:adjustRightInd w:val="0"/>
        <w:spacing w:before="73"/>
        <w:ind w:hanging="361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eastAsia="Times New Roman"/>
          <w:lang w:eastAsia="en-US"/>
        </w:rPr>
        <w:t xml:space="preserve">He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 xml:space="preserve">†K MÖæc </w:t>
      </w:r>
      <w:r w:rsidRPr="004D1F7A">
        <w:rPr>
          <w:rFonts w:eastAsia="Times New Roman"/>
          <w:lang w:eastAsia="en-US"/>
        </w:rPr>
        <w:t xml:space="preserve">18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G ivLv nq †Kb?</w:t>
      </w:r>
      <w:r w:rsidRPr="004D1F7A">
        <w:rPr>
          <w:rFonts w:ascii="SutonnyMJ" w:eastAsia="Times New Roman" w:hAnsi="SutonnyMJ" w:cs="SutonnyMJ"/>
          <w:i/>
          <w:iCs/>
          <w:spacing w:val="11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e¨vL¨v</w:t>
      </w:r>
      <w:r w:rsidRPr="004D1F7A">
        <w:rPr>
          <w:rFonts w:ascii="SutonnyMJ" w:eastAsia="Times New Roman" w:hAnsi="SutonnyMJ" w:cs="SutonnyMJ"/>
          <w:i/>
          <w:iCs/>
          <w:spacing w:val="3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spacing w:val="-2"/>
          <w:lang w:eastAsia="en-US"/>
        </w:rPr>
        <w:t>Ki|</w:t>
      </w:r>
      <w:r w:rsidRPr="004D1F7A">
        <w:rPr>
          <w:rFonts w:ascii="SutonnyMJ" w:eastAsia="Times New Roman" w:hAnsi="SutonnyMJ" w:cs="SutonnyMJ"/>
          <w:i/>
          <w:iCs/>
          <w:spacing w:val="-2"/>
          <w:lang w:eastAsia="en-US"/>
        </w:rPr>
        <w:tab/>
      </w:r>
      <w:r w:rsidRPr="004D1F7A">
        <w:rPr>
          <w:rFonts w:ascii="SutonnyMJ" w:eastAsia="Times New Roman" w:hAnsi="SutonnyMJ" w:cs="SutonnyMJ"/>
          <w:i/>
          <w:iCs/>
          <w:lang w:eastAsia="en-US"/>
        </w:rPr>
        <w:t>2</w:t>
      </w:r>
    </w:p>
    <w:p w:rsidR="004D1F7A" w:rsidRPr="004D1F7A" w:rsidRDefault="004D1F7A" w:rsidP="004D1F7A">
      <w:pPr>
        <w:widowControl w:val="0"/>
        <w:numPr>
          <w:ilvl w:val="0"/>
          <w:numId w:val="5"/>
        </w:numPr>
        <w:tabs>
          <w:tab w:val="left" w:pos="880"/>
          <w:tab w:val="left" w:pos="4550"/>
        </w:tabs>
        <w:kinsoku w:val="0"/>
        <w:overflowPunct w:val="0"/>
        <w:autoSpaceDE w:val="0"/>
        <w:autoSpaceDN w:val="0"/>
        <w:adjustRightInd w:val="0"/>
        <w:spacing w:before="72"/>
        <w:ind w:hanging="361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t xml:space="preserve">ch©vq mviwY‡Z </w:t>
      </w:r>
      <w:r w:rsidRPr="004D1F7A">
        <w:rPr>
          <w:rFonts w:eastAsia="Times New Roman"/>
          <w:lang w:eastAsia="en-US"/>
        </w:rPr>
        <w:t xml:space="preserve">C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†gŠ‡ji Ae¯’vb</w:t>
      </w:r>
      <w:r w:rsidRPr="004D1F7A">
        <w:rPr>
          <w:rFonts w:ascii="SutonnyMJ" w:eastAsia="Times New Roman" w:hAnsi="SutonnyMJ" w:cs="SutonnyMJ"/>
          <w:i/>
          <w:iCs/>
          <w:spacing w:val="6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wbY©q</w:t>
      </w:r>
      <w:r w:rsidRPr="004D1F7A">
        <w:rPr>
          <w:rFonts w:ascii="SutonnyMJ" w:eastAsia="Times New Roman" w:hAnsi="SutonnyMJ" w:cs="SutonnyMJ"/>
          <w:i/>
          <w:iCs/>
          <w:spacing w:val="-1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spacing w:val="-2"/>
          <w:lang w:eastAsia="en-US"/>
        </w:rPr>
        <w:t>Ki|</w:t>
      </w:r>
      <w:r w:rsidRPr="004D1F7A">
        <w:rPr>
          <w:rFonts w:ascii="SutonnyMJ" w:eastAsia="Times New Roman" w:hAnsi="SutonnyMJ" w:cs="SutonnyMJ"/>
          <w:i/>
          <w:iCs/>
          <w:spacing w:val="-2"/>
          <w:lang w:eastAsia="en-US"/>
        </w:rPr>
        <w:tab/>
      </w:r>
      <w:r w:rsidRPr="004D1F7A">
        <w:rPr>
          <w:rFonts w:ascii="SutonnyMJ" w:eastAsia="Times New Roman" w:hAnsi="SutonnyMJ" w:cs="SutonnyMJ"/>
          <w:i/>
          <w:iCs/>
          <w:lang w:eastAsia="en-US"/>
        </w:rPr>
        <w:t>3</w:t>
      </w:r>
    </w:p>
    <w:p w:rsidR="004D1F7A" w:rsidRPr="004D1F7A" w:rsidRDefault="004D1F7A" w:rsidP="004D1F7A">
      <w:pPr>
        <w:widowControl w:val="0"/>
        <w:numPr>
          <w:ilvl w:val="0"/>
          <w:numId w:val="5"/>
        </w:numPr>
        <w:tabs>
          <w:tab w:val="left" w:pos="880"/>
          <w:tab w:val="left" w:pos="4551"/>
        </w:tabs>
        <w:kinsoku w:val="0"/>
        <w:overflowPunct w:val="0"/>
        <w:autoSpaceDE w:val="0"/>
        <w:autoSpaceDN w:val="0"/>
        <w:adjustRightInd w:val="0"/>
        <w:spacing w:before="72" w:line="304" w:lineRule="auto"/>
        <w:ind w:right="38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t xml:space="preserve">DÏxc‡K DwjøwLZ </w:t>
      </w:r>
      <w:r w:rsidRPr="004D1F7A">
        <w:rPr>
          <w:rFonts w:eastAsia="Times New Roman"/>
          <w:spacing w:val="-4"/>
          <w:lang w:eastAsia="en-US"/>
        </w:rPr>
        <w:t xml:space="preserve">A, </w:t>
      </w:r>
      <w:r w:rsidRPr="004D1F7A">
        <w:rPr>
          <w:rFonts w:eastAsia="Times New Roman"/>
          <w:lang w:eastAsia="en-US"/>
        </w:rPr>
        <w:t xml:space="preserve">B, C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†gŠjÎ‡qi cvigvYweK e¨vmv‡a©i µg</w:t>
      </w:r>
      <w:r w:rsidRPr="004D1F7A">
        <w:rPr>
          <w:rFonts w:ascii="SutonnyMJ" w:eastAsia="Times New Roman" w:hAnsi="SutonnyMJ" w:cs="SutonnyMJ"/>
          <w:i/>
          <w:iCs/>
          <w:spacing w:val="-1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we‡kølY</w:t>
      </w:r>
      <w:r w:rsidRPr="004D1F7A">
        <w:rPr>
          <w:rFonts w:ascii="SutonnyMJ" w:eastAsia="Times New Roman" w:hAnsi="SutonnyMJ" w:cs="SutonnyMJ"/>
          <w:i/>
          <w:iCs/>
          <w:spacing w:val="-4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Ki|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ab/>
        <w:t>4</w:t>
      </w:r>
    </w:p>
    <w:p w:rsidR="004D1F7A" w:rsidRPr="00475438" w:rsidRDefault="004D1F7A" w:rsidP="00475438">
      <w:pPr>
        <w:pStyle w:val="ListParagraph"/>
        <w:tabs>
          <w:tab w:val="right" w:pos="4572"/>
          <w:tab w:val="right" w:pos="4743"/>
        </w:tabs>
        <w:spacing w:line="297" w:lineRule="auto"/>
        <w:ind w:left="879"/>
        <w:jc w:val="center"/>
        <w:rPr>
          <w:rFonts w:ascii="SutonnyMJ" w:hAnsi="SutonnyMJ"/>
        </w:rPr>
      </w:pPr>
      <w:r w:rsidRPr="00475438">
        <w:rPr>
          <w:rFonts w:ascii="SutonnyMJ" w:hAnsi="SutonnyMJ"/>
          <w:b/>
          <w:color w:val="FF0000"/>
        </w:rPr>
        <w:t>PÆMÖvg †evW©-2021</w:t>
      </w:r>
    </w:p>
    <w:p w:rsidR="004D1F7A" w:rsidRPr="00475438" w:rsidRDefault="004D1F7A"/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323"/>
        <w:gridCol w:w="1277"/>
      </w:tblGrid>
      <w:tr w:rsidR="004D1F7A" w:rsidRPr="004D1F7A" w:rsidTr="004D1F7A">
        <w:trPr>
          <w:trHeight w:val="31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F7A" w:rsidRPr="004D1F7A" w:rsidRDefault="004D1F7A" w:rsidP="004D1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77" w:right="75"/>
              <w:jc w:val="center"/>
              <w:rPr>
                <w:rFonts w:ascii="SutonnyMJ" w:eastAsia="Times New Roman" w:hAnsi="SutonnyMJ" w:cs="SutonnyMJ"/>
                <w:i/>
                <w:iCs/>
                <w:lang w:eastAsia="en-US"/>
              </w:rPr>
            </w:pPr>
            <w:r w:rsidRPr="004D1F7A">
              <w:rPr>
                <w:rFonts w:ascii="SutonnyMJ" w:eastAsia="Times New Roman" w:hAnsi="SutonnyMJ" w:cs="SutonnyMJ"/>
                <w:i/>
                <w:iCs/>
                <w:lang w:eastAsia="en-US"/>
              </w:rPr>
              <w:t>†gŠj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F7A" w:rsidRPr="004D1F7A" w:rsidRDefault="004D1F7A" w:rsidP="004D1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="721"/>
              <w:rPr>
                <w:rFonts w:ascii="SutonnyMJ" w:eastAsia="Times New Roman" w:hAnsi="SutonnyMJ" w:cs="SutonnyMJ"/>
                <w:i/>
                <w:iCs/>
                <w:lang w:eastAsia="en-US"/>
              </w:rPr>
            </w:pPr>
            <w:r w:rsidRPr="004D1F7A">
              <w:rPr>
                <w:rFonts w:ascii="SutonnyMJ" w:eastAsia="Times New Roman" w:hAnsi="SutonnyMJ" w:cs="SutonnyMJ"/>
                <w:i/>
                <w:iCs/>
                <w:lang w:eastAsia="en-US"/>
              </w:rPr>
              <w:t>†hvR¨Zv ¯Í‡ii B‡jKUªb web¨vm</w:t>
            </w:r>
          </w:p>
        </w:tc>
      </w:tr>
      <w:tr w:rsidR="004D1F7A" w:rsidRPr="004D1F7A" w:rsidTr="004D1F7A">
        <w:trPr>
          <w:trHeight w:val="24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F7A" w:rsidRPr="004D1F7A" w:rsidRDefault="004D1F7A" w:rsidP="004D1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7" w:lineRule="exact"/>
              <w:ind w:left="7"/>
              <w:jc w:val="center"/>
              <w:rPr>
                <w:rFonts w:eastAsia="Times New Roman"/>
                <w:w w:val="101"/>
                <w:lang w:eastAsia="en-US"/>
              </w:rPr>
            </w:pPr>
            <w:r w:rsidRPr="004D1F7A">
              <w:rPr>
                <w:rFonts w:eastAsia="Times New Roman"/>
                <w:w w:val="101"/>
                <w:lang w:eastAsia="en-US"/>
              </w:rPr>
              <w:t>A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F7A" w:rsidRPr="004D1F7A" w:rsidRDefault="004D1F7A" w:rsidP="004D1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7" w:lineRule="exact"/>
              <w:ind w:left="110"/>
              <w:rPr>
                <w:rFonts w:eastAsia="Times New Roman"/>
                <w:vertAlign w:val="superscript"/>
                <w:lang w:eastAsia="en-US"/>
              </w:rPr>
            </w:pPr>
            <w:r w:rsidRPr="004D1F7A">
              <w:rPr>
                <w:rFonts w:eastAsia="Times New Roman"/>
                <w:lang w:eastAsia="en-US"/>
              </w:rPr>
              <w:t>--------------- ns</w:t>
            </w:r>
            <w:r w:rsidRPr="004D1F7A">
              <w:rPr>
                <w:rFonts w:eastAsia="Times New Roman"/>
                <w:vertAlign w:val="superscript"/>
                <w:lang w:eastAsia="en-US"/>
              </w:rPr>
              <w:t>2</w:t>
            </w:r>
            <w:r w:rsidRPr="004D1F7A">
              <w:rPr>
                <w:rFonts w:eastAsia="Times New Roman"/>
                <w:lang w:eastAsia="en-US"/>
              </w:rPr>
              <w:t xml:space="preserve"> np</w:t>
            </w:r>
            <w:r w:rsidRPr="004D1F7A">
              <w:rPr>
                <w:rFonts w:eastAsia="Times New Roman"/>
                <w:vertAlign w:val="superscript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F7A" w:rsidRPr="004D1F7A" w:rsidRDefault="004D1F7A" w:rsidP="004D1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7" w:lineRule="exact"/>
              <w:ind w:left="428" w:right="426"/>
              <w:jc w:val="center"/>
              <w:rPr>
                <w:rFonts w:eastAsia="Times New Roman"/>
                <w:lang w:eastAsia="en-US"/>
              </w:rPr>
            </w:pPr>
            <w:r w:rsidRPr="004D1F7A">
              <w:rPr>
                <w:rFonts w:eastAsia="Times New Roman"/>
                <w:lang w:eastAsia="en-US"/>
              </w:rPr>
              <w:t>n = 2</w:t>
            </w:r>
          </w:p>
        </w:tc>
      </w:tr>
      <w:tr w:rsidR="004D1F7A" w:rsidRPr="004D1F7A" w:rsidTr="004D1F7A">
        <w:trPr>
          <w:trHeight w:val="24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F7A" w:rsidRPr="004D1F7A" w:rsidRDefault="004D1F7A" w:rsidP="004D1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7" w:lineRule="exact"/>
              <w:ind w:left="6"/>
              <w:jc w:val="center"/>
              <w:rPr>
                <w:rFonts w:eastAsia="Times New Roman"/>
                <w:w w:val="101"/>
                <w:lang w:eastAsia="en-US"/>
              </w:rPr>
            </w:pPr>
            <w:r w:rsidRPr="004D1F7A">
              <w:rPr>
                <w:rFonts w:eastAsia="Times New Roman"/>
                <w:w w:val="101"/>
                <w:lang w:eastAsia="en-US"/>
              </w:rPr>
              <w:t>B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F7A" w:rsidRPr="004D1F7A" w:rsidRDefault="004D1F7A" w:rsidP="004D1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7" w:lineRule="exact"/>
              <w:ind w:left="110"/>
              <w:rPr>
                <w:rFonts w:eastAsia="Times New Roman"/>
                <w:vertAlign w:val="superscript"/>
                <w:lang w:eastAsia="en-US"/>
              </w:rPr>
            </w:pPr>
            <w:r w:rsidRPr="004D1F7A">
              <w:rPr>
                <w:rFonts w:eastAsia="Times New Roman"/>
                <w:lang w:eastAsia="en-US"/>
              </w:rPr>
              <w:t>--------------- ns</w:t>
            </w:r>
            <w:r w:rsidRPr="004D1F7A">
              <w:rPr>
                <w:rFonts w:eastAsia="Times New Roman"/>
                <w:vertAlign w:val="superscript"/>
                <w:lang w:eastAsia="en-US"/>
              </w:rPr>
              <w:t>2</w:t>
            </w:r>
            <w:r w:rsidRPr="004D1F7A">
              <w:rPr>
                <w:rFonts w:eastAsia="Times New Roman"/>
                <w:lang w:eastAsia="en-US"/>
              </w:rPr>
              <w:t xml:space="preserve"> np</w:t>
            </w:r>
            <w:r w:rsidRPr="004D1F7A">
              <w:rPr>
                <w:rFonts w:eastAsia="Times New Roman"/>
                <w:vertAlign w:val="superscript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F7A" w:rsidRPr="004D1F7A" w:rsidRDefault="004D1F7A" w:rsidP="004D1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7" w:lineRule="exact"/>
              <w:ind w:left="428" w:right="426"/>
              <w:jc w:val="center"/>
              <w:rPr>
                <w:rFonts w:eastAsia="Times New Roman"/>
                <w:lang w:eastAsia="en-US"/>
              </w:rPr>
            </w:pPr>
            <w:r w:rsidRPr="004D1F7A">
              <w:rPr>
                <w:rFonts w:eastAsia="Times New Roman"/>
                <w:lang w:eastAsia="en-US"/>
              </w:rPr>
              <w:t>n = 3</w:t>
            </w:r>
          </w:p>
        </w:tc>
      </w:tr>
      <w:tr w:rsidR="004D1F7A" w:rsidRPr="004D1F7A" w:rsidTr="004D1F7A">
        <w:trPr>
          <w:trHeight w:val="263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F7A" w:rsidRPr="004D1F7A" w:rsidRDefault="004D1F7A" w:rsidP="004D1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7" w:lineRule="exact"/>
              <w:ind w:left="6"/>
              <w:jc w:val="center"/>
              <w:rPr>
                <w:rFonts w:eastAsia="Times New Roman"/>
                <w:w w:val="101"/>
                <w:lang w:eastAsia="en-US"/>
              </w:rPr>
            </w:pPr>
            <w:r w:rsidRPr="004D1F7A">
              <w:rPr>
                <w:rFonts w:eastAsia="Times New Roman"/>
                <w:w w:val="101"/>
                <w:lang w:eastAsia="en-US"/>
              </w:rPr>
              <w:t>C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F7A" w:rsidRPr="004D1F7A" w:rsidRDefault="004D1F7A" w:rsidP="004D1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17" w:lineRule="exact"/>
              <w:ind w:left="110"/>
              <w:rPr>
                <w:rFonts w:eastAsia="Times New Roman"/>
                <w:vertAlign w:val="superscript"/>
                <w:lang w:eastAsia="en-US"/>
              </w:rPr>
            </w:pPr>
            <w:r w:rsidRPr="004D1F7A">
              <w:rPr>
                <w:rFonts w:eastAsia="Times New Roman"/>
                <w:lang w:eastAsia="en-US"/>
              </w:rPr>
              <w:t xml:space="preserve">--------------- (n </w:t>
            </w:r>
            <w:r w:rsidRPr="004D1F7A">
              <w:rPr>
                <w:rFonts w:ascii="Symbol" w:eastAsia="Times New Roman" w:hAnsi="Symbol" w:cs="Symbol"/>
                <w:lang w:eastAsia="en-US"/>
              </w:rPr>
              <w:t></w:t>
            </w:r>
            <w:r w:rsidRPr="004D1F7A">
              <w:rPr>
                <w:rFonts w:eastAsia="Times New Roman"/>
                <w:lang w:eastAsia="en-US"/>
              </w:rPr>
              <w:t xml:space="preserve"> 1)d</w:t>
            </w:r>
            <w:r w:rsidRPr="004D1F7A">
              <w:rPr>
                <w:rFonts w:eastAsia="Times New Roman"/>
                <w:vertAlign w:val="superscript"/>
                <w:lang w:eastAsia="en-US"/>
              </w:rPr>
              <w:t>10</w:t>
            </w:r>
            <w:r w:rsidRPr="004D1F7A">
              <w:rPr>
                <w:rFonts w:eastAsia="Times New Roman"/>
                <w:lang w:eastAsia="en-US"/>
              </w:rPr>
              <w:t xml:space="preserve"> ns</w:t>
            </w:r>
            <w:r w:rsidRPr="004D1F7A">
              <w:rPr>
                <w:rFonts w:eastAsia="Times New Roman"/>
                <w:vertAlign w:val="superscript"/>
                <w:lang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F7A" w:rsidRPr="004D1F7A" w:rsidRDefault="004D1F7A" w:rsidP="004D1F7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197" w:lineRule="exact"/>
              <w:ind w:left="428" w:right="426"/>
              <w:jc w:val="center"/>
              <w:rPr>
                <w:rFonts w:eastAsia="Times New Roman"/>
                <w:lang w:eastAsia="en-US"/>
              </w:rPr>
            </w:pPr>
            <w:r w:rsidRPr="004D1F7A">
              <w:rPr>
                <w:rFonts w:eastAsia="Times New Roman"/>
                <w:lang w:eastAsia="en-US"/>
              </w:rPr>
              <w:t>n = 4</w:t>
            </w:r>
          </w:p>
        </w:tc>
      </w:tr>
    </w:tbl>
    <w:p w:rsidR="004D1F7A" w:rsidRPr="004D1F7A" w:rsidRDefault="004D1F7A" w:rsidP="004D1F7A">
      <w:pPr>
        <w:widowControl w:val="0"/>
        <w:kinsoku w:val="0"/>
        <w:overflowPunct w:val="0"/>
        <w:autoSpaceDE w:val="0"/>
        <w:autoSpaceDN w:val="0"/>
        <w:adjustRightInd w:val="0"/>
        <w:ind w:left="516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t xml:space="preserve">[GLv‡b, </w:t>
      </w:r>
      <w:r w:rsidRPr="004D1F7A">
        <w:rPr>
          <w:rFonts w:eastAsia="Times New Roman"/>
          <w:lang w:eastAsia="en-US"/>
        </w:rPr>
        <w:t xml:space="preserve">A, B, C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cÖZxKx A‡_©, cÖwjZ †Kv‡bv †gŠ‡ji cÖZxK bq]</w:t>
      </w:r>
    </w:p>
    <w:p w:rsidR="004D1F7A" w:rsidRPr="004D1F7A" w:rsidRDefault="004D1F7A" w:rsidP="004D1F7A">
      <w:pPr>
        <w:widowControl w:val="0"/>
        <w:numPr>
          <w:ilvl w:val="0"/>
          <w:numId w:val="6"/>
        </w:numPr>
        <w:tabs>
          <w:tab w:val="left" w:pos="877"/>
          <w:tab w:val="left" w:pos="4559"/>
        </w:tabs>
        <w:kinsoku w:val="0"/>
        <w:overflowPunct w:val="0"/>
        <w:autoSpaceDE w:val="0"/>
        <w:autoSpaceDN w:val="0"/>
        <w:adjustRightInd w:val="0"/>
        <w:spacing w:before="53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ascii="SutonnyMJ" w:eastAsia="Times New Roman" w:hAnsi="SutonnyMJ" w:cs="SutonnyMJ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3840E78" wp14:editId="6C2BF386">
                <wp:simplePos x="0" y="0"/>
                <wp:positionH relativeFrom="page">
                  <wp:posOffset>5480685</wp:posOffset>
                </wp:positionH>
                <wp:positionV relativeFrom="paragraph">
                  <wp:posOffset>-120015</wp:posOffset>
                </wp:positionV>
                <wp:extent cx="76200" cy="76200"/>
                <wp:effectExtent l="3810" t="381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F7A" w:rsidRDefault="004D1F7A" w:rsidP="004D1F7A">
                            <w:pPr>
                              <w:spacing w:line="120" w:lineRule="atLeast"/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36D5706" wp14:editId="54B05C4B">
                                  <wp:extent cx="76200" cy="66675"/>
                                  <wp:effectExtent l="0" t="0" r="0" b="952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66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1F7A" w:rsidRDefault="004D1F7A" w:rsidP="004D1F7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431.55pt;margin-top:-9.45pt;width:6pt;height: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" o:allowincell="f" filled="f" stroked="f">
                <v:textbox inset="0,0,0,0">
                  <w:txbxContent>
                    <w:p w:rsidR="004D1F7A" w:rsidRDefault="004D1F7A" w:rsidP="004D1F7A">
                      <w:pPr>
                        <w:spacing w:line="120" w:lineRule="atLeast"/>
                      </w:pPr>
                      <w:r>
                        <w:rPr>
                          <w:rFonts w:ascii="Calibri" w:hAnsi="Calibri"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36D5706" wp14:editId="54B05C4B">
                            <wp:extent cx="76200" cy="66675"/>
                            <wp:effectExtent l="0" t="0" r="0" b="952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" cy="66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1F7A" w:rsidRDefault="004D1F7A" w:rsidP="004D1F7A"/>
                  </w:txbxContent>
                </v:textbox>
                <w10:wrap anchorx="page"/>
              </v:rect>
            </w:pict>
          </mc:Fallback>
        </mc:AlternateContent>
      </w:r>
      <w:r w:rsidRPr="004D1F7A">
        <w:rPr>
          <w:rFonts w:ascii="SutonnyMJ" w:eastAsia="Times New Roman" w:hAnsi="SutonnyMJ" w:cs="SutonnyMJ"/>
          <w:i/>
          <w:iCs/>
          <w:lang w:eastAsia="en-US"/>
        </w:rPr>
        <w:t>M‡elYv</w:t>
      </w:r>
      <w:r w:rsidRPr="004D1F7A">
        <w:rPr>
          <w:rFonts w:ascii="SutonnyMJ" w:eastAsia="Times New Roman" w:hAnsi="SutonnyMJ" w:cs="SutonnyMJ"/>
          <w:i/>
          <w:iCs/>
          <w:spacing w:val="-4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spacing w:val="-2"/>
          <w:lang w:eastAsia="en-US"/>
        </w:rPr>
        <w:t>Kx?</w:t>
      </w:r>
      <w:r w:rsidRPr="004D1F7A">
        <w:rPr>
          <w:rFonts w:ascii="SutonnyMJ" w:eastAsia="Times New Roman" w:hAnsi="SutonnyMJ" w:cs="SutonnyMJ"/>
          <w:i/>
          <w:iCs/>
          <w:spacing w:val="-2"/>
          <w:lang w:eastAsia="en-US"/>
        </w:rPr>
        <w:tab/>
      </w:r>
      <w:r w:rsidRPr="004D1F7A">
        <w:rPr>
          <w:rFonts w:ascii="SutonnyMJ" w:eastAsia="Times New Roman" w:hAnsi="SutonnyMJ" w:cs="SutonnyMJ"/>
          <w:i/>
          <w:iCs/>
          <w:lang w:eastAsia="en-US"/>
        </w:rPr>
        <w:t>1</w:t>
      </w:r>
    </w:p>
    <w:p w:rsidR="004D1F7A" w:rsidRPr="004D1F7A" w:rsidRDefault="004D1F7A" w:rsidP="004D1F7A">
      <w:pPr>
        <w:widowControl w:val="0"/>
        <w:numPr>
          <w:ilvl w:val="0"/>
          <w:numId w:val="6"/>
        </w:numPr>
        <w:tabs>
          <w:tab w:val="left" w:pos="877"/>
        </w:tabs>
        <w:kinsoku w:val="0"/>
        <w:overflowPunct w:val="0"/>
        <w:autoSpaceDE w:val="0"/>
        <w:autoSpaceDN w:val="0"/>
        <w:adjustRightInd w:val="0"/>
        <w:spacing w:before="55"/>
        <w:rPr>
          <w:rFonts w:ascii="SutonnyMJ" w:eastAsia="Times New Roman" w:hAnsi="SutonnyMJ" w:cs="SutonnyMJ"/>
          <w:i/>
          <w:iCs/>
          <w:spacing w:val="-3"/>
          <w:lang w:eastAsia="en-US"/>
        </w:rPr>
      </w:pPr>
      <w:r w:rsidRPr="004D1F7A">
        <w:rPr>
          <w:rFonts w:eastAsia="Times New Roman"/>
          <w:lang w:eastAsia="en-US"/>
        </w:rPr>
        <w:t>F</w:t>
      </w:r>
      <w:r w:rsidRPr="004D1F7A">
        <w:rPr>
          <w:rFonts w:eastAsia="Times New Roman"/>
          <w:vertAlign w:val="subscript"/>
          <w:lang w:eastAsia="en-US"/>
        </w:rPr>
        <w:t>2</w:t>
      </w:r>
      <w:r w:rsidRPr="004D1F7A">
        <w:rPr>
          <w:rFonts w:eastAsia="Times New Roman"/>
          <w:spacing w:val="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I</w:t>
      </w:r>
      <w:r w:rsidRPr="004D1F7A">
        <w:rPr>
          <w:rFonts w:ascii="SutonnyMJ" w:eastAsia="Times New Roman" w:hAnsi="SutonnyMJ" w:cs="SutonnyMJ"/>
          <w:i/>
          <w:iCs/>
          <w:spacing w:val="-7"/>
          <w:lang w:eastAsia="en-US"/>
        </w:rPr>
        <w:t xml:space="preserve"> </w:t>
      </w:r>
      <w:r w:rsidRPr="004D1F7A">
        <w:rPr>
          <w:rFonts w:eastAsia="Times New Roman"/>
          <w:lang w:eastAsia="en-US"/>
        </w:rPr>
        <w:t>Cl</w:t>
      </w:r>
      <w:r w:rsidRPr="004D1F7A">
        <w:rPr>
          <w:rFonts w:eastAsia="Times New Roman"/>
          <w:vertAlign w:val="subscript"/>
          <w:lang w:eastAsia="en-US"/>
        </w:rPr>
        <w:t>2</w:t>
      </w:r>
      <w:r w:rsidRPr="004D1F7A">
        <w:rPr>
          <w:rFonts w:eastAsia="Times New Roman"/>
          <w:spacing w:val="3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GKB</w:t>
      </w:r>
      <w:r w:rsidRPr="004D1F7A">
        <w:rPr>
          <w:rFonts w:ascii="SutonnyMJ" w:eastAsia="Times New Roman" w:hAnsi="SutonnyMJ" w:cs="SutonnyMJ"/>
          <w:i/>
          <w:iCs/>
          <w:spacing w:val="-12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ai‡bi</w:t>
      </w:r>
      <w:r w:rsidRPr="004D1F7A">
        <w:rPr>
          <w:rFonts w:ascii="SutonnyMJ" w:eastAsia="Times New Roman" w:hAnsi="SutonnyMJ" w:cs="SutonnyMJ"/>
          <w:i/>
          <w:iCs/>
          <w:spacing w:val="-10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wewµqv</w:t>
      </w:r>
      <w:r w:rsidRPr="004D1F7A">
        <w:rPr>
          <w:rFonts w:ascii="SutonnyMJ" w:eastAsia="Times New Roman" w:hAnsi="SutonnyMJ" w:cs="SutonnyMJ"/>
          <w:i/>
          <w:iCs/>
          <w:spacing w:val="-10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cÖ`k©b</w:t>
      </w:r>
      <w:r w:rsidRPr="004D1F7A">
        <w:rPr>
          <w:rFonts w:ascii="SutonnyMJ" w:eastAsia="Times New Roman" w:hAnsi="SutonnyMJ" w:cs="SutonnyMJ"/>
          <w:i/>
          <w:iCs/>
          <w:spacing w:val="-9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K‡i</w:t>
      </w:r>
      <w:r w:rsidRPr="004D1F7A">
        <w:rPr>
          <w:rFonts w:ascii="Symbol" w:eastAsia="Times New Roman" w:hAnsi="Symbol" w:cs="Symbol"/>
          <w:lang w:eastAsia="en-US"/>
        </w:rPr>
        <w:t></w:t>
      </w:r>
      <w:r w:rsidRPr="004D1F7A">
        <w:rPr>
          <w:rFonts w:eastAsia="Times New Roman"/>
          <w:spacing w:val="-5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e¨vL¨v</w:t>
      </w:r>
      <w:r w:rsidRPr="004D1F7A">
        <w:rPr>
          <w:rFonts w:ascii="SutonnyMJ" w:eastAsia="Times New Roman" w:hAnsi="SutonnyMJ" w:cs="SutonnyMJ"/>
          <w:i/>
          <w:iCs/>
          <w:spacing w:val="-6"/>
          <w:lang w:eastAsia="en-US"/>
        </w:rPr>
        <w:t xml:space="preserve"> </w:t>
      </w:r>
      <w:r w:rsidRPr="004D1F7A">
        <w:rPr>
          <w:rFonts w:ascii="SutonnyMJ" w:eastAsia="Times New Roman" w:hAnsi="SutonnyMJ" w:cs="SutonnyMJ"/>
          <w:i/>
          <w:iCs/>
          <w:spacing w:val="-3"/>
          <w:lang w:eastAsia="en-US"/>
        </w:rPr>
        <w:t>Ki|2</w:t>
      </w:r>
    </w:p>
    <w:p w:rsidR="004D1F7A" w:rsidRPr="004D1F7A" w:rsidRDefault="004D1F7A" w:rsidP="004D1F7A">
      <w:pPr>
        <w:widowControl w:val="0"/>
        <w:numPr>
          <w:ilvl w:val="0"/>
          <w:numId w:val="6"/>
        </w:numPr>
        <w:tabs>
          <w:tab w:val="left" w:pos="879"/>
          <w:tab w:val="left" w:pos="4547"/>
        </w:tabs>
        <w:kinsoku w:val="0"/>
        <w:overflowPunct w:val="0"/>
        <w:autoSpaceDE w:val="0"/>
        <w:autoSpaceDN w:val="0"/>
        <w:adjustRightInd w:val="0"/>
        <w:spacing w:before="52" w:line="283" w:lineRule="auto"/>
        <w:ind w:left="879" w:right="1152"/>
        <w:rPr>
          <w:rFonts w:ascii="SutonnyMJ" w:eastAsia="Times New Roman" w:hAnsi="SutonnyMJ" w:cs="SutonnyMJ"/>
          <w:i/>
          <w:iCs/>
          <w:lang w:eastAsia="en-US"/>
        </w:rPr>
      </w:pPr>
      <w:r w:rsidRPr="004D1F7A">
        <w:rPr>
          <w:rFonts w:ascii="SutonnyMJ" w:eastAsia="Times New Roman" w:hAnsi="SutonnyMJ" w:cs="SutonnyMJ"/>
          <w:i/>
          <w:iCs/>
          <w:lang w:eastAsia="en-US"/>
        </w:rPr>
        <w:t xml:space="preserve">B‡jKUªb web¨vm D‡jøLc~e©K ch©vq mviwY‡Z </w:t>
      </w:r>
      <w:r w:rsidRPr="004D1F7A">
        <w:rPr>
          <w:rFonts w:eastAsia="Times New Roman"/>
          <w:spacing w:val="-2"/>
          <w:lang w:eastAsia="en-US"/>
        </w:rPr>
        <w:t xml:space="preserve">'C' </w:t>
      </w:r>
      <w:r w:rsidRPr="004D1F7A">
        <w:rPr>
          <w:rFonts w:ascii="SutonnyMJ" w:eastAsia="Times New Roman" w:hAnsi="SutonnyMJ" w:cs="SutonnyMJ"/>
          <w:i/>
          <w:iCs/>
          <w:lang w:eastAsia="en-US"/>
        </w:rPr>
        <w:t>†gŠ‡ji Ae¯’vb wbY©q</w:t>
      </w:r>
      <w:r w:rsidRPr="004D1F7A">
        <w:rPr>
          <w:rFonts w:ascii="SutonnyMJ" w:eastAsia="Times New Roman" w:hAnsi="SutonnyMJ" w:cs="SutonnyMJ"/>
          <w:i/>
          <w:iCs/>
          <w:spacing w:val="-2"/>
          <w:lang w:eastAsia="en-US"/>
        </w:rPr>
        <w:t xml:space="preserve"> Ki|</w:t>
      </w:r>
      <w:r w:rsidRPr="004D1F7A">
        <w:rPr>
          <w:rFonts w:ascii="SutonnyMJ" w:eastAsia="Times New Roman" w:hAnsi="SutonnyMJ" w:cs="SutonnyMJ"/>
          <w:i/>
          <w:iCs/>
          <w:spacing w:val="-2"/>
          <w:lang w:eastAsia="en-US"/>
        </w:rPr>
        <w:tab/>
      </w:r>
      <w:r w:rsidRPr="004D1F7A">
        <w:rPr>
          <w:rFonts w:ascii="SutonnyMJ" w:eastAsia="Times New Roman" w:hAnsi="SutonnyMJ" w:cs="SutonnyMJ"/>
          <w:i/>
          <w:iCs/>
          <w:lang w:eastAsia="en-US"/>
        </w:rPr>
        <w:t>3</w:t>
      </w:r>
    </w:p>
    <w:p w:rsidR="004D1F7A" w:rsidRDefault="004D1F7A" w:rsidP="004D1F7A">
      <w:pPr>
        <w:rPr>
          <w:rFonts w:ascii="SutonnyMJ" w:eastAsia="Times New Roman" w:hAnsi="SutonnyMJ" w:cs="SutonnyMJ"/>
          <w:i/>
          <w:iCs/>
          <w:lang w:eastAsia="en-US"/>
        </w:rPr>
      </w:pPr>
      <w:r w:rsidRPr="00475438">
        <w:rPr>
          <w:rFonts w:eastAsia="Times New Roman"/>
          <w:lang w:eastAsia="en-US"/>
        </w:rPr>
        <w:t>BA</w:t>
      </w:r>
      <w:r w:rsidRPr="00475438">
        <w:rPr>
          <w:rFonts w:eastAsia="Times New Roman"/>
          <w:vertAlign w:val="subscript"/>
          <w:lang w:eastAsia="en-US"/>
        </w:rPr>
        <w:t>3</w:t>
      </w:r>
      <w:r w:rsidRPr="00475438">
        <w:rPr>
          <w:rFonts w:eastAsia="Times New Roman"/>
          <w:lang w:eastAsia="en-US"/>
        </w:rPr>
        <w:t xml:space="preserve"> </w:t>
      </w:r>
      <w:r w:rsidRPr="00475438">
        <w:rPr>
          <w:rFonts w:ascii="SutonnyMJ" w:eastAsia="Times New Roman" w:hAnsi="SutonnyMJ" w:cs="SutonnyMJ"/>
          <w:i/>
          <w:iCs/>
          <w:lang w:eastAsia="en-US"/>
        </w:rPr>
        <w:t>†hŠ‡Mi we`y¨r cwievnxZvi †KŠkj we‡kølY Ki| 4</w:t>
      </w:r>
    </w:p>
    <w:p w:rsidR="00475438" w:rsidRPr="00475438" w:rsidRDefault="00475438" w:rsidP="004D1F7A"/>
    <w:p w:rsidR="00113F04" w:rsidRPr="00475438" w:rsidRDefault="00475438" w:rsidP="00113F04">
      <w:pPr>
        <w:jc w:val="center"/>
        <w:rPr>
          <w:rFonts w:ascii="KongshoMJ" w:hAnsi="KongshoMJ" w:cs="SabrenaTonnyMJ"/>
          <w:bCs/>
          <w:color w:val="FF0000"/>
          <w:highlight w:val="green"/>
        </w:rPr>
      </w:pPr>
      <w:r>
        <w:rPr>
          <w:rFonts w:ascii="SutonnyMJ" w:hAnsi="SutonnyMJ"/>
          <w:color w:val="FF0000"/>
        </w:rPr>
        <w:t>XvKv †evW©-2021</w:t>
      </w:r>
    </w:p>
    <w:p w:rsidR="00113F04" w:rsidRPr="00475438" w:rsidRDefault="00113F04"/>
    <w:p w:rsidR="00113F04" w:rsidRPr="00475438" w:rsidRDefault="00113F04"/>
    <w:p w:rsidR="00113F04" w:rsidRPr="00475438" w:rsidRDefault="00113F04" w:rsidP="00113F04">
      <w:pPr>
        <w:tabs>
          <w:tab w:val="right" w:pos="4572"/>
        </w:tabs>
        <w:spacing w:line="221" w:lineRule="auto"/>
        <w:rPr>
          <w:rFonts w:ascii="SutonnyMJ" w:hAnsi="SutonnyMJ"/>
        </w:rPr>
      </w:pPr>
      <w:r w:rsidRPr="00475438">
        <w:rPr>
          <w:rFonts w:ascii="SutonnyMJ" w:hAnsi="SutonnyMJ"/>
          <w:b/>
          <w:bCs/>
        </w:rPr>
        <w:t>.</w:t>
      </w:r>
      <w:r w:rsidRPr="00475438">
        <w:rPr>
          <w:b/>
          <w:bCs/>
          <w:lang w:val="it-IT"/>
        </w:rPr>
        <w:t xml:space="preserve"> </w:t>
      </w:r>
      <w:r w:rsidRPr="00475438">
        <w:rPr>
          <w:b/>
          <w:bCs/>
          <w:lang w:val="it-IT"/>
        </w:rPr>
        <w:fldChar w:fldCharType="begin"/>
      </w:r>
      <w:r w:rsidRPr="00475438">
        <w:rPr>
          <w:b/>
          <w:bCs/>
          <w:lang w:val="it-IT"/>
        </w:rPr>
        <w:instrText>eq \o(</w:instrText>
      </w:r>
      <w:r w:rsidRPr="00475438">
        <w:rPr>
          <w:b/>
          <w:bCs/>
          <w:color w:val="333333"/>
          <w:lang w:val="it-IT"/>
        </w:rPr>
        <w:sym w:font="Webdings" w:char="F067"/>
      </w:r>
      <w:r w:rsidRPr="00475438">
        <w:rPr>
          <w:b/>
          <w:bCs/>
          <w:lang w:val="it-IT"/>
        </w:rPr>
        <w:instrText>,</w:instrText>
      </w:r>
      <w:r w:rsidRPr="00475438">
        <w:rPr>
          <w:color w:val="FFFFFF"/>
          <w:position w:val="-2"/>
        </w:rPr>
        <w:sym w:font="Wingdings 2" w:char="F0EA"/>
      </w:r>
      <w:r w:rsidRPr="00475438">
        <w:rPr>
          <w:b/>
          <w:bCs/>
          <w:lang w:val="it-IT"/>
        </w:rPr>
        <w:instrText>)</w:instrText>
      </w:r>
      <w:r w:rsidRPr="00475438">
        <w:rPr>
          <w:b/>
          <w:bCs/>
          <w:lang w:val="it-IT"/>
        </w:rPr>
        <w:fldChar w:fldCharType="end"/>
      </w:r>
      <w:r w:rsidRPr="00475438">
        <w:rPr>
          <w:rFonts w:ascii="SutonnyMJ" w:hAnsi="SutonnyMJ"/>
        </w:rPr>
        <w:t xml:space="preserve"> </w:t>
      </w:r>
    </w:p>
    <w:tbl>
      <w:tblPr>
        <w:tblW w:w="45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513"/>
        <w:gridCol w:w="3447"/>
      </w:tblGrid>
      <w:tr w:rsidR="00113F04" w:rsidRPr="00475438" w:rsidTr="00B6378F">
        <w:tc>
          <w:tcPr>
            <w:tcW w:w="630" w:type="dxa"/>
            <w:vMerge w:val="restart"/>
            <w:vAlign w:val="center"/>
          </w:tcPr>
          <w:p w:rsidR="00113F04" w:rsidRPr="00475438" w:rsidRDefault="00113F04" w:rsidP="00B6378F">
            <w:pPr>
              <w:spacing w:line="221" w:lineRule="auto"/>
              <w:jc w:val="center"/>
            </w:pPr>
            <w:r w:rsidRPr="00475438">
              <w:rPr>
                <w:rFonts w:ascii="SutonnyMJ" w:hAnsi="SutonnyMJ"/>
              </w:rPr>
              <w:t>†gŠj</w:t>
            </w:r>
          </w:p>
        </w:tc>
        <w:tc>
          <w:tcPr>
            <w:tcW w:w="513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1" w:lineRule="auto"/>
              <w:jc w:val="center"/>
            </w:pPr>
            <w:r w:rsidRPr="00475438">
              <w:t>X</w:t>
            </w:r>
          </w:p>
        </w:tc>
        <w:tc>
          <w:tcPr>
            <w:tcW w:w="3447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1" w:lineRule="auto"/>
            </w:pPr>
            <w:r w:rsidRPr="00475438">
              <w:t>Cl</w:t>
            </w:r>
            <w:r w:rsidRPr="00475438">
              <w:rPr>
                <w:rFonts w:ascii="SutonnyMJ" w:hAnsi="SutonnyMJ"/>
              </w:rPr>
              <w:t xml:space="preserve"> cigvYyi †P‡q 2wU †cÖvUb Kg Av‡Q|</w:t>
            </w:r>
          </w:p>
        </w:tc>
      </w:tr>
      <w:tr w:rsidR="00113F04" w:rsidRPr="00475438" w:rsidTr="00B6378F">
        <w:tc>
          <w:tcPr>
            <w:tcW w:w="630" w:type="dxa"/>
            <w:vMerge/>
          </w:tcPr>
          <w:p w:rsidR="00113F04" w:rsidRPr="00475438" w:rsidRDefault="00113F04" w:rsidP="00B6378F">
            <w:pPr>
              <w:spacing w:line="221" w:lineRule="auto"/>
            </w:pPr>
          </w:p>
        </w:tc>
        <w:tc>
          <w:tcPr>
            <w:tcW w:w="513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1" w:lineRule="auto"/>
              <w:jc w:val="center"/>
            </w:pPr>
            <w:r w:rsidRPr="00475438">
              <w:t>Y</w:t>
            </w:r>
          </w:p>
        </w:tc>
        <w:tc>
          <w:tcPr>
            <w:tcW w:w="3447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1" w:lineRule="auto"/>
            </w:pPr>
            <w:r w:rsidRPr="00475438">
              <w:rPr>
                <w:rFonts w:ascii="SutonnyMJ" w:hAnsi="SutonnyMJ"/>
              </w:rPr>
              <w:t xml:space="preserve">ch©vq mviwY‡Z </w:t>
            </w:r>
            <w:r w:rsidRPr="00475438">
              <w:t>Ca</w:t>
            </w:r>
            <w:r w:rsidRPr="00475438">
              <w:rPr>
                <w:rFonts w:ascii="SutonnyMJ" w:hAnsi="SutonnyMJ"/>
              </w:rPr>
              <w:t xml:space="preserve"> Gi Pvi Ni Wv‡b Aew¯’Z|</w:t>
            </w:r>
          </w:p>
        </w:tc>
      </w:tr>
      <w:tr w:rsidR="00113F04" w:rsidRPr="00475438" w:rsidTr="00B6378F">
        <w:tc>
          <w:tcPr>
            <w:tcW w:w="630" w:type="dxa"/>
            <w:vMerge/>
          </w:tcPr>
          <w:p w:rsidR="00113F04" w:rsidRPr="00475438" w:rsidRDefault="00113F04" w:rsidP="00B6378F">
            <w:pPr>
              <w:spacing w:line="221" w:lineRule="auto"/>
            </w:pPr>
          </w:p>
        </w:tc>
        <w:tc>
          <w:tcPr>
            <w:tcW w:w="513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1" w:lineRule="auto"/>
              <w:jc w:val="center"/>
            </w:pPr>
            <w:r w:rsidRPr="00475438">
              <w:t>Z</w:t>
            </w:r>
          </w:p>
        </w:tc>
        <w:tc>
          <w:tcPr>
            <w:tcW w:w="3447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1" w:lineRule="auto"/>
            </w:pPr>
            <w:r w:rsidRPr="00475438">
              <w:rPr>
                <w:rFonts w:ascii="SutonnyMJ" w:hAnsi="SutonnyMJ"/>
              </w:rPr>
              <w:t xml:space="preserve">4_© ch©v‡qi </w:t>
            </w:r>
            <w:r w:rsidRPr="00475438">
              <w:t>II</w:t>
            </w:r>
            <w:r w:rsidRPr="00475438">
              <w:rPr>
                <w:rFonts w:ascii="SutonnyMJ" w:hAnsi="SutonnyMJ"/>
              </w:rPr>
              <w:t xml:space="preserve"> bs MÖ“‡c Aew¯’Z|</w:t>
            </w:r>
          </w:p>
        </w:tc>
      </w:tr>
    </w:tbl>
    <w:p w:rsidR="00113F04" w:rsidRPr="00475438" w:rsidRDefault="00113F04" w:rsidP="00113F04">
      <w:pPr>
        <w:tabs>
          <w:tab w:val="right" w:pos="4572"/>
        </w:tabs>
        <w:spacing w:line="221" w:lineRule="auto"/>
        <w:jc w:val="right"/>
        <w:rPr>
          <w:rFonts w:ascii="SutonnyMJ" w:hAnsi="SutonnyMJ"/>
        </w:rPr>
      </w:pPr>
      <w:r w:rsidRPr="00475438">
        <w:rPr>
          <w:rFonts w:ascii="SutonnyMJ" w:hAnsi="SutonnyMJ"/>
        </w:rPr>
        <w:t xml:space="preserve">[GLv‡b </w:t>
      </w:r>
      <w:r w:rsidRPr="00475438">
        <w:t>X, Y</w:t>
      </w:r>
      <w:r w:rsidRPr="00475438">
        <w:rPr>
          <w:rFonts w:ascii="SutonnyMJ" w:hAnsi="SutonnyMJ"/>
        </w:rPr>
        <w:t xml:space="preserve"> I </w:t>
      </w:r>
      <w:r w:rsidRPr="00475438">
        <w:t>Z</w:t>
      </w:r>
      <w:r w:rsidRPr="00475438">
        <w:rPr>
          <w:rFonts w:ascii="SutonnyMJ" w:hAnsi="SutonnyMJ"/>
        </w:rPr>
        <w:t xml:space="preserve"> cÖPwjZ †gŠ‡ji cÖZxK bq]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K.</w:t>
      </w:r>
      <w:r w:rsidRPr="00475438">
        <w:rPr>
          <w:rFonts w:ascii="SutonnyMJ" w:hAnsi="SutonnyMJ"/>
        </w:rPr>
        <w:tab/>
        <w:t xml:space="preserve">gy`ªv avZz Kv‡K e‡j?  </w:t>
      </w:r>
      <w:r w:rsidRPr="00475438">
        <w:rPr>
          <w:rFonts w:ascii="SutonnyMJ" w:hAnsi="SutonnyMJ"/>
        </w:rPr>
        <w:tab/>
        <w:t>1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L.</w:t>
      </w:r>
      <w:r w:rsidRPr="00475438">
        <w:rPr>
          <w:rFonts w:ascii="SutonnyMJ" w:hAnsi="SutonnyMJ"/>
        </w:rPr>
        <w:tab/>
      </w:r>
      <w:r w:rsidRPr="00475438">
        <w:t>I</w:t>
      </w:r>
      <w:r w:rsidRPr="00475438">
        <w:rPr>
          <w:vertAlign w:val="subscript"/>
        </w:rPr>
        <w:t>2</w:t>
      </w:r>
      <w:r w:rsidRPr="00475438">
        <w:rPr>
          <w:rFonts w:ascii="SutonnyMJ" w:hAnsi="SutonnyMJ"/>
        </w:rPr>
        <w:t xml:space="preserve"> †K Zij Ae¯’vq cvIqv m¤¢e wKbv? e¨vL¨v K‡iv|</w:t>
      </w:r>
      <w:r w:rsidRPr="00475438">
        <w:rPr>
          <w:rFonts w:ascii="SutonnyMJ" w:hAnsi="SutonnyMJ"/>
        </w:rPr>
        <w:tab/>
        <w:t>2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M.</w:t>
      </w:r>
      <w:r w:rsidRPr="00475438">
        <w:rPr>
          <w:rFonts w:ascii="SutonnyMJ" w:hAnsi="SutonnyMJ"/>
        </w:rPr>
        <w:tab/>
        <w:t>B‡jKU</w:t>
      </w:r>
      <w:r w:rsidRPr="00475438">
        <w:rPr>
          <w:rFonts w:ascii="SutonnyMJ" w:hAnsi="SutonnyMJ"/>
          <w:spacing w:val="-6"/>
        </w:rPr>
        <w:t xml:space="preserve">ªb web¨v‡mi gva¨‡g ch©vq mviwY‡Z </w:t>
      </w:r>
      <w:r w:rsidRPr="00475438">
        <w:rPr>
          <w:spacing w:val="-6"/>
        </w:rPr>
        <w:t>Y</w:t>
      </w:r>
      <w:r w:rsidRPr="00475438">
        <w:rPr>
          <w:rFonts w:ascii="SutonnyMJ" w:hAnsi="SutonnyMJ"/>
          <w:spacing w:val="-6"/>
        </w:rPr>
        <w:t xml:space="preserve"> Gi Ae¯’vb wbY©q K‡iv|</w:t>
      </w:r>
      <w:r w:rsidRPr="00475438">
        <w:rPr>
          <w:rFonts w:ascii="SutonnyMJ" w:hAnsi="SutonnyMJ"/>
        </w:rPr>
        <w:tab/>
        <w:t>3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N.</w:t>
      </w:r>
      <w:r w:rsidRPr="00475438">
        <w:rPr>
          <w:rFonts w:ascii="SutonnyMJ" w:hAnsi="SutonnyMJ"/>
        </w:rPr>
        <w:tab/>
      </w:r>
      <w:r w:rsidRPr="00475438">
        <w:t>X, Y</w:t>
      </w:r>
      <w:r w:rsidRPr="00475438">
        <w:rPr>
          <w:rFonts w:ascii="SutonnyMJ" w:hAnsi="SutonnyMJ"/>
        </w:rPr>
        <w:t xml:space="preserve"> I </w:t>
      </w:r>
      <w:r w:rsidRPr="00475438">
        <w:t>Z</w:t>
      </w:r>
      <w:r w:rsidRPr="00475438">
        <w:rPr>
          <w:rFonts w:ascii="SutonnyMJ" w:hAnsi="SutonnyMJ"/>
        </w:rPr>
        <w:t xml:space="preserve"> †gŠj wZbwUi cvigvYweK AvKv‡ii µg we‡k­lY K‡iv|</w:t>
      </w:r>
      <w:r w:rsidRPr="00475438">
        <w:rPr>
          <w:rFonts w:ascii="SutonnyMJ" w:hAnsi="SutonnyMJ"/>
        </w:rPr>
        <w:tab/>
        <w:t>4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</w:rPr>
      </w:pPr>
    </w:p>
    <w:p w:rsidR="00113F04" w:rsidRPr="00475438" w:rsidRDefault="00113F04" w:rsidP="00113F04">
      <w:pPr>
        <w:tabs>
          <w:tab w:val="right" w:pos="4572"/>
          <w:tab w:val="right" w:pos="4743"/>
        </w:tabs>
        <w:spacing w:line="221" w:lineRule="auto"/>
        <w:ind w:left="360" w:hanging="360"/>
        <w:jc w:val="both"/>
        <w:rPr>
          <w:rFonts w:ascii="SutonnyMJ" w:hAnsi="SutonnyMJ"/>
        </w:rPr>
      </w:pPr>
    </w:p>
    <w:p w:rsidR="00113F04" w:rsidRPr="00475438" w:rsidRDefault="00475438" w:rsidP="00475438">
      <w:pPr>
        <w:tabs>
          <w:tab w:val="right" w:pos="4572"/>
          <w:tab w:val="right" w:pos="4743"/>
        </w:tabs>
        <w:spacing w:line="221" w:lineRule="auto"/>
        <w:ind w:left="360" w:hanging="360"/>
        <w:jc w:val="center"/>
        <w:rPr>
          <w:rFonts w:ascii="SutonnyMJ" w:hAnsi="SutonnyMJ"/>
        </w:rPr>
      </w:pPr>
      <w:r>
        <w:rPr>
          <w:rFonts w:ascii="SutonnyMJ" w:hAnsi="SutonnyMJ"/>
          <w:b/>
        </w:rPr>
        <w:t>ivRkvnx †evW©-2020</w:t>
      </w:r>
    </w:p>
    <w:p w:rsidR="00113F04" w:rsidRPr="00475438" w:rsidRDefault="00113F04" w:rsidP="00113F04">
      <w:pPr>
        <w:tabs>
          <w:tab w:val="right" w:pos="4572"/>
        </w:tabs>
        <w:spacing w:line="223" w:lineRule="auto"/>
        <w:rPr>
          <w:rFonts w:ascii="SutonnyMJ" w:hAnsi="SutonnyMJ"/>
        </w:rPr>
      </w:pPr>
      <w:r w:rsidRPr="00475438">
        <w:rPr>
          <w:rFonts w:ascii="SutonnyMJ" w:hAnsi="SutonnyMJ"/>
          <w:b/>
          <w:bCs/>
        </w:rPr>
        <w:t>1.</w:t>
      </w:r>
      <w:r w:rsidRPr="00475438">
        <w:rPr>
          <w:rFonts w:ascii="SutonnyMJ" w:hAnsi="SutonnyMJ"/>
        </w:rPr>
        <w:sym w:font="Wingdings 3" w:char="F084"/>
      </w:r>
      <w:r w:rsidRPr="00475438">
        <w:rPr>
          <w:rFonts w:ascii="SutonnyMJ" w:hAnsi="SutonnyMJ"/>
        </w:rPr>
        <w:t xml:space="preserve"> wb‡Pi Z_¨mg~n j¶ K‡iv Ges mswk­ó cÖkœ¸‡jvi DËi `vI:</w:t>
      </w:r>
      <w:r w:rsidRPr="00475438">
        <w:rPr>
          <w:rFonts w:ascii="SutonnyMJ" w:hAnsi="SutonnyMJ"/>
        </w:rPr>
        <w:sym w:font="Symbol" w:char="F02D"/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450"/>
        <w:gridCol w:w="3330"/>
      </w:tblGrid>
      <w:tr w:rsidR="00113F04" w:rsidRPr="00475438" w:rsidTr="00B6378F">
        <w:trPr>
          <w:cantSplit/>
        </w:trPr>
        <w:tc>
          <w:tcPr>
            <w:tcW w:w="540" w:type="dxa"/>
            <w:vMerge w:val="restart"/>
            <w:vAlign w:val="center"/>
          </w:tcPr>
          <w:p w:rsidR="00113F04" w:rsidRPr="00475438" w:rsidRDefault="00113F04" w:rsidP="00B6378F">
            <w:pPr>
              <w:tabs>
                <w:tab w:val="right" w:pos="4572"/>
              </w:tabs>
              <w:spacing w:line="223" w:lineRule="auto"/>
              <w:jc w:val="center"/>
            </w:pPr>
            <w:r w:rsidRPr="00475438">
              <w:rPr>
                <w:rFonts w:ascii="SutonnyMJ" w:hAnsi="SutonnyMJ"/>
              </w:rPr>
              <w:lastRenderedPageBreak/>
              <w:t>†gŠj</w:t>
            </w:r>
          </w:p>
        </w:tc>
        <w:tc>
          <w:tcPr>
            <w:tcW w:w="450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3" w:lineRule="auto"/>
              <w:jc w:val="center"/>
            </w:pPr>
            <w:r w:rsidRPr="00475438">
              <w:t>X</w:t>
            </w:r>
          </w:p>
        </w:tc>
        <w:tc>
          <w:tcPr>
            <w:tcW w:w="3330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3" w:lineRule="auto"/>
            </w:pPr>
            <w:r w:rsidRPr="00475438">
              <w:t>Cl</w:t>
            </w:r>
            <w:r w:rsidRPr="00475438">
              <w:rPr>
                <w:rFonts w:ascii="SutonnyMJ" w:hAnsi="SutonnyMJ"/>
                <w:b/>
                <w:bCs/>
              </w:rPr>
              <w:t xml:space="preserve"> </w:t>
            </w:r>
            <w:r w:rsidRPr="00475438">
              <w:rPr>
                <w:rFonts w:ascii="SutonnyMJ" w:hAnsi="SutonnyMJ"/>
              </w:rPr>
              <w:t xml:space="preserve">cigvYyi †P‡q </w:t>
            </w:r>
            <w:r w:rsidRPr="00475438">
              <w:t>2</w:t>
            </w:r>
            <w:r w:rsidRPr="00475438">
              <w:rPr>
                <w:rFonts w:ascii="SutonnyMJ" w:hAnsi="SutonnyMJ"/>
              </w:rPr>
              <w:t>wU †cÖvUb Kg Av‡Q|</w:t>
            </w:r>
          </w:p>
        </w:tc>
      </w:tr>
      <w:tr w:rsidR="00113F04" w:rsidRPr="00475438" w:rsidTr="00B6378F">
        <w:trPr>
          <w:cantSplit/>
        </w:trPr>
        <w:tc>
          <w:tcPr>
            <w:tcW w:w="540" w:type="dxa"/>
            <w:vMerge/>
          </w:tcPr>
          <w:p w:rsidR="00113F04" w:rsidRPr="00475438" w:rsidRDefault="00113F04" w:rsidP="00B6378F">
            <w:pPr>
              <w:tabs>
                <w:tab w:val="right" w:pos="4572"/>
              </w:tabs>
              <w:spacing w:line="223" w:lineRule="auto"/>
              <w:jc w:val="center"/>
            </w:pPr>
          </w:p>
        </w:tc>
        <w:tc>
          <w:tcPr>
            <w:tcW w:w="450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3" w:lineRule="auto"/>
              <w:jc w:val="center"/>
            </w:pPr>
            <w:r w:rsidRPr="00475438">
              <w:t>Y</w:t>
            </w:r>
          </w:p>
        </w:tc>
        <w:tc>
          <w:tcPr>
            <w:tcW w:w="3330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3" w:lineRule="auto"/>
            </w:pPr>
            <w:r w:rsidRPr="00475438">
              <w:rPr>
                <w:rFonts w:ascii="SutonnyMJ" w:hAnsi="SutonnyMJ"/>
              </w:rPr>
              <w:t xml:space="preserve">ch©vq mviwY‡Z </w:t>
            </w:r>
            <w:r w:rsidRPr="00475438">
              <w:t>Ca</w:t>
            </w:r>
            <w:r w:rsidRPr="00475438">
              <w:rPr>
                <w:rFonts w:ascii="SutonnyMJ" w:hAnsi="SutonnyMJ"/>
                <w:b/>
                <w:bCs/>
              </w:rPr>
              <w:t xml:space="preserve"> </w:t>
            </w:r>
            <w:r w:rsidRPr="00475438">
              <w:rPr>
                <w:rFonts w:ascii="SutonnyMJ" w:hAnsi="SutonnyMJ"/>
              </w:rPr>
              <w:t>Gi Pvi Ni Wv‡b Aew¯’Z|</w:t>
            </w:r>
          </w:p>
        </w:tc>
      </w:tr>
      <w:tr w:rsidR="00113F04" w:rsidRPr="00475438" w:rsidTr="00B6378F">
        <w:trPr>
          <w:cantSplit/>
        </w:trPr>
        <w:tc>
          <w:tcPr>
            <w:tcW w:w="540" w:type="dxa"/>
            <w:vMerge/>
          </w:tcPr>
          <w:p w:rsidR="00113F04" w:rsidRPr="00475438" w:rsidRDefault="00113F04" w:rsidP="00B6378F">
            <w:pPr>
              <w:tabs>
                <w:tab w:val="right" w:pos="4572"/>
              </w:tabs>
              <w:spacing w:line="223" w:lineRule="auto"/>
              <w:jc w:val="center"/>
            </w:pPr>
          </w:p>
        </w:tc>
        <w:tc>
          <w:tcPr>
            <w:tcW w:w="450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3" w:lineRule="auto"/>
              <w:jc w:val="center"/>
            </w:pPr>
            <w:r w:rsidRPr="00475438">
              <w:t>Z</w:t>
            </w:r>
          </w:p>
        </w:tc>
        <w:tc>
          <w:tcPr>
            <w:tcW w:w="3330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23" w:lineRule="auto"/>
            </w:pPr>
            <w:r w:rsidRPr="00475438">
              <w:rPr>
                <w:rFonts w:ascii="SutonnyMJ" w:hAnsi="SutonnyMJ"/>
              </w:rPr>
              <w:t xml:space="preserve">4_© ch©v‡qi </w:t>
            </w:r>
            <w:r w:rsidRPr="00475438">
              <w:t>II</w:t>
            </w:r>
            <w:r w:rsidRPr="00475438">
              <w:rPr>
                <w:rFonts w:ascii="SutonnyMJ" w:hAnsi="SutonnyMJ"/>
              </w:rPr>
              <w:t xml:space="preserve"> bs MÖ“‡c Aew¯’Z|</w:t>
            </w:r>
          </w:p>
        </w:tc>
      </w:tr>
    </w:tbl>
    <w:p w:rsidR="00113F04" w:rsidRPr="00475438" w:rsidRDefault="00113F04" w:rsidP="00113F04">
      <w:pPr>
        <w:tabs>
          <w:tab w:val="right" w:pos="4572"/>
          <w:tab w:val="right" w:pos="4743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[GLv‡b</w:t>
      </w:r>
      <w:r w:rsidRPr="00475438">
        <w:t xml:space="preserve"> X, Y</w:t>
      </w:r>
      <w:r w:rsidRPr="00475438">
        <w:rPr>
          <w:rFonts w:ascii="SutonnyMJ" w:hAnsi="SutonnyMJ"/>
          <w:b/>
          <w:bCs/>
        </w:rPr>
        <w:t xml:space="preserve"> </w:t>
      </w:r>
      <w:r w:rsidRPr="00475438">
        <w:rPr>
          <w:rFonts w:ascii="SutonnyMJ" w:hAnsi="SutonnyMJ"/>
        </w:rPr>
        <w:t xml:space="preserve">Ges </w:t>
      </w:r>
      <w:r w:rsidRPr="00475438">
        <w:t>Z</w:t>
      </w:r>
      <w:r w:rsidRPr="00475438">
        <w:rPr>
          <w:rFonts w:ascii="SutonnyMJ" w:hAnsi="SutonnyMJ"/>
        </w:rPr>
        <w:t xml:space="preserve"> cÖPwjZ †gŠ‡ji cÖZxK bq] 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K.</w:t>
      </w:r>
      <w:r w:rsidRPr="00475438">
        <w:rPr>
          <w:rFonts w:ascii="SutonnyMJ" w:hAnsi="SutonnyMJ"/>
        </w:rPr>
        <w:tab/>
        <w:t xml:space="preserve">gy`ªv avZz Kv‡K e‡j? </w:t>
      </w:r>
      <w:r w:rsidRPr="00475438">
        <w:rPr>
          <w:rFonts w:ascii="SutonnyMJ" w:hAnsi="SutonnyMJ"/>
        </w:rPr>
        <w:tab/>
        <w:t>1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L.</w:t>
      </w:r>
      <w:r w:rsidRPr="00475438">
        <w:rPr>
          <w:rFonts w:ascii="SutonnyMJ" w:hAnsi="SutonnyMJ"/>
        </w:rPr>
        <w:tab/>
      </w:r>
      <w:r w:rsidRPr="00475438">
        <w:t>I</w:t>
      </w:r>
      <w:r w:rsidRPr="00475438">
        <w:rPr>
          <w:vertAlign w:val="subscript"/>
        </w:rPr>
        <w:t>2</w:t>
      </w:r>
      <w:r w:rsidRPr="00475438">
        <w:rPr>
          <w:rFonts w:ascii="SutonnyMJ" w:hAnsi="SutonnyMJ"/>
        </w:rPr>
        <w:t xml:space="preserve"> †K Zij Ae¯’vq cvIqv m¤¢e wKbv? e¨vL¨v K‡iv| </w:t>
      </w:r>
      <w:r w:rsidRPr="00475438">
        <w:rPr>
          <w:rFonts w:ascii="SutonnyMJ" w:hAnsi="SutonnyMJ"/>
        </w:rPr>
        <w:tab/>
        <w:t>2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M.</w:t>
      </w:r>
      <w:r w:rsidRPr="00475438">
        <w:rPr>
          <w:rFonts w:ascii="SutonnyMJ" w:hAnsi="SutonnyMJ"/>
        </w:rPr>
        <w:tab/>
        <w:t xml:space="preserve">B‡jKUªb web¨v‡mi gva¨‡g ch©vq mviwY‡Z </w:t>
      </w:r>
      <w:r w:rsidRPr="00475438">
        <w:t>Y</w:t>
      </w:r>
      <w:r w:rsidRPr="00475438">
        <w:rPr>
          <w:rFonts w:ascii="SutonnyMJ" w:hAnsi="SutonnyMJ"/>
        </w:rPr>
        <w:t xml:space="preserve"> Gi Ae¯’vb wbY©q K‡iv| </w:t>
      </w:r>
      <w:r w:rsidRPr="00475438">
        <w:rPr>
          <w:rFonts w:ascii="SutonnyMJ" w:hAnsi="SutonnyMJ"/>
        </w:rPr>
        <w:tab/>
        <w:t>3</w:t>
      </w:r>
    </w:p>
    <w:p w:rsidR="00113F04" w:rsidRDefault="00113F04" w:rsidP="00113F04">
      <w:pPr>
        <w:tabs>
          <w:tab w:val="right" w:pos="4572"/>
          <w:tab w:val="right" w:pos="4743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N.</w:t>
      </w:r>
      <w:r w:rsidRPr="00475438">
        <w:rPr>
          <w:rFonts w:ascii="SutonnyMJ" w:hAnsi="SutonnyMJ"/>
        </w:rPr>
        <w:tab/>
      </w:r>
      <w:r w:rsidRPr="00475438">
        <w:t>X, Y</w:t>
      </w:r>
      <w:r w:rsidRPr="00475438">
        <w:rPr>
          <w:rFonts w:ascii="SutonnyMJ" w:hAnsi="SutonnyMJ"/>
        </w:rPr>
        <w:t xml:space="preserve"> I </w:t>
      </w:r>
      <w:r w:rsidRPr="00475438">
        <w:t>Z</w:t>
      </w:r>
      <w:r w:rsidRPr="00475438">
        <w:rPr>
          <w:rFonts w:ascii="SutonnyMJ" w:hAnsi="SutonnyMJ"/>
        </w:rPr>
        <w:t xml:space="preserve"> †gŠj wZbwUi cvigvYweK AvKv‡ii µg we‡k­lY K‡iv|</w:t>
      </w:r>
      <w:r w:rsidRPr="00475438">
        <w:rPr>
          <w:rFonts w:ascii="SutonnyMJ" w:hAnsi="SutonnyMJ"/>
        </w:rPr>
        <w:tab/>
        <w:t>4</w:t>
      </w:r>
    </w:p>
    <w:p w:rsidR="00475438" w:rsidRDefault="00475438" w:rsidP="00113F04">
      <w:pPr>
        <w:tabs>
          <w:tab w:val="right" w:pos="4572"/>
          <w:tab w:val="right" w:pos="4743"/>
        </w:tabs>
        <w:spacing w:line="223" w:lineRule="auto"/>
        <w:ind w:left="360" w:hanging="360"/>
        <w:jc w:val="both"/>
        <w:rPr>
          <w:rFonts w:ascii="SutonnyMJ" w:hAnsi="SutonnyMJ"/>
        </w:rPr>
      </w:pPr>
    </w:p>
    <w:p w:rsidR="00475438" w:rsidRPr="00475438" w:rsidRDefault="00475438" w:rsidP="00475438">
      <w:pPr>
        <w:tabs>
          <w:tab w:val="right" w:pos="4572"/>
          <w:tab w:val="right" w:pos="4743"/>
        </w:tabs>
        <w:spacing w:line="223" w:lineRule="auto"/>
        <w:ind w:left="360" w:hanging="360"/>
        <w:jc w:val="center"/>
        <w:rPr>
          <w:rFonts w:ascii="SutonnyMJ" w:hAnsi="SutonnyMJ"/>
        </w:rPr>
      </w:pPr>
    </w:p>
    <w:p w:rsidR="00113F04" w:rsidRPr="00475438" w:rsidRDefault="00475438" w:rsidP="00475438">
      <w:pPr>
        <w:jc w:val="center"/>
      </w:pPr>
      <w:r>
        <w:rPr>
          <w:rFonts w:ascii="SutonnyMJ" w:hAnsi="SutonnyMJ"/>
          <w:b/>
        </w:rPr>
        <w:t>w`bvRcyi †evW©-2020</w:t>
      </w:r>
    </w:p>
    <w:p w:rsidR="00113F04" w:rsidRPr="00475438" w:rsidRDefault="00113F04" w:rsidP="00113F04">
      <w:pPr>
        <w:tabs>
          <w:tab w:val="right" w:pos="4572"/>
        </w:tabs>
        <w:spacing w:line="322" w:lineRule="auto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sym w:font="Wingdings 3" w:char="F084"/>
      </w:r>
      <w:r w:rsidRPr="00475438">
        <w:rPr>
          <w:rFonts w:ascii="SutonnyMJ" w:hAnsi="SutonnyMJ"/>
        </w:rPr>
        <w:t xml:space="preserve"> </w:t>
      </w:r>
      <w:r w:rsidRPr="00475438">
        <w:t>P, Q, R</w:t>
      </w:r>
      <w:r w:rsidRPr="00475438">
        <w:rPr>
          <w:rFonts w:ascii="SutonnyMJ" w:hAnsi="SutonnyMJ"/>
        </w:rPr>
        <w:t xml:space="preserve"> wZbwU †gŠj hv‡`i wbDwK¬qv‡m †cÖvU‡bi msL¨v h_vµ‡g</w:t>
      </w:r>
      <w:r w:rsidRPr="00475438">
        <w:t xml:space="preserve"> 21, 29</w:t>
      </w:r>
      <w:r w:rsidRPr="00475438">
        <w:rPr>
          <w:rFonts w:ascii="SutonnyMJ" w:hAnsi="SutonnyMJ"/>
        </w:rPr>
        <w:t xml:space="preserve"> Ges </w:t>
      </w:r>
      <w:r w:rsidRPr="00475438">
        <w:t>18</w:t>
      </w:r>
      <w:r w:rsidRPr="00475438">
        <w:rPr>
          <w:rFonts w:ascii="SutonnyMJ" w:hAnsi="SutonnyMJ"/>
        </w:rPr>
        <w:t>|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32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K.</w:t>
      </w:r>
      <w:r w:rsidRPr="00475438">
        <w:rPr>
          <w:rFonts w:ascii="SutonnyMJ" w:hAnsi="SutonnyMJ"/>
        </w:rPr>
        <w:tab/>
        <w:t xml:space="preserve">AóK ZË¡wU †j‡Lv|  </w:t>
      </w:r>
      <w:r w:rsidRPr="00475438">
        <w:rPr>
          <w:rFonts w:ascii="SutonnyMJ" w:hAnsi="SutonnyMJ"/>
        </w:rPr>
        <w:tab/>
        <w:t>1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32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L.</w:t>
      </w:r>
      <w:r w:rsidRPr="00475438">
        <w:rPr>
          <w:rFonts w:ascii="SutonnyMJ" w:hAnsi="SutonnyMJ"/>
        </w:rPr>
        <w:tab/>
        <w:t>K¨vjwmqvg‡K g„r¶vi avZz ejv nq †Kb? e¨vL¨v K‡iv|</w:t>
      </w:r>
      <w:r w:rsidRPr="00475438">
        <w:rPr>
          <w:rFonts w:ascii="SutonnyMJ" w:hAnsi="SutonnyMJ"/>
        </w:rPr>
        <w:tab/>
        <w:t>2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32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M.</w:t>
      </w:r>
      <w:r w:rsidRPr="00475438">
        <w:rPr>
          <w:rFonts w:ascii="SutonnyMJ" w:hAnsi="SutonnyMJ"/>
        </w:rPr>
        <w:tab/>
      </w:r>
      <w:r w:rsidRPr="00475438">
        <w:t>P</w:t>
      </w:r>
      <w:r w:rsidRPr="00475438">
        <w:rPr>
          <w:rFonts w:ascii="SutonnyMJ" w:hAnsi="SutonnyMJ"/>
          <w:b/>
          <w:bCs/>
        </w:rPr>
        <w:t xml:space="preserve"> </w:t>
      </w:r>
      <w:r w:rsidRPr="00475438">
        <w:rPr>
          <w:rFonts w:ascii="SutonnyMJ" w:hAnsi="SutonnyMJ"/>
        </w:rPr>
        <w:t xml:space="preserve">†gŠ‡ji B‡jKUªb web¨v‡mi gva¨‡g ch©vq mviwY‡Z Gi Ae¯’vb wbY©h K‡iv| </w:t>
      </w:r>
      <w:r w:rsidRPr="00475438">
        <w:rPr>
          <w:rFonts w:ascii="SutonnyMJ" w:hAnsi="SutonnyMJ"/>
        </w:rPr>
        <w:tab/>
        <w:t>3</w:t>
      </w:r>
    </w:p>
    <w:p w:rsidR="00113F04" w:rsidRDefault="00113F04" w:rsidP="00113F04">
      <w:pPr>
        <w:tabs>
          <w:tab w:val="right" w:pos="4572"/>
          <w:tab w:val="right" w:pos="4743"/>
        </w:tabs>
        <w:spacing w:line="32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N.</w:t>
      </w:r>
      <w:r w:rsidRPr="00475438">
        <w:rPr>
          <w:rFonts w:ascii="SutonnyMJ" w:hAnsi="SutonnyMJ"/>
        </w:rPr>
        <w:tab/>
      </w:r>
      <w:r w:rsidRPr="00475438">
        <w:t>Q</w:t>
      </w:r>
      <w:r w:rsidRPr="00475438">
        <w:rPr>
          <w:rFonts w:ascii="SutonnyMJ" w:hAnsi="SutonnyMJ"/>
        </w:rPr>
        <w:t xml:space="preserve"> Ges </w:t>
      </w:r>
      <w:r w:rsidRPr="00475438">
        <w:t>R</w:t>
      </w:r>
      <w:r w:rsidRPr="00475438">
        <w:rPr>
          <w:rFonts w:ascii="SutonnyMJ" w:hAnsi="SutonnyMJ"/>
        </w:rPr>
        <w:t xml:space="preserve"> Dfq †gŠ‡ji B‡jKUªb web¨vm ¯^vfvweK wbqg †g‡b P‡j wKbv Zv we‡k­lY K‡iv|</w:t>
      </w:r>
      <w:r w:rsidRPr="00475438">
        <w:rPr>
          <w:rFonts w:ascii="SutonnyMJ" w:hAnsi="SutonnyMJ"/>
        </w:rPr>
        <w:tab/>
        <w:t>4</w:t>
      </w:r>
    </w:p>
    <w:p w:rsidR="00475438" w:rsidRPr="00475438" w:rsidRDefault="00475438" w:rsidP="00113F04">
      <w:pPr>
        <w:tabs>
          <w:tab w:val="right" w:pos="4572"/>
          <w:tab w:val="right" w:pos="4743"/>
        </w:tabs>
        <w:spacing w:line="322" w:lineRule="auto"/>
        <w:ind w:left="360" w:hanging="360"/>
        <w:jc w:val="both"/>
        <w:rPr>
          <w:rFonts w:ascii="SutonnyMJ" w:hAnsi="SutonnyMJ"/>
        </w:rPr>
      </w:pPr>
    </w:p>
    <w:p w:rsidR="00113F04" w:rsidRPr="00475438" w:rsidRDefault="00113F04" w:rsidP="00475438">
      <w:pPr>
        <w:jc w:val="center"/>
      </w:pPr>
      <w:r w:rsidRPr="00475438">
        <w:rPr>
          <w:rFonts w:ascii="SutonnyMJ" w:hAnsi="SutonnyMJ"/>
          <w:b/>
        </w:rPr>
        <w:t>h‡kvi †evW©-2019</w:t>
      </w:r>
    </w:p>
    <w:p w:rsidR="00113F04" w:rsidRPr="00475438" w:rsidRDefault="00113F04" w:rsidP="00113F04">
      <w:pPr>
        <w:tabs>
          <w:tab w:val="right" w:pos="4572"/>
        </w:tabs>
        <w:spacing w:line="232" w:lineRule="auto"/>
        <w:rPr>
          <w:rFonts w:ascii="SutonnyMJ" w:hAnsi="SutonnyMJ"/>
        </w:rPr>
      </w:pPr>
      <w:r w:rsidRPr="00475438">
        <w:rPr>
          <w:rFonts w:ascii="SutonnyMJ" w:hAnsi="SutonnyMJ"/>
        </w:rPr>
        <w:sym w:font="Wingdings 3" w:char="F084"/>
      </w:r>
      <w:r w:rsidRPr="00475438">
        <w:rPr>
          <w:rFonts w:ascii="SutonnyMJ" w:hAnsi="SutonnyMJ"/>
        </w:rPr>
        <w:t xml:space="preserve"> </w:t>
      </w:r>
    </w:p>
    <w:tbl>
      <w:tblPr>
        <w:tblW w:w="4203" w:type="dxa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525"/>
        <w:gridCol w:w="526"/>
        <w:gridCol w:w="525"/>
        <w:gridCol w:w="525"/>
        <w:gridCol w:w="526"/>
        <w:gridCol w:w="525"/>
        <w:gridCol w:w="526"/>
      </w:tblGrid>
      <w:tr w:rsidR="00113F04" w:rsidRPr="00475438" w:rsidTr="00B6378F">
        <w:tc>
          <w:tcPr>
            <w:tcW w:w="525" w:type="dxa"/>
            <w:tcBorders>
              <w:top w:val="nil"/>
              <w:left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6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B</w:t>
            </w:r>
          </w:p>
        </w:tc>
      </w:tr>
      <w:tr w:rsidR="00113F04" w:rsidRPr="00475438" w:rsidTr="00B6378F">
        <w:tc>
          <w:tcPr>
            <w:tcW w:w="525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Na</w:t>
            </w:r>
          </w:p>
        </w:tc>
        <w:tc>
          <w:tcPr>
            <w:tcW w:w="525" w:type="dxa"/>
            <w:tcBorders>
              <w:top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6" w:type="dxa"/>
            <w:tcBorders>
              <w:top w:val="nil"/>
              <w:left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6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Al</w:t>
            </w:r>
          </w:p>
        </w:tc>
      </w:tr>
      <w:tr w:rsidR="00113F04" w:rsidRPr="00475438" w:rsidTr="00B6378F">
        <w:tc>
          <w:tcPr>
            <w:tcW w:w="525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X</w:t>
            </w: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Ca</w:t>
            </w:r>
          </w:p>
        </w:tc>
        <w:tc>
          <w:tcPr>
            <w:tcW w:w="526" w:type="dxa"/>
            <w:tcBorders>
              <w:bottom w:val="single" w:sz="4" w:space="0" w:color="000000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Sc</w:t>
            </w: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Ti</w:t>
            </w: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Y</w:t>
            </w:r>
          </w:p>
        </w:tc>
        <w:tc>
          <w:tcPr>
            <w:tcW w:w="526" w:type="dxa"/>
            <w:tcBorders>
              <w:bottom w:val="single" w:sz="4" w:space="0" w:color="000000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---</w:t>
            </w:r>
          </w:p>
        </w:tc>
        <w:tc>
          <w:tcPr>
            <w:tcW w:w="525" w:type="dxa"/>
            <w:tcBorders>
              <w:bottom w:val="single" w:sz="4" w:space="0" w:color="000000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Zn</w:t>
            </w:r>
          </w:p>
        </w:tc>
        <w:tc>
          <w:tcPr>
            <w:tcW w:w="526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Ga</w:t>
            </w:r>
          </w:p>
        </w:tc>
      </w:tr>
      <w:tr w:rsidR="00113F04" w:rsidRPr="00475438" w:rsidTr="00B6378F">
        <w:tc>
          <w:tcPr>
            <w:tcW w:w="525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  <w:r w:rsidRPr="00475438">
              <w:t>Z</w:t>
            </w:r>
          </w:p>
        </w:tc>
        <w:tc>
          <w:tcPr>
            <w:tcW w:w="525" w:type="dxa"/>
            <w:tcBorders>
              <w:bottom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5" w:type="dxa"/>
            <w:tcBorders>
              <w:left w:val="nil"/>
              <w:bottom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5" w:type="dxa"/>
            <w:tcBorders>
              <w:left w:val="nil"/>
              <w:bottom w:val="nil"/>
            </w:tcBorders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  <w:tc>
          <w:tcPr>
            <w:tcW w:w="526" w:type="dxa"/>
          </w:tcPr>
          <w:p w:rsidR="00113F04" w:rsidRPr="00475438" w:rsidRDefault="00113F04" w:rsidP="00B6378F">
            <w:pPr>
              <w:tabs>
                <w:tab w:val="right" w:pos="4572"/>
              </w:tabs>
              <w:spacing w:line="232" w:lineRule="auto"/>
              <w:jc w:val="center"/>
            </w:pPr>
          </w:p>
        </w:tc>
      </w:tr>
    </w:tbl>
    <w:p w:rsidR="00113F04" w:rsidRPr="00475438" w:rsidRDefault="00113F04" w:rsidP="00113F04">
      <w:pPr>
        <w:tabs>
          <w:tab w:val="right" w:pos="4572"/>
        </w:tabs>
        <w:spacing w:line="232" w:lineRule="auto"/>
      </w:pPr>
    </w:p>
    <w:p w:rsidR="00113F04" w:rsidRPr="00475438" w:rsidRDefault="00113F04" w:rsidP="00113F04">
      <w:pPr>
        <w:tabs>
          <w:tab w:val="right" w:pos="4572"/>
          <w:tab w:val="right" w:pos="4743"/>
        </w:tabs>
        <w:spacing w:line="23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K.</w:t>
      </w:r>
      <w:r w:rsidRPr="00475438">
        <w:rPr>
          <w:rFonts w:ascii="SutonnyMJ" w:hAnsi="SutonnyMJ"/>
        </w:rPr>
        <w:tab/>
        <w:t>g¨v‡Ûwj‡di ms‡kvwaZ ch©vq m~ÎwU †j‡Lv|</w:t>
      </w:r>
      <w:r w:rsidRPr="00475438">
        <w:rPr>
          <w:rFonts w:ascii="SutonnyMJ" w:hAnsi="SutonnyMJ"/>
        </w:rPr>
        <w:tab/>
        <w:t>1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23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L.</w:t>
      </w:r>
      <w:r w:rsidRPr="00475438">
        <w:rPr>
          <w:rFonts w:ascii="SutonnyMJ" w:hAnsi="SutonnyMJ"/>
        </w:rPr>
        <w:tab/>
      </w:r>
      <w:r w:rsidRPr="00475438">
        <w:t>Ne</w:t>
      </w:r>
      <w:r w:rsidRPr="00475438">
        <w:rPr>
          <w:rFonts w:ascii="SutonnyMJ" w:hAnsi="SutonnyMJ"/>
        </w:rPr>
        <w:t xml:space="preserve"> †gŠjwU †hŠM MVb Ki‡Z AvMÖnx bq †Kb? e¨vL¨v K‡iv|</w:t>
      </w:r>
      <w:r w:rsidRPr="00475438">
        <w:rPr>
          <w:rFonts w:ascii="SutonnyMJ" w:hAnsi="SutonnyMJ"/>
        </w:rPr>
        <w:tab/>
        <w:t>2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23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M.</w:t>
      </w:r>
      <w:r w:rsidRPr="00475438">
        <w:rPr>
          <w:rFonts w:ascii="SutonnyMJ" w:hAnsi="SutonnyMJ"/>
        </w:rPr>
        <w:tab/>
        <w:t xml:space="preserve">B‡jKUªb web¨vm K‡i ch©vq mviwY‡Z </w:t>
      </w:r>
      <w:r w:rsidRPr="00475438">
        <w:t>'Y'</w:t>
      </w:r>
      <w:r w:rsidRPr="00475438">
        <w:rPr>
          <w:rFonts w:ascii="SutonnyMJ" w:hAnsi="SutonnyMJ"/>
        </w:rPr>
        <w:t xml:space="preserve"> †gŠ‡ji Ae¯’vb e¨vL¨v K‡iv|</w:t>
      </w:r>
      <w:r w:rsidRPr="00475438">
        <w:rPr>
          <w:rFonts w:ascii="SutonnyMJ" w:hAnsi="SutonnyMJ"/>
        </w:rPr>
        <w:tab/>
        <w:t>3</w:t>
      </w:r>
    </w:p>
    <w:p w:rsidR="00113F04" w:rsidRPr="00475438" w:rsidRDefault="00113F04" w:rsidP="00113F04">
      <w:pPr>
        <w:tabs>
          <w:tab w:val="right" w:pos="4572"/>
          <w:tab w:val="right" w:pos="4743"/>
        </w:tabs>
        <w:spacing w:line="23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N.</w:t>
      </w:r>
      <w:r w:rsidRPr="00475438">
        <w:rPr>
          <w:rFonts w:ascii="SutonnyMJ" w:hAnsi="SutonnyMJ"/>
        </w:rPr>
        <w:tab/>
        <w:t xml:space="preserve">DÏxc‡Ki </w:t>
      </w:r>
      <w:r w:rsidRPr="00475438">
        <w:t>'X', 'Y', 'Z'</w:t>
      </w:r>
      <w:r w:rsidRPr="00475438">
        <w:rPr>
          <w:rFonts w:ascii="SutonnyMJ" w:hAnsi="SutonnyMJ"/>
        </w:rPr>
        <w:t xml:space="preserve"> †gŠj¸‡jvi g‡a¨ †KvbwUi cvigvYweK e¨vmva© Zzjbvg~jK Kg? DË‡ii c‡¶ hyw³ `vI|</w:t>
      </w:r>
      <w:r w:rsidRPr="00475438">
        <w:rPr>
          <w:rFonts w:ascii="SutonnyMJ" w:hAnsi="SutonnyMJ"/>
        </w:rPr>
        <w:tab/>
        <w:t>4</w:t>
      </w:r>
    </w:p>
    <w:p w:rsidR="004D1F7A" w:rsidRPr="00475438" w:rsidRDefault="004D1F7A" w:rsidP="00113F04">
      <w:pPr>
        <w:tabs>
          <w:tab w:val="right" w:pos="4572"/>
          <w:tab w:val="right" w:pos="4743"/>
        </w:tabs>
        <w:spacing w:line="232" w:lineRule="auto"/>
        <w:ind w:left="360" w:hanging="360"/>
        <w:jc w:val="both"/>
        <w:rPr>
          <w:rFonts w:ascii="SutonnyMJ" w:hAnsi="SutonnyMJ"/>
        </w:rPr>
      </w:pPr>
    </w:p>
    <w:p w:rsidR="004D1F7A" w:rsidRPr="00475438" w:rsidRDefault="004D1F7A" w:rsidP="00475438">
      <w:pPr>
        <w:tabs>
          <w:tab w:val="right" w:pos="4572"/>
          <w:tab w:val="right" w:pos="4743"/>
        </w:tabs>
        <w:spacing w:line="232" w:lineRule="auto"/>
        <w:ind w:left="360" w:hanging="360"/>
        <w:jc w:val="center"/>
        <w:rPr>
          <w:rFonts w:ascii="SutonnyMJ" w:hAnsi="SutonnyMJ"/>
        </w:rPr>
      </w:pPr>
      <w:r w:rsidRPr="00475438">
        <w:rPr>
          <w:rFonts w:ascii="SutonnyMJ" w:hAnsi="SutonnyMJ"/>
          <w:b/>
        </w:rPr>
        <w:t>ewikvj †evW©-2017</w:t>
      </w:r>
    </w:p>
    <w:p w:rsidR="004D1F7A" w:rsidRPr="00475438" w:rsidRDefault="004D1F7A" w:rsidP="00113F04">
      <w:pPr>
        <w:tabs>
          <w:tab w:val="right" w:pos="4572"/>
          <w:tab w:val="right" w:pos="4743"/>
        </w:tabs>
        <w:spacing w:line="232" w:lineRule="auto"/>
        <w:ind w:left="360" w:hanging="360"/>
        <w:jc w:val="both"/>
        <w:rPr>
          <w:rFonts w:ascii="SutonnyMJ" w:hAnsi="SutonnyMJ"/>
        </w:rPr>
      </w:pPr>
    </w:p>
    <w:p w:rsidR="004D1F7A" w:rsidRPr="00475438" w:rsidRDefault="004D1F7A" w:rsidP="004D1F7A">
      <w:pPr>
        <w:tabs>
          <w:tab w:val="right" w:pos="4590"/>
        </w:tabs>
        <w:spacing w:line="312" w:lineRule="auto"/>
        <w:jc w:val="both"/>
        <w:rPr>
          <w:rFonts w:ascii="SutonnyMJ" w:hAnsi="SutonnyMJ"/>
        </w:rPr>
      </w:pPr>
      <w:r w:rsidRPr="00475438">
        <w:rPr>
          <w:rFonts w:ascii="SutonnyMJ" w:hAnsi="SutonnyMJ"/>
          <w:b/>
          <w:bCs/>
          <w:lang w:val="it-IT"/>
        </w:rPr>
        <w:fldChar w:fldCharType="begin"/>
      </w:r>
      <w:r w:rsidRPr="00475438">
        <w:rPr>
          <w:rFonts w:ascii="SutonnyMJ" w:hAnsi="SutonnyMJ"/>
          <w:b/>
          <w:bCs/>
          <w:lang w:val="it-IT"/>
        </w:rPr>
        <w:instrText>eq \o(</w:instrText>
      </w:r>
      <w:r w:rsidRPr="00475438">
        <w:rPr>
          <w:rFonts w:ascii="SutonnyMJ" w:hAnsi="SutonnyMJ"/>
          <w:b/>
          <w:bCs/>
          <w:color w:val="333333"/>
          <w:lang w:val="it-IT"/>
        </w:rPr>
        <w:sym w:font="Webdings" w:char="F067"/>
      </w:r>
      <w:r w:rsidRPr="00475438">
        <w:rPr>
          <w:rFonts w:ascii="SutonnyMJ" w:hAnsi="SutonnyMJ"/>
          <w:b/>
          <w:bCs/>
          <w:lang w:val="it-IT"/>
        </w:rPr>
        <w:instrText>,</w:instrText>
      </w:r>
      <w:r w:rsidRPr="00475438">
        <w:rPr>
          <w:rFonts w:ascii="SutonnyMJ" w:hAnsi="SutonnyMJ"/>
          <w:color w:val="FFFFFF"/>
          <w:position w:val="-2"/>
        </w:rPr>
        <w:sym w:font="Wingdings 2" w:char="F0EA"/>
      </w:r>
      <w:r w:rsidRPr="00475438">
        <w:rPr>
          <w:rFonts w:ascii="SutonnyMJ" w:hAnsi="SutonnyMJ"/>
          <w:b/>
          <w:bCs/>
          <w:lang w:val="it-IT"/>
        </w:rPr>
        <w:instrText>)</w:instrText>
      </w:r>
      <w:r w:rsidRPr="00475438">
        <w:rPr>
          <w:rFonts w:ascii="SutonnyMJ" w:hAnsi="SutonnyMJ"/>
          <w:b/>
          <w:bCs/>
          <w:lang w:val="it-IT"/>
        </w:rPr>
        <w:fldChar w:fldCharType="end"/>
      </w:r>
      <w:r w:rsidRPr="00475438">
        <w:rPr>
          <w:rFonts w:ascii="SutonnyMJ" w:hAnsi="SutonnyMJ"/>
          <w:b/>
          <w:bCs/>
        </w:rPr>
        <w:t xml:space="preserve"> </w:t>
      </w:r>
    </w:p>
    <w:p w:rsidR="004D1F7A" w:rsidRPr="00475438" w:rsidRDefault="004D1F7A" w:rsidP="004D1F7A">
      <w:pPr>
        <w:tabs>
          <w:tab w:val="right" w:pos="4590"/>
        </w:tabs>
        <w:spacing w:line="312" w:lineRule="auto"/>
        <w:jc w:val="center"/>
        <w:rPr>
          <w:rFonts w:ascii="SutonnyMJ" w:hAnsi="SutonnyMJ"/>
        </w:rPr>
      </w:pPr>
      <w:r w:rsidRPr="00475438">
        <w:object w:dxaOrig="1890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51.75pt">
            <v:imagedata r:id="rId7" o:title=""/>
          </v:shape>
        </w:object>
      </w:r>
    </w:p>
    <w:p w:rsidR="004D1F7A" w:rsidRPr="00475438" w:rsidRDefault="004D1F7A" w:rsidP="004D1F7A">
      <w:pPr>
        <w:tabs>
          <w:tab w:val="right" w:pos="4590"/>
        </w:tabs>
        <w:spacing w:line="31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K.</w:t>
      </w:r>
      <w:r w:rsidRPr="00475438">
        <w:rPr>
          <w:rFonts w:ascii="SutonnyMJ" w:hAnsi="SutonnyMJ"/>
        </w:rPr>
        <w:tab/>
        <w:t>AvB‡mv‡Uvc Kx?</w:t>
      </w:r>
      <w:r w:rsidRPr="00475438">
        <w:rPr>
          <w:rFonts w:ascii="SutonnyMJ" w:hAnsi="SutonnyMJ"/>
        </w:rPr>
        <w:tab/>
        <w:t>1</w:t>
      </w:r>
    </w:p>
    <w:p w:rsidR="004D1F7A" w:rsidRPr="00475438" w:rsidRDefault="004D1F7A" w:rsidP="004D1F7A">
      <w:pPr>
        <w:tabs>
          <w:tab w:val="right" w:pos="4590"/>
        </w:tabs>
        <w:spacing w:line="31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L.</w:t>
      </w:r>
      <w:r w:rsidRPr="00475438">
        <w:rPr>
          <w:rFonts w:ascii="SutonnyMJ" w:hAnsi="SutonnyMJ"/>
        </w:rPr>
        <w:tab/>
        <w:t>Kcv‡ii B‡jKUªwbK web¨vm mvaviY wbqg gv‡b bv †Kb?</w:t>
      </w:r>
      <w:r w:rsidRPr="00475438">
        <w:rPr>
          <w:rFonts w:ascii="SutonnyMJ" w:hAnsi="SutonnyMJ"/>
        </w:rPr>
        <w:tab/>
        <w:t>2</w:t>
      </w:r>
    </w:p>
    <w:p w:rsidR="004D1F7A" w:rsidRPr="00475438" w:rsidRDefault="004D1F7A" w:rsidP="004D1F7A">
      <w:pPr>
        <w:tabs>
          <w:tab w:val="right" w:pos="4590"/>
        </w:tabs>
        <w:spacing w:line="31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M.</w:t>
      </w:r>
      <w:r w:rsidRPr="00475438">
        <w:rPr>
          <w:rFonts w:ascii="SutonnyMJ" w:hAnsi="SutonnyMJ"/>
        </w:rPr>
        <w:tab/>
        <w:t>ch©v‡qi K_v we‡ePbv K‡i 1g e„‡Ëi †gŠj¸‡jvi AvKv‡ii µg eY©bv K‡iv|</w:t>
      </w:r>
      <w:r w:rsidRPr="00475438">
        <w:rPr>
          <w:rFonts w:ascii="SutonnyMJ" w:hAnsi="SutonnyMJ"/>
        </w:rPr>
        <w:tab/>
        <w:t>3</w:t>
      </w:r>
    </w:p>
    <w:p w:rsidR="00113F04" w:rsidRDefault="004D1F7A" w:rsidP="004D1F7A">
      <w:pPr>
        <w:rPr>
          <w:rFonts w:ascii="SutonnyMJ" w:hAnsi="SutonnyMJ"/>
        </w:rPr>
      </w:pPr>
      <w:r w:rsidRPr="00475438">
        <w:rPr>
          <w:rFonts w:ascii="SutonnyMJ" w:hAnsi="SutonnyMJ"/>
        </w:rPr>
        <w:t>N.</w:t>
      </w:r>
      <w:r w:rsidRPr="00475438">
        <w:rPr>
          <w:rFonts w:ascii="SutonnyMJ" w:hAnsi="SutonnyMJ"/>
        </w:rPr>
        <w:tab/>
        <w:t xml:space="preserve">2q e„‡Ëi †Kvb †gŠ‡ji Zwor FYvÍKZv me‡P‡q †ewk, Zv cigvYyi AvKv‡ii mvnv‡h¨ we‡k­lY K‡iv| </w:t>
      </w:r>
      <w:r w:rsidRPr="00475438">
        <w:rPr>
          <w:rFonts w:ascii="SutonnyMJ" w:hAnsi="SutonnyMJ"/>
        </w:rPr>
        <w:tab/>
        <w:t>4</w:t>
      </w:r>
    </w:p>
    <w:p w:rsidR="00475438" w:rsidRDefault="00475438" w:rsidP="004D1F7A">
      <w:pPr>
        <w:rPr>
          <w:rFonts w:ascii="SutonnyMJ" w:hAnsi="SutonnyMJ"/>
        </w:rPr>
      </w:pPr>
    </w:p>
    <w:p w:rsidR="00475438" w:rsidRDefault="00475438" w:rsidP="004D1F7A">
      <w:pPr>
        <w:rPr>
          <w:rFonts w:ascii="SutonnyMJ" w:hAnsi="SutonnyMJ"/>
        </w:rPr>
      </w:pPr>
    </w:p>
    <w:p w:rsidR="00475438" w:rsidRPr="00475438" w:rsidRDefault="00475438" w:rsidP="004D1F7A">
      <w:pPr>
        <w:rPr>
          <w:rFonts w:ascii="SutonnyMJ" w:hAnsi="SutonnyMJ"/>
        </w:rPr>
      </w:pPr>
    </w:p>
    <w:p w:rsidR="004D1F7A" w:rsidRPr="00475438" w:rsidRDefault="004D1F7A" w:rsidP="00475438">
      <w:pPr>
        <w:jc w:val="center"/>
        <w:rPr>
          <w:rFonts w:ascii="SutonnyMJ" w:hAnsi="SutonnyMJ"/>
        </w:rPr>
      </w:pPr>
      <w:r w:rsidRPr="00475438">
        <w:rPr>
          <w:rFonts w:ascii="SutonnyMJ" w:hAnsi="SutonnyMJ"/>
          <w:b/>
        </w:rPr>
        <w:t>w`bvRcyi †evW©-2016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359"/>
        <w:gridCol w:w="732"/>
        <w:gridCol w:w="844"/>
        <w:gridCol w:w="844"/>
      </w:tblGrid>
      <w:tr w:rsidR="004D1F7A" w:rsidRPr="00475438" w:rsidTr="00B6378F">
        <w:tblPrEx>
          <w:tblCellMar>
            <w:top w:w="0" w:type="dxa"/>
            <w:bottom w:w="0" w:type="dxa"/>
          </w:tblCellMar>
        </w:tblPrEx>
        <w:tc>
          <w:tcPr>
            <w:tcW w:w="747" w:type="dxa"/>
            <w:tcBorders>
              <w:top w:val="nil"/>
              <w:left w:val="nil"/>
              <w:bottom w:val="nil"/>
            </w:tcBorders>
          </w:tcPr>
          <w:p w:rsidR="004D1F7A" w:rsidRPr="00475438" w:rsidRDefault="004D1F7A" w:rsidP="00B6378F">
            <w:pPr>
              <w:tabs>
                <w:tab w:val="right" w:pos="9375"/>
              </w:tabs>
              <w:spacing w:line="307" w:lineRule="auto"/>
            </w:pPr>
            <w:r w:rsidRPr="00475438">
              <w:rPr>
                <w:rFonts w:ascii="SutonnyMJ" w:hAnsi="SutonnyMJ"/>
                <w:b/>
                <w:bCs/>
              </w:rPr>
              <w:sym w:font="Wingdings 3" w:char="0084"/>
            </w:r>
          </w:p>
        </w:tc>
        <w:tc>
          <w:tcPr>
            <w:tcW w:w="1359" w:type="dxa"/>
          </w:tcPr>
          <w:p w:rsidR="004D1F7A" w:rsidRPr="00475438" w:rsidRDefault="004D1F7A" w:rsidP="00B6378F">
            <w:pPr>
              <w:tabs>
                <w:tab w:val="right" w:pos="9375"/>
              </w:tabs>
              <w:spacing w:line="307" w:lineRule="auto"/>
              <w:jc w:val="center"/>
            </w:pPr>
            <w:r w:rsidRPr="00475438">
              <w:rPr>
                <w:rFonts w:ascii="SutonnyMJ" w:hAnsi="SutonnyMJ"/>
              </w:rPr>
              <w:t xml:space="preserve"> †gŠj</w:t>
            </w:r>
          </w:p>
        </w:tc>
        <w:tc>
          <w:tcPr>
            <w:tcW w:w="732" w:type="dxa"/>
          </w:tcPr>
          <w:p w:rsidR="004D1F7A" w:rsidRPr="00475438" w:rsidRDefault="004D1F7A" w:rsidP="00B6378F">
            <w:pPr>
              <w:tabs>
                <w:tab w:val="right" w:pos="9375"/>
              </w:tabs>
              <w:spacing w:line="307" w:lineRule="auto"/>
              <w:jc w:val="center"/>
            </w:pPr>
            <w:r w:rsidRPr="00475438">
              <w:t>X</w:t>
            </w:r>
          </w:p>
        </w:tc>
        <w:tc>
          <w:tcPr>
            <w:tcW w:w="844" w:type="dxa"/>
          </w:tcPr>
          <w:p w:rsidR="004D1F7A" w:rsidRPr="00475438" w:rsidRDefault="004D1F7A" w:rsidP="00B6378F">
            <w:pPr>
              <w:tabs>
                <w:tab w:val="right" w:pos="9375"/>
              </w:tabs>
              <w:spacing w:line="307" w:lineRule="auto"/>
              <w:jc w:val="center"/>
            </w:pPr>
            <w:r w:rsidRPr="00475438">
              <w:t>Y</w:t>
            </w:r>
          </w:p>
        </w:tc>
        <w:tc>
          <w:tcPr>
            <w:tcW w:w="844" w:type="dxa"/>
          </w:tcPr>
          <w:p w:rsidR="004D1F7A" w:rsidRPr="00475438" w:rsidRDefault="004D1F7A" w:rsidP="00B6378F">
            <w:pPr>
              <w:tabs>
                <w:tab w:val="right" w:pos="9375"/>
              </w:tabs>
              <w:spacing w:line="307" w:lineRule="auto"/>
              <w:jc w:val="center"/>
            </w:pPr>
            <w:r w:rsidRPr="00475438">
              <w:t>Z</w:t>
            </w:r>
          </w:p>
        </w:tc>
      </w:tr>
      <w:tr w:rsidR="004D1F7A" w:rsidRPr="00475438" w:rsidTr="00B6378F">
        <w:tblPrEx>
          <w:tblCellMar>
            <w:top w:w="0" w:type="dxa"/>
            <w:bottom w:w="0" w:type="dxa"/>
          </w:tblCellMar>
        </w:tblPrEx>
        <w:tc>
          <w:tcPr>
            <w:tcW w:w="747" w:type="dxa"/>
            <w:tcBorders>
              <w:top w:val="nil"/>
              <w:left w:val="nil"/>
              <w:bottom w:val="nil"/>
            </w:tcBorders>
          </w:tcPr>
          <w:p w:rsidR="004D1F7A" w:rsidRPr="00475438" w:rsidRDefault="004D1F7A" w:rsidP="00B6378F">
            <w:pPr>
              <w:tabs>
                <w:tab w:val="right" w:pos="9375"/>
              </w:tabs>
              <w:spacing w:line="307" w:lineRule="auto"/>
              <w:jc w:val="center"/>
            </w:pPr>
          </w:p>
        </w:tc>
        <w:tc>
          <w:tcPr>
            <w:tcW w:w="1359" w:type="dxa"/>
          </w:tcPr>
          <w:p w:rsidR="004D1F7A" w:rsidRPr="00475438" w:rsidRDefault="004D1F7A" w:rsidP="00B6378F">
            <w:pPr>
              <w:tabs>
                <w:tab w:val="right" w:pos="9375"/>
              </w:tabs>
              <w:spacing w:line="307" w:lineRule="auto"/>
              <w:jc w:val="center"/>
            </w:pPr>
            <w:r w:rsidRPr="00475438">
              <w:rPr>
                <w:rFonts w:ascii="SutonnyMJ" w:hAnsi="SutonnyMJ"/>
              </w:rPr>
              <w:t>cvigvYweK msL¨v</w:t>
            </w:r>
          </w:p>
        </w:tc>
        <w:tc>
          <w:tcPr>
            <w:tcW w:w="732" w:type="dxa"/>
          </w:tcPr>
          <w:p w:rsidR="004D1F7A" w:rsidRPr="00475438" w:rsidRDefault="004D1F7A" w:rsidP="00B6378F">
            <w:pPr>
              <w:tabs>
                <w:tab w:val="right" w:pos="9375"/>
              </w:tabs>
              <w:spacing w:line="307" w:lineRule="auto"/>
              <w:jc w:val="center"/>
            </w:pPr>
            <w:r w:rsidRPr="00475438">
              <w:t>47</w:t>
            </w:r>
          </w:p>
        </w:tc>
        <w:tc>
          <w:tcPr>
            <w:tcW w:w="844" w:type="dxa"/>
          </w:tcPr>
          <w:p w:rsidR="004D1F7A" w:rsidRPr="00475438" w:rsidRDefault="004D1F7A" w:rsidP="00B6378F">
            <w:pPr>
              <w:tabs>
                <w:tab w:val="right" w:pos="9375"/>
              </w:tabs>
              <w:spacing w:line="307" w:lineRule="auto"/>
              <w:jc w:val="center"/>
            </w:pPr>
            <w:r w:rsidRPr="00475438">
              <w:t>19</w:t>
            </w:r>
          </w:p>
        </w:tc>
        <w:tc>
          <w:tcPr>
            <w:tcW w:w="844" w:type="dxa"/>
          </w:tcPr>
          <w:p w:rsidR="004D1F7A" w:rsidRPr="00475438" w:rsidRDefault="004D1F7A" w:rsidP="00B6378F">
            <w:pPr>
              <w:tabs>
                <w:tab w:val="right" w:pos="9375"/>
              </w:tabs>
              <w:spacing w:line="307" w:lineRule="auto"/>
              <w:jc w:val="center"/>
            </w:pPr>
            <w:r w:rsidRPr="00475438">
              <w:t>30</w:t>
            </w:r>
          </w:p>
        </w:tc>
      </w:tr>
    </w:tbl>
    <w:p w:rsidR="004D1F7A" w:rsidRPr="00475438" w:rsidRDefault="004D1F7A" w:rsidP="004D1F7A">
      <w:pPr>
        <w:tabs>
          <w:tab w:val="right" w:pos="9375"/>
        </w:tabs>
        <w:spacing w:line="307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K.</w:t>
      </w:r>
      <w:r w:rsidRPr="00475438">
        <w:rPr>
          <w:rFonts w:ascii="SutonnyMJ" w:hAnsi="SutonnyMJ"/>
        </w:rPr>
        <w:tab/>
        <w:t>wcÖRvi‡fwUf&amp;m Kx?</w:t>
      </w:r>
      <w:r w:rsidRPr="00475438">
        <w:rPr>
          <w:rFonts w:ascii="SutonnyMJ" w:hAnsi="SutonnyMJ"/>
        </w:rPr>
        <w:tab/>
        <w:t>1</w:t>
      </w:r>
    </w:p>
    <w:p w:rsidR="004D1F7A" w:rsidRPr="00475438" w:rsidRDefault="004D1F7A" w:rsidP="004D1F7A">
      <w:pPr>
        <w:tabs>
          <w:tab w:val="right" w:pos="9375"/>
        </w:tabs>
        <w:spacing w:line="307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L.</w:t>
      </w:r>
      <w:r w:rsidRPr="00475438">
        <w:rPr>
          <w:rFonts w:ascii="SutonnyMJ" w:hAnsi="SutonnyMJ"/>
        </w:rPr>
        <w:tab/>
        <w:t xml:space="preserve">GKB c`v‡_©i Mjbv¼ I ùzUbv¼ wfbœ nq †Kb? </w:t>
      </w:r>
      <w:r w:rsidRPr="00475438">
        <w:rPr>
          <w:rFonts w:ascii="SutonnyMJ" w:hAnsi="SutonnyMJ"/>
        </w:rPr>
        <w:tab/>
        <w:t>2</w:t>
      </w:r>
    </w:p>
    <w:p w:rsidR="004D1F7A" w:rsidRPr="00475438" w:rsidRDefault="004D1F7A" w:rsidP="004D1F7A">
      <w:pPr>
        <w:tabs>
          <w:tab w:val="right" w:pos="9375"/>
        </w:tabs>
        <w:spacing w:line="307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M.</w:t>
      </w:r>
      <w:r w:rsidRPr="00475438">
        <w:rPr>
          <w:rFonts w:ascii="SutonnyMJ" w:hAnsi="SutonnyMJ"/>
        </w:rPr>
        <w:tab/>
        <w:t>B‡jKUªb web¨v‡mi mvnv‡h¨ DÏxc‡Ki †gŠ‡ji ch©vq mviwY‡Z Ae¯’vb wbY©q Ki|</w:t>
      </w:r>
      <w:r w:rsidRPr="00475438">
        <w:rPr>
          <w:rFonts w:ascii="SutonnyMJ" w:hAnsi="SutonnyMJ"/>
        </w:rPr>
        <w:tab/>
        <w:t>3</w:t>
      </w:r>
    </w:p>
    <w:p w:rsidR="004D1F7A" w:rsidRPr="00475438" w:rsidRDefault="004D1F7A" w:rsidP="004D1F7A">
      <w:pPr>
        <w:rPr>
          <w:rFonts w:ascii="SutonnyMJ" w:hAnsi="SutonnyMJ"/>
        </w:rPr>
      </w:pPr>
      <w:r w:rsidRPr="00475438">
        <w:rPr>
          <w:rFonts w:ascii="SutonnyMJ" w:hAnsi="SutonnyMJ"/>
        </w:rPr>
        <w:t>N.</w:t>
      </w:r>
      <w:r w:rsidRPr="00475438">
        <w:t xml:space="preserve">Y </w:t>
      </w:r>
      <w:r w:rsidRPr="00475438">
        <w:rPr>
          <w:rFonts w:ascii="SutonnyMJ" w:hAnsi="SutonnyMJ"/>
        </w:rPr>
        <w:t xml:space="preserve">I </w:t>
      </w:r>
      <w:r w:rsidRPr="00475438">
        <w:t>Z</w:t>
      </w:r>
      <w:r w:rsidRPr="00475438">
        <w:rPr>
          <w:rFonts w:ascii="SutonnyMJ" w:hAnsi="SutonnyMJ"/>
        </w:rPr>
        <w:t xml:space="preserve"> †gŠjØ‡qi g‡a¨ †KvbwUi cvigvYweK AvKvi eo n‡e? we‡k­lY Ki|</w:t>
      </w:r>
    </w:p>
    <w:p w:rsidR="004D1F7A" w:rsidRPr="00475438" w:rsidRDefault="004D1F7A" w:rsidP="004D1F7A">
      <w:pPr>
        <w:rPr>
          <w:rFonts w:ascii="SutonnyMJ" w:hAnsi="SutonnyMJ"/>
        </w:rPr>
      </w:pPr>
    </w:p>
    <w:p w:rsidR="004D1F7A" w:rsidRPr="00475438" w:rsidRDefault="004D1F7A" w:rsidP="00475438">
      <w:pPr>
        <w:jc w:val="center"/>
        <w:rPr>
          <w:rFonts w:ascii="SutonnyMJ" w:hAnsi="SutonnyMJ"/>
        </w:rPr>
      </w:pPr>
      <w:r w:rsidRPr="00475438">
        <w:rPr>
          <w:rFonts w:ascii="SutonnyMJ" w:hAnsi="SutonnyMJ"/>
          <w:b/>
        </w:rPr>
        <w:t>wm‡jU †evW©-2016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844"/>
        <w:gridCol w:w="430"/>
        <w:gridCol w:w="550"/>
        <w:gridCol w:w="417"/>
        <w:gridCol w:w="390"/>
        <w:gridCol w:w="236"/>
        <w:gridCol w:w="443"/>
        <w:gridCol w:w="496"/>
      </w:tblGrid>
      <w:tr w:rsidR="004D1F7A" w:rsidRPr="00475438" w:rsidTr="00B6378F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4D1F7A" w:rsidRPr="00475438" w:rsidRDefault="004D1F7A" w:rsidP="00B6378F">
            <w:pPr>
              <w:tabs>
                <w:tab w:val="right" w:pos="4579"/>
              </w:tabs>
              <w:ind w:left="-99"/>
              <w:jc w:val="both"/>
            </w:pPr>
            <w:r w:rsidRPr="00475438">
              <w:rPr>
                <w:rFonts w:ascii="SutonnyMJ" w:hAnsi="SutonnyMJ"/>
                <w:b/>
                <w:bCs/>
                <w:lang w:val="it-IT"/>
              </w:rPr>
              <w:fldChar w:fldCharType="begin"/>
            </w:r>
            <w:r w:rsidRPr="00475438">
              <w:rPr>
                <w:rFonts w:ascii="SutonnyMJ" w:hAnsi="SutonnyMJ"/>
                <w:b/>
                <w:bCs/>
                <w:lang w:val="it-IT"/>
              </w:rPr>
              <w:instrText>eq \o(</w:instrText>
            </w:r>
            <w:r w:rsidRPr="00475438">
              <w:rPr>
                <w:rFonts w:ascii="SutonnyMJ" w:hAnsi="SutonnyMJ"/>
                <w:b/>
                <w:bCs/>
                <w:color w:val="333333"/>
                <w:lang w:val="it-IT"/>
              </w:rPr>
              <w:sym w:font="Webdings" w:char="F067"/>
            </w:r>
            <w:r w:rsidRPr="00475438">
              <w:rPr>
                <w:rFonts w:ascii="SutonnyMJ" w:hAnsi="SutonnyMJ"/>
                <w:b/>
                <w:bCs/>
                <w:lang w:val="it-IT"/>
              </w:rPr>
              <w:instrText>,</w:instrText>
            </w:r>
            <w:r w:rsidRPr="00475438">
              <w:rPr>
                <w:rFonts w:ascii="SutonnyMJ" w:hAnsi="SutonnyMJ"/>
                <w:color w:val="FFFFFF"/>
                <w:position w:val="-2"/>
              </w:rPr>
              <w:sym w:font="Wingdings 2" w:char="F0EA"/>
            </w:r>
            <w:r w:rsidRPr="00475438">
              <w:rPr>
                <w:rFonts w:ascii="SutonnyMJ" w:hAnsi="SutonnyMJ"/>
                <w:b/>
                <w:bCs/>
                <w:lang w:val="it-IT"/>
              </w:rPr>
              <w:instrText>)</w:instrText>
            </w:r>
            <w:r w:rsidRPr="00475438">
              <w:rPr>
                <w:rFonts w:ascii="SutonnyMJ" w:hAnsi="SutonnyMJ"/>
                <w:b/>
                <w:bCs/>
                <w:lang w:val="it-IT"/>
              </w:rPr>
              <w:fldChar w:fldCharType="end"/>
            </w:r>
          </w:p>
        </w:tc>
        <w:tc>
          <w:tcPr>
            <w:tcW w:w="844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rPr>
                <w:rFonts w:ascii="SutonnyMJ" w:hAnsi="SutonnyMJ"/>
              </w:rPr>
              <w:t xml:space="preserve">ch©vq </w:t>
            </w:r>
            <w:r w:rsidRPr="00475438">
              <w:t>M</w:t>
            </w:r>
          </w:p>
        </w:tc>
        <w:tc>
          <w:tcPr>
            <w:tcW w:w="359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t>Li</w:t>
            </w:r>
          </w:p>
        </w:tc>
        <w:tc>
          <w:tcPr>
            <w:tcW w:w="439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t>B</w:t>
            </w:r>
          </w:p>
        </w:tc>
        <w:tc>
          <w:tcPr>
            <w:tcW w:w="350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</w:p>
        </w:tc>
        <w:tc>
          <w:tcPr>
            <w:tcW w:w="339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t>N</w:t>
            </w:r>
          </w:p>
        </w:tc>
        <w:tc>
          <w:tcPr>
            <w:tcW w:w="236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</w:p>
        </w:tc>
        <w:tc>
          <w:tcPr>
            <w:tcW w:w="376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t>W</w:t>
            </w:r>
          </w:p>
        </w:tc>
        <w:tc>
          <w:tcPr>
            <w:tcW w:w="405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t>Ne</w:t>
            </w:r>
          </w:p>
        </w:tc>
      </w:tr>
      <w:tr w:rsidR="004D1F7A" w:rsidRPr="00475438" w:rsidTr="00B6378F">
        <w:tblPrEx>
          <w:tblCellMar>
            <w:top w:w="0" w:type="dxa"/>
            <w:bottom w:w="0" w:type="dxa"/>
          </w:tblCellMar>
        </w:tblPrEx>
        <w:tc>
          <w:tcPr>
            <w:tcW w:w="531" w:type="dxa"/>
            <w:tcBorders>
              <w:top w:val="nil"/>
              <w:left w:val="nil"/>
              <w:bottom w:val="nil"/>
            </w:tcBorders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</w:p>
        </w:tc>
        <w:tc>
          <w:tcPr>
            <w:tcW w:w="844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rPr>
                <w:rFonts w:ascii="SutonnyMJ" w:hAnsi="SutonnyMJ"/>
              </w:rPr>
              <w:t xml:space="preserve">ch©vq </w:t>
            </w:r>
            <w:r w:rsidRPr="00475438">
              <w:t>X</w:t>
            </w:r>
          </w:p>
        </w:tc>
        <w:tc>
          <w:tcPr>
            <w:tcW w:w="359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t>A</w:t>
            </w:r>
          </w:p>
        </w:tc>
        <w:tc>
          <w:tcPr>
            <w:tcW w:w="439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t>Mg</w:t>
            </w:r>
          </w:p>
        </w:tc>
        <w:tc>
          <w:tcPr>
            <w:tcW w:w="350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t>Si</w:t>
            </w:r>
          </w:p>
        </w:tc>
        <w:tc>
          <w:tcPr>
            <w:tcW w:w="339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t>Q</w:t>
            </w:r>
          </w:p>
        </w:tc>
        <w:tc>
          <w:tcPr>
            <w:tcW w:w="236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</w:p>
        </w:tc>
        <w:tc>
          <w:tcPr>
            <w:tcW w:w="376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t>Z</w:t>
            </w:r>
          </w:p>
        </w:tc>
        <w:tc>
          <w:tcPr>
            <w:tcW w:w="405" w:type="dxa"/>
          </w:tcPr>
          <w:p w:rsidR="004D1F7A" w:rsidRPr="00475438" w:rsidRDefault="004D1F7A" w:rsidP="00B6378F">
            <w:pPr>
              <w:tabs>
                <w:tab w:val="right" w:pos="4579"/>
              </w:tabs>
              <w:jc w:val="center"/>
            </w:pPr>
            <w:r w:rsidRPr="00475438">
              <w:t>Ar</w:t>
            </w:r>
          </w:p>
        </w:tc>
      </w:tr>
    </w:tbl>
    <w:p w:rsidR="004D1F7A" w:rsidRPr="00475438" w:rsidRDefault="004D1F7A" w:rsidP="004D1F7A">
      <w:pPr>
        <w:tabs>
          <w:tab w:val="right" w:pos="4579"/>
        </w:tabs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K.</w:t>
      </w:r>
      <w:r w:rsidRPr="00475438">
        <w:rPr>
          <w:rFonts w:ascii="SutonnyMJ" w:hAnsi="SutonnyMJ"/>
        </w:rPr>
        <w:tab/>
        <w:t>U‡jb weKviK Kx?</w:t>
      </w:r>
      <w:r w:rsidRPr="00475438">
        <w:rPr>
          <w:rFonts w:ascii="SutonnyMJ" w:hAnsi="SutonnyMJ"/>
        </w:rPr>
        <w:tab/>
        <w:t>1</w:t>
      </w:r>
    </w:p>
    <w:p w:rsidR="004D1F7A" w:rsidRPr="00475438" w:rsidRDefault="004D1F7A" w:rsidP="004D1F7A">
      <w:pPr>
        <w:tabs>
          <w:tab w:val="right" w:pos="4579"/>
        </w:tabs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L.</w:t>
      </w:r>
      <w:r w:rsidRPr="00475438">
        <w:rPr>
          <w:rFonts w:ascii="SutonnyMJ" w:hAnsi="SutonnyMJ"/>
        </w:rPr>
        <w:tab/>
        <w:t>cvDi“wU †dvjv‡bvi Rb¨ C÷ e¨en„Z nq †Kb?</w:t>
      </w:r>
      <w:r w:rsidRPr="00475438">
        <w:rPr>
          <w:rFonts w:ascii="SutonnyMJ" w:hAnsi="SutonnyMJ"/>
        </w:rPr>
        <w:tab/>
        <w:t>2</w:t>
      </w:r>
    </w:p>
    <w:p w:rsidR="004D1F7A" w:rsidRPr="00475438" w:rsidRDefault="004D1F7A" w:rsidP="004D1F7A">
      <w:pPr>
        <w:tabs>
          <w:tab w:val="right" w:pos="4579"/>
        </w:tabs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M.</w:t>
      </w:r>
      <w:r w:rsidRPr="00475438">
        <w:rPr>
          <w:rFonts w:ascii="SutonnyMJ" w:hAnsi="SutonnyMJ"/>
        </w:rPr>
        <w:tab/>
        <w:t xml:space="preserve">ch©vq mviwY‡Z </w:t>
      </w:r>
      <w:r w:rsidRPr="00475438">
        <w:t>Q</w:t>
      </w:r>
      <w:r w:rsidRPr="00475438">
        <w:rPr>
          <w:rFonts w:ascii="SutonnyMJ" w:hAnsi="SutonnyMJ"/>
        </w:rPr>
        <w:t xml:space="preserve"> †gŠ‡ji Ae¯’vb wbY©q K‡iv|</w:t>
      </w:r>
      <w:r w:rsidRPr="00475438">
        <w:tab/>
      </w:r>
      <w:r w:rsidRPr="00475438">
        <w:rPr>
          <w:rFonts w:ascii="SutonnyMJ" w:hAnsi="SutonnyMJ"/>
        </w:rPr>
        <w:t>3</w:t>
      </w:r>
    </w:p>
    <w:p w:rsidR="004D1F7A" w:rsidRPr="00475438" w:rsidRDefault="004D1F7A" w:rsidP="004D1F7A">
      <w:pPr>
        <w:tabs>
          <w:tab w:val="right" w:pos="4579"/>
        </w:tabs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N.</w:t>
      </w:r>
      <w:r w:rsidRPr="00475438">
        <w:rPr>
          <w:rFonts w:ascii="SutonnyMJ" w:hAnsi="SutonnyMJ"/>
        </w:rPr>
        <w:tab/>
      </w:r>
      <w:r w:rsidRPr="00475438">
        <w:t>M</w:t>
      </w:r>
      <w:r w:rsidRPr="00475438">
        <w:rPr>
          <w:rFonts w:ascii="SutonnyMJ" w:hAnsi="SutonnyMJ"/>
        </w:rPr>
        <w:t xml:space="preserve"> bs ch©v‡qi †gŠj¸‡jvi AvKvi Kxfv‡e cwiewZ©Z n‡q‡Q? we‡k­lY Ki| </w:t>
      </w:r>
      <w:r w:rsidRPr="00475438">
        <w:rPr>
          <w:rFonts w:ascii="SutonnyMJ" w:hAnsi="SutonnyMJ"/>
        </w:rPr>
        <w:tab/>
        <w:t>4</w:t>
      </w:r>
    </w:p>
    <w:p w:rsidR="004D1F7A" w:rsidRPr="00475438" w:rsidRDefault="004D1F7A" w:rsidP="004D1F7A"/>
    <w:p w:rsidR="004D1F7A" w:rsidRPr="00475438" w:rsidRDefault="004D1F7A" w:rsidP="00475438">
      <w:pPr>
        <w:jc w:val="center"/>
      </w:pPr>
      <w:r w:rsidRPr="00475438">
        <w:rPr>
          <w:rFonts w:ascii="SutonnyMJ" w:hAnsi="SutonnyMJ"/>
          <w:b/>
        </w:rPr>
        <w:t>ewikvj †evW©-2016</w:t>
      </w:r>
    </w:p>
    <w:p w:rsidR="004D1F7A" w:rsidRPr="00475438" w:rsidRDefault="004D1F7A" w:rsidP="004D1F7A">
      <w:pPr>
        <w:tabs>
          <w:tab w:val="right" w:pos="4599"/>
        </w:tabs>
        <w:spacing w:line="422" w:lineRule="auto"/>
        <w:jc w:val="both"/>
        <w:rPr>
          <w:rFonts w:ascii="SutonnyMJ" w:hAnsi="SutonnyMJ"/>
        </w:rPr>
      </w:pPr>
      <w:r w:rsidRPr="00475438">
        <w:rPr>
          <w:rFonts w:ascii="SutonnyMJ" w:hAnsi="SutonnyMJ"/>
          <w:b/>
          <w:bCs/>
        </w:rPr>
        <w:t xml:space="preserve"> </w:t>
      </w:r>
      <w:r w:rsidRPr="00475438">
        <w:rPr>
          <w:rFonts w:ascii="SutonnyMJ" w:hAnsi="SutonnyMJ"/>
          <w:b/>
          <w:bCs/>
          <w:lang w:val="it-IT"/>
        </w:rPr>
        <w:fldChar w:fldCharType="begin"/>
      </w:r>
      <w:r w:rsidRPr="00475438">
        <w:rPr>
          <w:rFonts w:ascii="SutonnyMJ" w:hAnsi="SutonnyMJ"/>
          <w:b/>
          <w:bCs/>
          <w:lang w:val="it-IT"/>
        </w:rPr>
        <w:instrText>eq \o(</w:instrText>
      </w:r>
      <w:r w:rsidRPr="00475438">
        <w:rPr>
          <w:rFonts w:ascii="SutonnyMJ" w:hAnsi="SutonnyMJ"/>
          <w:b/>
          <w:bCs/>
          <w:color w:val="333333"/>
          <w:lang w:val="it-IT"/>
        </w:rPr>
        <w:sym w:font="Webdings" w:char="F067"/>
      </w:r>
      <w:r w:rsidRPr="00475438">
        <w:rPr>
          <w:rFonts w:ascii="SutonnyMJ" w:hAnsi="SutonnyMJ"/>
          <w:b/>
          <w:bCs/>
          <w:lang w:val="it-IT"/>
        </w:rPr>
        <w:instrText>,</w:instrText>
      </w:r>
      <w:r w:rsidRPr="00475438">
        <w:rPr>
          <w:rFonts w:ascii="SutonnyMJ" w:hAnsi="SutonnyMJ"/>
          <w:color w:val="FFFFFF"/>
          <w:position w:val="-2"/>
        </w:rPr>
        <w:sym w:font="Wingdings 2" w:char="F0EA"/>
      </w:r>
      <w:r w:rsidRPr="00475438">
        <w:rPr>
          <w:rFonts w:ascii="SutonnyMJ" w:hAnsi="SutonnyMJ"/>
          <w:b/>
          <w:bCs/>
          <w:lang w:val="it-IT"/>
        </w:rPr>
        <w:instrText>)</w:instrText>
      </w:r>
      <w:r w:rsidRPr="00475438">
        <w:rPr>
          <w:rFonts w:ascii="SutonnyMJ" w:hAnsi="SutonnyMJ"/>
          <w:b/>
          <w:bCs/>
          <w:lang w:val="it-IT"/>
        </w:rPr>
        <w:fldChar w:fldCharType="end"/>
      </w:r>
      <w:r w:rsidRPr="00475438">
        <w:rPr>
          <w:rFonts w:ascii="SutonnyMJ" w:hAnsi="SutonnyMJ"/>
          <w:b/>
          <w:bCs/>
        </w:rPr>
        <w:t xml:space="preserve"> </w:t>
      </w:r>
      <w:r w:rsidRPr="00475438">
        <w:rPr>
          <w:rFonts w:ascii="SutonnyMJ" w:hAnsi="SutonnyMJ"/>
        </w:rPr>
        <w:t>wb‡P ch©vq mviwYi GKwU LwÊZvsk †`Iqv n‡jv</w:t>
      </w:r>
      <w:r w:rsidRPr="00475438">
        <w:rPr>
          <w:rFonts w:ascii="SutonnyMJ" w:hAnsi="SutonnyMJ"/>
        </w:rPr>
        <w:sym w:font="Symbol" w:char="F02D"/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621"/>
        <w:gridCol w:w="621"/>
        <w:gridCol w:w="621"/>
        <w:gridCol w:w="621"/>
        <w:gridCol w:w="621"/>
        <w:gridCol w:w="621"/>
        <w:gridCol w:w="496"/>
      </w:tblGrid>
      <w:tr w:rsidR="004D1F7A" w:rsidRPr="00475438" w:rsidTr="00B6378F">
        <w:tc>
          <w:tcPr>
            <w:tcW w:w="504" w:type="dxa"/>
            <w:tcBorders>
              <w:right w:val="single" w:sz="4" w:space="0" w:color="auto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  <w:r w:rsidRPr="00475438">
              <w:t>H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</w:p>
        </w:tc>
        <w:tc>
          <w:tcPr>
            <w:tcW w:w="441" w:type="dxa"/>
            <w:tcBorders>
              <w:left w:val="single" w:sz="4" w:space="0" w:color="auto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  <w:r w:rsidRPr="00475438">
              <w:t>He</w:t>
            </w:r>
          </w:p>
        </w:tc>
      </w:tr>
      <w:tr w:rsidR="004D1F7A" w:rsidRPr="00475438" w:rsidTr="00B6378F">
        <w:tc>
          <w:tcPr>
            <w:tcW w:w="504" w:type="dxa"/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  <w:r w:rsidRPr="00475438">
              <w:t>X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  <w:r w:rsidRPr="00475438">
              <w:t>Be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  <w:r w:rsidRPr="00475438">
              <w:t>B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  <w:r w:rsidRPr="00475438">
              <w:t>C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  <w:r w:rsidRPr="00475438">
              <w:t>P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  <w:r w:rsidRPr="00475438">
              <w:t>Q</w:t>
            </w:r>
          </w:p>
        </w:tc>
        <w:tc>
          <w:tcPr>
            <w:tcW w:w="621" w:type="dxa"/>
            <w:tcBorders>
              <w:top w:val="single" w:sz="4" w:space="0" w:color="auto"/>
            </w:tcBorders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  <w:r w:rsidRPr="00475438">
              <w:t>R</w:t>
            </w:r>
          </w:p>
        </w:tc>
        <w:tc>
          <w:tcPr>
            <w:tcW w:w="441" w:type="dxa"/>
          </w:tcPr>
          <w:p w:rsidR="004D1F7A" w:rsidRPr="00475438" w:rsidRDefault="004D1F7A" w:rsidP="00B6378F">
            <w:pPr>
              <w:tabs>
                <w:tab w:val="right" w:pos="4599"/>
              </w:tabs>
              <w:spacing w:line="422" w:lineRule="auto"/>
              <w:jc w:val="center"/>
            </w:pPr>
            <w:r w:rsidRPr="00475438">
              <w:t>Ne</w:t>
            </w:r>
          </w:p>
        </w:tc>
      </w:tr>
    </w:tbl>
    <w:p w:rsidR="004D1F7A" w:rsidRPr="00475438" w:rsidRDefault="004D1F7A" w:rsidP="004D1F7A">
      <w:pPr>
        <w:tabs>
          <w:tab w:val="right" w:pos="4599"/>
        </w:tabs>
        <w:spacing w:line="422" w:lineRule="auto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 xml:space="preserve">[GLv‡b </w:t>
      </w:r>
      <w:r w:rsidRPr="00475438">
        <w:t>X, P,</w:t>
      </w:r>
      <w:r w:rsidRPr="00475438">
        <w:rPr>
          <w:rFonts w:ascii="SutonnyMJ" w:hAnsi="SutonnyMJ"/>
        </w:rPr>
        <w:t xml:space="preserve"> </w:t>
      </w:r>
      <w:r w:rsidRPr="00475438">
        <w:t>Q,</w:t>
      </w:r>
      <w:r w:rsidRPr="00475438">
        <w:rPr>
          <w:rFonts w:ascii="SutonnyMJ" w:hAnsi="SutonnyMJ"/>
        </w:rPr>
        <w:t xml:space="preserve"> </w:t>
      </w:r>
      <w:r w:rsidRPr="00475438">
        <w:t>R</w:t>
      </w:r>
      <w:r w:rsidRPr="00475438">
        <w:rPr>
          <w:rFonts w:ascii="SutonnyMJ" w:hAnsi="SutonnyMJ"/>
        </w:rPr>
        <w:t xml:space="preserve"> cÖZxKx A‡_©; cÖPwjZ †Kvb †gŠ‡ji cÖZxK bq|]</w:t>
      </w:r>
    </w:p>
    <w:p w:rsidR="004D1F7A" w:rsidRPr="00475438" w:rsidRDefault="004D1F7A" w:rsidP="004D1F7A">
      <w:pPr>
        <w:tabs>
          <w:tab w:val="right" w:pos="4599"/>
        </w:tabs>
        <w:spacing w:line="42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K.</w:t>
      </w:r>
      <w:r w:rsidRPr="00475438">
        <w:rPr>
          <w:rFonts w:ascii="SutonnyMJ" w:hAnsi="SutonnyMJ"/>
        </w:rPr>
        <w:tab/>
        <w:t>†hvR¨Zv B‡jKUªb Kv‡K e‡j?</w:t>
      </w:r>
      <w:r w:rsidRPr="00475438">
        <w:rPr>
          <w:rFonts w:ascii="SutonnyMJ" w:hAnsi="SutonnyMJ"/>
        </w:rPr>
        <w:tab/>
        <w:t>1</w:t>
      </w:r>
    </w:p>
    <w:p w:rsidR="004D1F7A" w:rsidRPr="00475438" w:rsidRDefault="004D1F7A" w:rsidP="004D1F7A">
      <w:pPr>
        <w:tabs>
          <w:tab w:val="right" w:pos="4599"/>
        </w:tabs>
        <w:spacing w:line="42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L.</w:t>
      </w:r>
      <w:r w:rsidRPr="00475438">
        <w:rPr>
          <w:rFonts w:ascii="SutonnyMJ" w:hAnsi="SutonnyMJ"/>
        </w:rPr>
        <w:tab/>
      </w:r>
      <w:r w:rsidRPr="00475438">
        <w:t>He</w:t>
      </w:r>
      <w:r w:rsidRPr="00475438">
        <w:rPr>
          <w:rFonts w:ascii="SutonnyMJ" w:hAnsi="SutonnyMJ"/>
        </w:rPr>
        <w:t xml:space="preserve"> †K MÖ“c </w:t>
      </w:r>
      <w:r w:rsidRPr="00475438">
        <w:t>II-</w:t>
      </w:r>
      <w:r w:rsidRPr="00475438">
        <w:rPr>
          <w:rFonts w:ascii="SutonnyMJ" w:hAnsi="SutonnyMJ"/>
        </w:rPr>
        <w:t xml:space="preserve">G ivLv nq wb †Kb e¨vL¨v Ki| </w:t>
      </w:r>
      <w:r w:rsidRPr="00475438">
        <w:rPr>
          <w:rFonts w:ascii="SutonnyMJ" w:hAnsi="SutonnyMJ"/>
        </w:rPr>
        <w:tab/>
        <w:t>2</w:t>
      </w:r>
    </w:p>
    <w:p w:rsidR="004D1F7A" w:rsidRPr="00475438" w:rsidRDefault="004D1F7A" w:rsidP="004D1F7A">
      <w:pPr>
        <w:tabs>
          <w:tab w:val="right" w:pos="4599"/>
        </w:tabs>
        <w:spacing w:line="42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M.</w:t>
      </w:r>
      <w:r w:rsidRPr="00475438">
        <w:rPr>
          <w:rFonts w:ascii="SutonnyMJ" w:hAnsi="SutonnyMJ"/>
        </w:rPr>
        <w:tab/>
      </w:r>
      <w:r w:rsidRPr="00475438">
        <w:t>P</w:t>
      </w:r>
      <w:r w:rsidRPr="00475438">
        <w:rPr>
          <w:rFonts w:ascii="SutonnyMJ" w:hAnsi="SutonnyMJ"/>
        </w:rPr>
        <w:t xml:space="preserve"> I </w:t>
      </w:r>
      <w:r w:rsidRPr="00475438">
        <w:t xml:space="preserve">Q </w:t>
      </w:r>
      <w:r w:rsidRPr="00475438">
        <w:rPr>
          <w:rFonts w:ascii="SutonnyMJ" w:hAnsi="SutonnyMJ"/>
        </w:rPr>
        <w:t>†gŠjØ‡qi g‡a¨ †KvbwUi AvqwbKiY kw³ †ewk e¨vL¨v Ki|</w:t>
      </w:r>
      <w:r w:rsidRPr="00475438">
        <w:rPr>
          <w:rFonts w:ascii="SutonnyMJ" w:hAnsi="SutonnyMJ"/>
        </w:rPr>
        <w:tab/>
        <w:t>3</w:t>
      </w:r>
    </w:p>
    <w:p w:rsidR="004D1F7A" w:rsidRPr="00475438" w:rsidRDefault="004D1F7A" w:rsidP="004D1F7A">
      <w:pPr>
        <w:tabs>
          <w:tab w:val="right" w:pos="4599"/>
        </w:tabs>
        <w:spacing w:line="422" w:lineRule="auto"/>
        <w:ind w:left="360" w:hanging="360"/>
        <w:jc w:val="both"/>
        <w:rPr>
          <w:rFonts w:ascii="SutonnyMJ" w:hAnsi="SutonnyMJ"/>
        </w:rPr>
      </w:pPr>
      <w:r w:rsidRPr="00475438">
        <w:rPr>
          <w:rFonts w:ascii="SutonnyMJ" w:hAnsi="SutonnyMJ"/>
        </w:rPr>
        <w:t>N.</w:t>
      </w:r>
      <w:r w:rsidRPr="00475438">
        <w:rPr>
          <w:rFonts w:ascii="SutonnyMJ" w:hAnsi="SutonnyMJ"/>
        </w:rPr>
        <w:tab/>
        <w:t xml:space="preserve">DÏxc‡Ki </w:t>
      </w:r>
      <w:r w:rsidRPr="00475438">
        <w:t xml:space="preserve">X </w:t>
      </w:r>
      <w:r w:rsidRPr="00475438">
        <w:rPr>
          <w:rFonts w:ascii="SutonnyMJ" w:hAnsi="SutonnyMJ"/>
        </w:rPr>
        <w:t xml:space="preserve">I </w:t>
      </w:r>
      <w:r w:rsidRPr="00475438">
        <w:t>R</w:t>
      </w:r>
      <w:r w:rsidRPr="00475438">
        <w:rPr>
          <w:rFonts w:ascii="SutonnyMJ" w:hAnsi="SutonnyMJ"/>
        </w:rPr>
        <w:t xml:space="preserve"> †gŠj `ywU D”P ZvcgvÎvq mwµq n‡jI mwµqZvi KviY wfbœ</w:t>
      </w:r>
      <w:r w:rsidRPr="00475438">
        <w:rPr>
          <w:rFonts w:ascii="SutonnyMJ" w:hAnsi="SutonnyMJ"/>
        </w:rPr>
        <w:sym w:font="Symbol" w:char="F02D"/>
      </w:r>
      <w:r w:rsidRPr="00475438">
        <w:rPr>
          <w:rFonts w:ascii="SutonnyMJ" w:hAnsi="SutonnyMJ"/>
        </w:rPr>
        <w:t xml:space="preserve"> hyw³mnKv‡i gZvgZ `vI|</w:t>
      </w:r>
      <w:r w:rsidRPr="00475438">
        <w:t xml:space="preserve"> </w:t>
      </w:r>
      <w:r w:rsidRPr="00475438">
        <w:rPr>
          <w:rFonts w:ascii="SutonnyMJ" w:hAnsi="SutonnyMJ"/>
        </w:rPr>
        <w:tab/>
        <w:t>4</w:t>
      </w:r>
    </w:p>
    <w:p w:rsidR="00475438" w:rsidRDefault="00475438" w:rsidP="00475438">
      <w:pPr>
        <w:jc w:val="center"/>
        <w:rPr>
          <w:rFonts w:ascii="KongshoMJ" w:hAnsi="KongshoMJ" w:cs="SabrenaTonnyMJ"/>
          <w:b/>
          <w:bCs/>
          <w:u w:val="single"/>
        </w:rPr>
      </w:pPr>
    </w:p>
    <w:p w:rsidR="00475438" w:rsidRDefault="00475438" w:rsidP="00475438">
      <w:pPr>
        <w:jc w:val="center"/>
        <w:rPr>
          <w:rFonts w:ascii="KongshoMJ" w:hAnsi="KongshoMJ" w:cs="SabrenaTonnyMJ"/>
          <w:b/>
          <w:bCs/>
          <w:u w:val="single"/>
        </w:rPr>
      </w:pPr>
    </w:p>
    <w:p w:rsidR="00475438" w:rsidRDefault="00475438" w:rsidP="00475438">
      <w:pPr>
        <w:jc w:val="center"/>
        <w:rPr>
          <w:rFonts w:ascii="KongshoMJ" w:hAnsi="KongshoMJ" w:cs="SabrenaTonnyMJ"/>
          <w:b/>
          <w:bCs/>
          <w:u w:val="single"/>
        </w:rPr>
      </w:pPr>
    </w:p>
    <w:p w:rsidR="00475438" w:rsidRDefault="00475438" w:rsidP="00475438">
      <w:pPr>
        <w:jc w:val="center"/>
        <w:rPr>
          <w:rFonts w:ascii="KongshoMJ" w:hAnsi="KongshoMJ" w:cs="SabrenaTonnyMJ"/>
          <w:b/>
          <w:bCs/>
          <w:u w:val="single"/>
        </w:rPr>
      </w:pPr>
    </w:p>
    <w:p w:rsidR="00475438" w:rsidRDefault="00475438" w:rsidP="00475438">
      <w:pPr>
        <w:jc w:val="center"/>
        <w:rPr>
          <w:rFonts w:ascii="KongshoMJ" w:hAnsi="KongshoMJ" w:cs="SabrenaTonnyMJ"/>
          <w:b/>
          <w:bCs/>
          <w:u w:val="single"/>
        </w:rPr>
      </w:pPr>
    </w:p>
    <w:p w:rsidR="00475438" w:rsidRPr="00475438" w:rsidRDefault="00475438" w:rsidP="00475438">
      <w:pPr>
        <w:jc w:val="center"/>
        <w:rPr>
          <w:rFonts w:ascii="Univers Condensed" w:hAnsi="Univers Condensed" w:cs="SabrenaTonnyMJ"/>
          <w:w w:val="120"/>
          <w:u w:val="single"/>
        </w:rPr>
      </w:pPr>
    </w:p>
    <w:p w:rsidR="00475438" w:rsidRPr="00475438" w:rsidRDefault="00475438" w:rsidP="00475438">
      <w:pPr>
        <w:jc w:val="center"/>
        <w:rPr>
          <w:rFonts w:ascii="KongshoMJ" w:hAnsi="KongshoMJ" w:cs="SabrenaTonnyMJ"/>
          <w:b/>
          <w:bCs/>
        </w:rPr>
      </w:pPr>
      <w:r w:rsidRPr="00475438">
        <w:rPr>
          <w:rFonts w:ascii="KongshoMJ" w:hAnsi="KongshoMJ" w:cs="SabrenaTonnyMJ"/>
          <w:b/>
          <w:bCs/>
          <w:highlight w:val="red"/>
        </w:rPr>
        <w:lastRenderedPageBreak/>
        <w:t>¸iæZ¡c~Y© m„Rbkxj cÖkœ I DËi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KongshoMJ" w:hAnsi="KongshoMJ" w:cs="SabrenaTonnyMJ"/>
          <w:b/>
          <w:bCs/>
        </w:rPr>
        <w:br/>
      </w:r>
      <w:r w:rsidRPr="00475438">
        <w:rPr>
          <w:rFonts w:ascii="SabrenaTonnyMJ" w:eastAsia="PMingLiU" w:hAnsi="SabrenaTonnyMJ" w:cs="SabrenaTonny"/>
          <w:b/>
          <w:bCs/>
          <w:highlight w:val="red"/>
          <w:shd w:val="clear" w:color="auto" w:fill="000000"/>
          <w:lang w:val="pt-PT" w:eastAsia="en-US"/>
        </w:rPr>
        <w:t xml:space="preserve">cÖkœ -1 </w:t>
      </w:r>
      <w:r w:rsidRPr="00475438">
        <w:rPr>
          <w:rFonts w:ascii="SabrenaTonnyMJ" w:eastAsia="PMingLiU" w:hAnsi="SabrenaTonnyMJ" w:cs="SabrenaTonny"/>
          <w:b/>
          <w:bCs/>
          <w:highlight w:val="red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red"/>
          <w:lang w:val="pt-PT" w:eastAsia="en-US"/>
        </w:rPr>
        <w:t xml:space="preserve"> wb‡Pi QKwU co Ges cÖkœ¸‡jvi DËi `vI :</w:t>
      </w:r>
    </w:p>
    <w:tbl>
      <w:tblPr>
        <w:tblW w:w="459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"/>
        <w:gridCol w:w="1193"/>
        <w:gridCol w:w="1193"/>
        <w:gridCol w:w="1097"/>
      </w:tblGrid>
      <w:tr w:rsidR="00475438" w:rsidRPr="00475438" w:rsidTr="00B6378F">
        <w:tc>
          <w:tcPr>
            <w:tcW w:w="1107" w:type="dxa"/>
            <w:tcBorders>
              <w:tl2br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</w:tabs>
              <w:ind w:left="-54"/>
              <w:jc w:val="right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 xml:space="preserve">MÖæc 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sym w:font="Symbol" w:char="F0AF"/>
            </w:r>
          </w:p>
          <w:p w:rsidR="00475438" w:rsidRPr="00475438" w:rsidRDefault="00475438" w:rsidP="00B6378F">
            <w:pPr>
              <w:tabs>
                <w:tab w:val="left" w:pos="360"/>
              </w:tabs>
              <w:ind w:left="-54"/>
              <w:jc w:val="both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 xml:space="preserve">ch©vq 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sym w:font="Symbol" w:char="F0AE"/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X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Y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eastAsia="PMingLiU" w:cs="SabrenaTonnyMJ"/>
                <w:bCs/>
                <w:lang w:val="pt-PT" w:eastAsia="en-US"/>
              </w:rPr>
            </w:pPr>
            <w:r w:rsidRPr="00475438">
              <w:rPr>
                <w:rFonts w:eastAsia="PMingLiU" w:cs="SabrenaTonnyMJ"/>
                <w:bCs/>
                <w:lang w:val="pt-PT" w:eastAsia="en-US"/>
              </w:rPr>
              <w:t>Z</w:t>
            </w:r>
          </w:p>
        </w:tc>
      </w:tr>
      <w:tr w:rsidR="00475438" w:rsidRPr="00475438" w:rsidTr="00B6378F">
        <w:tc>
          <w:tcPr>
            <w:tcW w:w="1107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A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vertAlign w:val="superscript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 eq \o(11,       </w:instrText>
            </w:r>
            <w:r w:rsidRPr="00475438">
              <w:rPr>
                <w:rFonts w:eastAsia="PMingLiU" w:cs="SabrenaTonnyMJ"/>
                <w:position w:val="16"/>
                <w:lang w:val="pt-PT" w:eastAsia="en-US"/>
              </w:rPr>
              <w:instrText>Na</w:instrText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) 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-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 eq \o(17,       </w:instrText>
            </w:r>
            <w:r w:rsidRPr="00475438">
              <w:rPr>
                <w:rFonts w:eastAsia="PMingLiU" w:cs="SabrenaTonnyMJ"/>
                <w:position w:val="16"/>
                <w:lang w:val="pt-PT" w:eastAsia="en-US"/>
              </w:rPr>
              <w:instrText>Cl</w:instrText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) 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</w:tr>
      <w:tr w:rsidR="00475438" w:rsidRPr="00475438" w:rsidTr="00B6378F">
        <w:tc>
          <w:tcPr>
            <w:tcW w:w="1107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B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 eq \o(19,       </w:instrText>
            </w:r>
            <w:r w:rsidRPr="00475438">
              <w:rPr>
                <w:rFonts w:eastAsia="PMingLiU" w:cs="SabrenaTonnyMJ"/>
                <w:position w:val="16"/>
                <w:lang w:val="pt-PT" w:eastAsia="en-US"/>
              </w:rPr>
              <w:instrText>K</w:instrText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) 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 eq \o(21,       </w:instrText>
            </w:r>
            <w:r w:rsidRPr="00475438">
              <w:rPr>
                <w:rFonts w:eastAsia="PMingLiU" w:cs="SabrenaTonnyMJ"/>
                <w:position w:val="16"/>
                <w:lang w:val="pt-PT" w:eastAsia="en-US"/>
              </w:rPr>
              <w:instrText>Sc</w:instrText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) 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 eq \o(35,       </w:instrText>
            </w:r>
            <w:r w:rsidRPr="00475438">
              <w:rPr>
                <w:rFonts w:eastAsia="PMingLiU" w:cs="SabrenaTonnyMJ"/>
                <w:position w:val="16"/>
                <w:lang w:val="pt-PT" w:eastAsia="en-US"/>
              </w:rPr>
              <w:instrText>Br</w:instrText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) 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</w:tr>
      <w:tr w:rsidR="00475438" w:rsidRPr="00475438" w:rsidTr="00B6378F">
        <w:tc>
          <w:tcPr>
            <w:tcW w:w="1107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C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 eq \o(37,       </w:instrText>
            </w:r>
            <w:r w:rsidRPr="00475438">
              <w:rPr>
                <w:rFonts w:eastAsia="PMingLiU" w:cs="SabrenaTonnyMJ"/>
                <w:position w:val="16"/>
                <w:lang w:val="pt-PT" w:eastAsia="en-US"/>
              </w:rPr>
              <w:instrText>Rb</w:instrText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) 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 eq \o(39,       </w:instrText>
            </w:r>
            <w:r w:rsidRPr="00475438">
              <w:rPr>
                <w:rFonts w:eastAsia="PMingLiU" w:cs="SabrenaTonnyMJ"/>
                <w:position w:val="16"/>
                <w:lang w:val="pt-PT" w:eastAsia="en-US"/>
              </w:rPr>
              <w:instrText>Y</w:instrText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) 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 eq \o(53,       </w:instrText>
            </w:r>
            <w:r w:rsidRPr="00475438">
              <w:rPr>
                <w:rFonts w:eastAsia="PMingLiU" w:cs="SabrenaTonnyMJ"/>
                <w:position w:val="16"/>
                <w:lang w:val="pt-PT" w:eastAsia="en-US"/>
              </w:rPr>
              <w:instrText>I</w:instrText>
            </w:r>
            <w:r w:rsidRPr="00475438">
              <w:rPr>
                <w:rFonts w:eastAsia="PMingLiU" w:cs="SabrenaTonnyMJ"/>
                <w:lang w:val="pt-PT" w:eastAsia="en-US"/>
              </w:rPr>
              <w:instrText xml:space="preserve">) 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</w:tr>
    </w:tbl>
    <w:p w:rsidR="00475438" w:rsidRPr="00475438" w:rsidRDefault="00475438" w:rsidP="00475438">
      <w:pPr>
        <w:tabs>
          <w:tab w:val="left" w:pos="360"/>
          <w:tab w:val="right" w:pos="4563"/>
          <w:tab w:val="right" w:pos="9360"/>
        </w:tabs>
        <w:ind w:left="360" w:hanging="360"/>
        <w:rPr>
          <w:rFonts w:ascii="SabrenaTonnyMJ" w:eastAsia="PMingLiU" w:hAnsi="SabrenaTonnyMJ" w:cs="SabrenaTonnyMJ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D2A4507" wp14:editId="09A70639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eastAsia="PMingLiU" w:cs="SabrenaTonnyMJ"/>
                <w:lang w:val="pt-PT" w:eastAsia="en-US"/>
              </w:rPr>
              <w:t xml:space="preserve">1 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MÖæ‡ci †gŠj‡K Kx avZz ejv nq?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hAnsi="SabrenaTonnyMJ" w:cs="SabrenaTonnyMJ"/>
                <w:spacing w:val="-6"/>
                <w:w w:val="90"/>
                <w:lang w:val="pt-PT" w:eastAsia="en-US"/>
              </w:rPr>
              <w:t>n¨v‡jv‡Rb mg~‡ni ivmvqwbK a‡g© mv`„k¨ jÿ Kiv hvq †Kb?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DÏxc‡Ki 2q ch©v‡qi †gŠjmg~‡ni B‡jKUªb web¨vm †`wL‡q ch©vq mviwY‡Z Zv‡`i Ae¯’vb wbY©q Ki|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eastAsia="PMingLiU" w:cs="SabrenaTonnyMJ"/>
                <w:lang w:val="pt-PT" w:eastAsia="en-US"/>
              </w:rPr>
              <w:t>X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 xml:space="preserve"> I </w:t>
            </w:r>
            <w:r w:rsidRPr="00475438">
              <w:rPr>
                <w:rFonts w:eastAsia="PMingLiU" w:cs="SabrenaTonnyMJ"/>
                <w:lang w:val="pt-PT" w:eastAsia="en-US"/>
              </w:rPr>
              <w:t>Z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 xml:space="preserve"> MÖæ‡ci †gŠjmg~‡ni wµqvkxjZv wK Zv‡`i cvigvYweK msL¨v ØvivB wbqwš¿Z nq? hyw³mn we‡kølY Ki|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yellow"/>
          <w:lang w:val="pt-PT" w:eastAsia="en-US"/>
        </w:rPr>
        <w:t xml:space="preserve">  1bs cª‡kœi DËi  </w:t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K.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MJ"/>
          <w:lang w:val="pt-PT" w:eastAsia="en-US"/>
        </w:rPr>
        <w:t>MÖæ‡ci †gŠj‡K ÿviavZz ejv nq|</w:t>
      </w:r>
    </w:p>
    <w:p w:rsidR="00475438" w:rsidRPr="00475438" w:rsidRDefault="00475438" w:rsidP="00475438">
      <w:pPr>
        <w:tabs>
          <w:tab w:val="left" w:pos="360"/>
        </w:tabs>
        <w:spacing w:before="60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L.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n¨v‡jv‡Rbmg~n GKB MÖæ‡ci †gŠj e‡j Zv‡`i ivmvqwbK a‡g© mv`„k¨ jÿ Kiv hvq|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  <w:t>n¨v‡jv‡Rbmg~n MÖæc</w:t>
      </w:r>
      <w:r w:rsidRPr="00475438">
        <w:rPr>
          <w:rFonts w:eastAsia="PMingLiU" w:cs="SabrenaTonnyMJ"/>
          <w:lang w:val="pt-PT" w:eastAsia="en-US"/>
        </w:rPr>
        <w:t xml:space="preserve">-17 </w:t>
      </w:r>
      <w:r w:rsidRPr="00475438">
        <w:rPr>
          <w:rFonts w:ascii="SabrenaTonnyMJ" w:eastAsia="PMingLiU" w:hAnsi="SabrenaTonnyMJ" w:cs="SabrenaTonnyMJ"/>
          <w:lang w:val="pt-PT" w:eastAsia="en-US"/>
        </w:rPr>
        <w:t>Gi †gŠj| Avgiv Rvwb, ch©vq mviwY‡Z GKB MÖæ‡ci †gŠjmg~n GKB iKg B‡jKUªb web¨v‡mi Kvi‡Y GKB iKg ivmvqwbK ag© wewkó nq| d‡j Zviv GKB MÖæ‡c ¯’vb cvq| MÖæc</w:t>
      </w:r>
      <w:r w:rsidRPr="00475438">
        <w:rPr>
          <w:rFonts w:eastAsia="PMingLiU" w:cs="SabrenaTonnyMJ"/>
          <w:lang w:val="pt-PT" w:eastAsia="en-US"/>
        </w:rPr>
        <w:t xml:space="preserve">-17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Gi n¨v‡jv‡Rb </w:t>
      </w:r>
      <w:r w:rsidRPr="00475438">
        <w:rPr>
          <w:rFonts w:eastAsia="PMingLiU" w:cs="SabrenaTonnyMJ"/>
          <w:lang w:val="pt-PT" w:eastAsia="en-US"/>
        </w:rPr>
        <w:t xml:space="preserve">F, Cl, Br, I, At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cÖ‡Z¨‡KiB me©ewnt¯’ Kÿc‡_i B‡jKUªb web¨vm </w:t>
      </w:r>
      <w:r w:rsidRPr="00475438">
        <w:rPr>
          <w:rFonts w:eastAsia="PMingLiU" w:cs="SabrenaTonnyMJ"/>
          <w:lang w:val="pt-PT" w:eastAsia="en-US"/>
        </w:rPr>
        <w:t>ns</w:t>
      </w:r>
      <w:r w:rsidRPr="00475438">
        <w:rPr>
          <w:rFonts w:eastAsia="PMingLiU" w:cs="SabrenaTonnyMJ"/>
          <w:vertAlign w:val="super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>np</w:t>
      </w:r>
      <w:r w:rsidRPr="00475438">
        <w:rPr>
          <w:rFonts w:eastAsia="PMingLiU" w:cs="SabrenaTonnyMJ"/>
          <w:vertAlign w:val="superscript"/>
          <w:lang w:val="pt-PT" w:eastAsia="en-US"/>
        </w:rPr>
        <w:t>5</w:t>
      </w:r>
      <w:r w:rsidRPr="00475438">
        <w:rPr>
          <w:rFonts w:ascii="SabrenaTonnyMJ" w:eastAsia="PMingLiU" w:hAnsi="SabrenaTonnyMJ" w:cs="SabrenaTonnyMJ"/>
          <w:lang w:val="pt-PT" w:eastAsia="en-US"/>
        </w:rPr>
        <w:t>|  GKB iKg B‡jKUªb web¨vm nIqvi Kvi‡YB n¨v‡jv‡Rbmg~‡ni ivmvqwbK a‡g© mv`„k¨ jÿ Kiv hvq|</w:t>
      </w:r>
    </w:p>
    <w:p w:rsidR="00475438" w:rsidRPr="00475438" w:rsidRDefault="00475438" w:rsidP="00475438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M.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 xml:space="preserve">DÏxc‡Ki 2q ch©v‡qi †gŠjmg~n n‡jv </w:t>
      </w:r>
      <w:r w:rsidRPr="00475438">
        <w:rPr>
          <w:rFonts w:eastAsia="PMingLiU" w:cs="SabrenaTonnyMJ"/>
          <w:vertAlign w:val="subscript"/>
          <w:lang w:val="pt-PT" w:eastAsia="en-US"/>
        </w:rPr>
        <w:t>19</w:t>
      </w:r>
      <w:r w:rsidRPr="00475438">
        <w:rPr>
          <w:rFonts w:eastAsia="PMingLiU" w:cs="SabrenaTonnyMJ"/>
          <w:lang w:val="pt-PT" w:eastAsia="en-US"/>
        </w:rPr>
        <w:t xml:space="preserve">K, </w:t>
      </w:r>
      <w:r w:rsidRPr="00475438">
        <w:rPr>
          <w:rFonts w:eastAsia="PMingLiU" w:cs="SabrenaTonnyMJ"/>
          <w:vertAlign w:val="subscript"/>
          <w:lang w:val="pt-PT" w:eastAsia="en-US"/>
        </w:rPr>
        <w:t>21</w:t>
      </w:r>
      <w:r w:rsidRPr="00475438">
        <w:rPr>
          <w:rFonts w:eastAsia="PMingLiU" w:cs="SabrenaTonnyMJ"/>
          <w:lang w:val="pt-PT" w:eastAsia="en-US"/>
        </w:rPr>
        <w:t xml:space="preserve">Sc, </w:t>
      </w:r>
      <w:r w:rsidRPr="00475438">
        <w:rPr>
          <w:rFonts w:eastAsia="PMingLiU" w:cs="SabrenaTonnyMJ"/>
          <w:vertAlign w:val="subscript"/>
          <w:lang w:val="pt-PT" w:eastAsia="en-US"/>
        </w:rPr>
        <w:t>35</w:t>
      </w:r>
      <w:r w:rsidRPr="00475438">
        <w:rPr>
          <w:rFonts w:eastAsia="PMingLiU" w:cs="SabrenaTonnyMJ"/>
          <w:lang w:val="pt-PT" w:eastAsia="en-US"/>
        </w:rPr>
        <w:t>Br</w:t>
      </w:r>
      <w:r w:rsidRPr="00475438">
        <w:rPr>
          <w:rFonts w:ascii="SabrenaTonnyMJ" w:eastAsia="PMingLiU" w:hAnsi="SabrenaTonnyMJ" w:cs="SabrenaTonnyMJ"/>
          <w:lang w:val="pt-PT" w:eastAsia="en-US"/>
        </w:rPr>
        <w:t>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  <w:t xml:space="preserve">†gŠ‡ji cvigvYweK msL¨v †gŠ‡ji cwiPq enb K‡i Ges †gŠ‡ji cigvYyi B‡jKUªb web¨vm ch©vq mviwY‡Z †gŠ‡ji Ae¯’vb wba©viY K‡i| B‡jKUªb web¨v‡m me©ewnt¯’ Kÿc‡_i </w:t>
      </w:r>
      <w:r w:rsidRPr="00475438">
        <w:rPr>
          <w:rFonts w:eastAsia="PMingLiU" w:cs="SabrenaTonnyMJ"/>
          <w:lang w:val="pt-PT" w:eastAsia="en-US"/>
        </w:rPr>
        <w:t xml:space="preserve">n </w:t>
      </w:r>
      <w:r w:rsidRPr="00475438">
        <w:rPr>
          <w:rFonts w:ascii="SabrenaTonnyMJ" w:eastAsia="PMingLiU" w:hAnsi="SabrenaTonnyMJ" w:cs="SabrenaTonnyMJ"/>
          <w:lang w:val="pt-PT" w:eastAsia="en-US"/>
        </w:rPr>
        <w:t>Gi gvb Ges me©ewnt¯’ Kÿc‡_ B‡jKUªb msL¨v h_vµ‡g ch©vq mviwY‡Z †gŠ‡ji ch©vq Ges MÖæc wb‡`©k K‡i|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  <w:t xml:space="preserve">DÏxc‡Ki </w:t>
      </w:r>
      <w:r w:rsidRPr="00475438">
        <w:rPr>
          <w:rFonts w:eastAsia="PMingLiU" w:cs="SabrenaTonnyMJ"/>
          <w:lang w:val="pt-PT" w:eastAsia="en-US"/>
        </w:rPr>
        <w:t xml:space="preserve">B </w:t>
      </w:r>
      <w:r w:rsidRPr="00475438">
        <w:rPr>
          <w:rFonts w:ascii="SabrenaTonnyMJ" w:eastAsia="PMingLiU" w:hAnsi="SabrenaTonnyMJ" w:cs="SabrenaTonnyMJ"/>
          <w:lang w:val="pt-PT" w:eastAsia="en-US"/>
        </w:rPr>
        <w:t>ch©v‡qi †gŠjmg~‡ni B‡jKUªb web¨vm wbgœiƒcÑ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vertAlign w:val="subscript"/>
          <w:lang w:eastAsia="en-US"/>
        </w:rPr>
        <w:t>19</w:t>
      </w:r>
      <w:r w:rsidRPr="00475438">
        <w:rPr>
          <w:rFonts w:eastAsia="PMingLiU" w:cs="SabrenaTonnyMJ"/>
          <w:lang w:eastAsia="en-US"/>
        </w:rPr>
        <w:t xml:space="preserve">K </w:t>
      </w:r>
      <w:r w:rsidRPr="00475438">
        <w:rPr>
          <w:rFonts w:ascii="SabrenaTonnyMJ" w:eastAsia="PMingLiU" w:hAnsi="SabrenaTonnyMJ" w:cs="SabrenaTonnyMJ"/>
          <w:lang w:eastAsia="en-US"/>
        </w:rPr>
        <w:t>Gi</w:t>
      </w:r>
      <w:r w:rsidRPr="00475438">
        <w:rPr>
          <w:rFonts w:eastAsia="PMingLiU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 xml:space="preserve">B‡jKUªb web¨vm = </w:t>
      </w:r>
      <w:r w:rsidRPr="00475438">
        <w:rPr>
          <w:rFonts w:eastAsia="PMingLiU" w:cs="SabrenaTonnyMJ"/>
          <w:lang w:eastAsia="en-US"/>
        </w:rPr>
        <w:t>2, 8, 8, 1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sym w:font="Symbol" w:char="F05C"/>
      </w:r>
      <w:r w:rsidRPr="00475438">
        <w:rPr>
          <w:rFonts w:eastAsia="PMingLiU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 xml:space="preserve">ch©vq mviwY‡Z Ae¯’vb = 4_© ch©vq, MÖæc </w:t>
      </w:r>
      <w:r w:rsidRPr="00475438">
        <w:rPr>
          <w:rFonts w:eastAsia="PMingLiU" w:cs="SabrenaTonnyMJ"/>
          <w:lang w:eastAsia="en-US"/>
        </w:rPr>
        <w:t>1</w:t>
      </w:r>
      <w:r w:rsidRPr="00475438">
        <w:rPr>
          <w:rFonts w:ascii="SabrenaTonnyMJ" w:eastAsia="PMingLiU" w:hAnsi="SabrenaTonnyMJ" w:cs="SabrenaTonnyMJ"/>
          <w:lang w:eastAsia="en-US"/>
        </w:rPr>
        <w:t>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vertAlign w:val="subscript"/>
          <w:lang w:eastAsia="en-US"/>
        </w:rPr>
        <w:t>21</w:t>
      </w:r>
      <w:r w:rsidRPr="00475438">
        <w:rPr>
          <w:rFonts w:eastAsia="PMingLiU" w:cs="SabrenaTonnyMJ"/>
          <w:lang w:eastAsia="en-US"/>
        </w:rPr>
        <w:t>Sc = 2, 8, 8, 3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 xml:space="preserve">ch©vq mviwY‡Z Ae¯’vb = 4_© ch©vq, MÖæc </w:t>
      </w:r>
      <w:r w:rsidRPr="00475438">
        <w:rPr>
          <w:rFonts w:eastAsia="PMingLiU" w:cs="SabrenaTonnyMJ"/>
          <w:lang w:eastAsia="en-US"/>
        </w:rPr>
        <w:t>3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</w:r>
      <w:r w:rsidRPr="00475438">
        <w:rPr>
          <w:rFonts w:eastAsia="PMingLiU" w:cs="SabrenaTonnyMJ"/>
          <w:vertAlign w:val="subscript"/>
          <w:lang w:eastAsia="en-US"/>
        </w:rPr>
        <w:t>35</w:t>
      </w:r>
      <w:r w:rsidRPr="00475438">
        <w:rPr>
          <w:rFonts w:eastAsia="PMingLiU" w:cs="SabrenaTonnyMJ"/>
          <w:lang w:eastAsia="en-US"/>
        </w:rPr>
        <w:t>Br = 2, 8, 18, 7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 xml:space="preserve">ch©vq mviwY‡Z Ae¯’vb = 4_© ch©vq, MÖæc </w:t>
      </w:r>
      <w:r w:rsidRPr="00475438">
        <w:rPr>
          <w:rFonts w:eastAsia="PMingLiU" w:cs="SabrenaTonnyMJ"/>
          <w:lang w:eastAsia="en-US"/>
        </w:rPr>
        <w:t>17</w:t>
      </w:r>
      <w:r w:rsidRPr="00475438">
        <w:rPr>
          <w:rFonts w:ascii="SabrenaTonnyMJ" w:eastAsia="PMingLiU" w:hAnsi="SabrenaTonnyMJ" w:cs="SabrenaTonnyMJ"/>
          <w:lang w:eastAsia="en-US"/>
        </w:rPr>
        <w:t>|</w:t>
      </w:r>
    </w:p>
    <w:p w:rsidR="00475438" w:rsidRPr="00475438" w:rsidRDefault="00475438" w:rsidP="00475438">
      <w:pPr>
        <w:tabs>
          <w:tab w:val="left" w:pos="360"/>
        </w:tabs>
        <w:spacing w:before="60"/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>N.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 xml:space="preserve">X </w:t>
      </w:r>
      <w:r w:rsidRPr="00475438">
        <w:rPr>
          <w:rFonts w:ascii="SabrenaTonnyMJ" w:eastAsia="PMingLiU" w:hAnsi="SabrenaTonnyMJ" w:cs="SabrenaTonnyMJ"/>
          <w:lang w:eastAsia="en-US"/>
        </w:rPr>
        <w:t xml:space="preserve">I </w:t>
      </w:r>
      <w:r w:rsidRPr="00475438">
        <w:rPr>
          <w:rFonts w:eastAsia="PMingLiU" w:cs="SabrenaTonnyMJ"/>
          <w:lang w:eastAsia="en-US"/>
        </w:rPr>
        <w:t xml:space="preserve">Z </w:t>
      </w:r>
      <w:r w:rsidRPr="00475438">
        <w:rPr>
          <w:rFonts w:ascii="SabrenaTonnyMJ" w:eastAsia="PMingLiU" w:hAnsi="SabrenaTonnyMJ" w:cs="SabrenaTonnyMJ"/>
          <w:lang w:eastAsia="en-US"/>
        </w:rPr>
        <w:t>MÖæ‡ci †gŠj¸‡jvi wµqvkxjZv Zv‡`i cvigvYweK msL¨v Øviv wbqwš¿Z nq|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 xml:space="preserve">X </w:t>
      </w:r>
      <w:r w:rsidRPr="00475438">
        <w:rPr>
          <w:rFonts w:ascii="SabrenaTonnyMJ" w:eastAsia="PMingLiU" w:hAnsi="SabrenaTonnyMJ" w:cs="SabrenaTonnyMJ"/>
          <w:lang w:eastAsia="en-US"/>
        </w:rPr>
        <w:t xml:space="preserve">MÖæc-G wµqvkxjZvi µg : </w:t>
      </w:r>
      <w:r w:rsidRPr="00475438">
        <w:rPr>
          <w:rFonts w:eastAsia="PMingLiU" w:cs="SabrenaTonnyMJ"/>
          <w:lang w:eastAsia="en-US"/>
        </w:rPr>
        <w:t>Rb &gt; K &gt; Na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lastRenderedPageBreak/>
        <w:tab/>
        <w:t xml:space="preserve">GKB MÖæ‡c hZ wb‡P hvIqv hvq ZZ cvigvYweK msL¨v e„w× cvq| </w:t>
      </w:r>
      <w:r w:rsidRPr="00475438">
        <w:rPr>
          <w:rFonts w:eastAsia="PMingLiU" w:cs="SabrenaTonnyMJ"/>
          <w:lang w:eastAsia="en-US"/>
        </w:rPr>
        <w:t xml:space="preserve">Na, K, Rb </w:t>
      </w:r>
      <w:r w:rsidRPr="00475438">
        <w:rPr>
          <w:rFonts w:ascii="SabrenaTonnyMJ" w:eastAsia="PMingLiU" w:hAnsi="SabrenaTonnyMJ" w:cs="SabrenaTonnyMJ"/>
          <w:lang w:eastAsia="en-US"/>
        </w:rPr>
        <w:t xml:space="preserve">Giv mevB avZz I G‡`i me©‡kl ¯Í‡i </w:t>
      </w:r>
      <w:r w:rsidRPr="00475438">
        <w:rPr>
          <w:rFonts w:eastAsia="PMingLiU" w:cs="SabrenaTonnyMJ"/>
          <w:lang w:eastAsia="en-US"/>
        </w:rPr>
        <w:t xml:space="preserve">1 </w:t>
      </w:r>
      <w:r w:rsidRPr="00475438">
        <w:rPr>
          <w:rFonts w:ascii="SabrenaTonnyMJ" w:eastAsia="PMingLiU" w:hAnsi="SabrenaTonnyMJ" w:cs="SabrenaTonnyMJ"/>
          <w:lang w:eastAsia="en-US"/>
        </w:rPr>
        <w:t xml:space="preserve">wU K‡i B‡jKUªb we`¨gvb| </w:t>
      </w:r>
      <w:r w:rsidRPr="00475438">
        <w:rPr>
          <w:rFonts w:eastAsia="PMingLiU" w:cs="SabrenaTonnyMJ"/>
          <w:lang w:eastAsia="en-US"/>
        </w:rPr>
        <w:t xml:space="preserve">X </w:t>
      </w:r>
      <w:r w:rsidRPr="00475438">
        <w:rPr>
          <w:rFonts w:ascii="SabrenaTonnyMJ" w:eastAsia="PMingLiU" w:hAnsi="SabrenaTonnyMJ" w:cs="SabrenaTonnyMJ"/>
          <w:lang w:eastAsia="en-US"/>
        </w:rPr>
        <w:t xml:space="preserve">MÖæ‡c hZ wb‡P hvIqv hvq ZZB wbDwK¬qvm †_‡K me©ewnt¯’ ¯Í‡ii `~iZ¡ ev‡o| d‡j me© ewnt¯’ ¯Í‡ii GKgvÎ B‡jKUª‡bi cÖwZ wbDwK¬qv‡mi AvKl©Y K‡g Ges GR‡b¨ H †gŠjwU B‡jKUªbwU mn‡R Z¨vM K‡i| ZvB mwµqZvi µg </w:t>
      </w:r>
      <w:r w:rsidRPr="00475438">
        <w:rPr>
          <w:rFonts w:eastAsia="PMingLiU" w:cs="SabrenaTonnyMJ"/>
          <w:lang w:eastAsia="en-US"/>
        </w:rPr>
        <w:t xml:space="preserve">Rb &gt; K &gt; Na, </w:t>
      </w:r>
      <w:r w:rsidRPr="00475438">
        <w:rPr>
          <w:rFonts w:ascii="SabrenaTonnyMJ" w:eastAsia="PMingLiU" w:hAnsi="SabrenaTonnyMJ" w:cs="SabrenaTonnyMJ"/>
          <w:lang w:eastAsia="en-US"/>
        </w:rPr>
        <w:t xml:space="preserve">hv ¯úóZB cvigvYweK msL¨vi Dci wbf©ikxj| 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  <w:t xml:space="preserve">Avevi, </w:t>
      </w:r>
      <w:r w:rsidRPr="00475438">
        <w:rPr>
          <w:rFonts w:eastAsia="PMingLiU" w:cs="SabrenaTonnyMJ"/>
          <w:lang w:eastAsia="en-US"/>
        </w:rPr>
        <w:t xml:space="preserve">Z </w:t>
      </w:r>
      <w:r w:rsidRPr="00475438">
        <w:rPr>
          <w:rFonts w:ascii="SabrenaTonnyMJ" w:eastAsia="PMingLiU" w:hAnsi="SabrenaTonnyMJ" w:cs="SabrenaTonnyMJ"/>
          <w:lang w:eastAsia="en-US"/>
        </w:rPr>
        <w:t xml:space="preserve">MÖæ‡c wµqvkxjZvi µg : </w:t>
      </w:r>
      <w:r w:rsidRPr="00475438">
        <w:rPr>
          <w:rFonts w:eastAsia="PMingLiU" w:cs="SabrenaTonnyMJ"/>
          <w:lang w:eastAsia="en-US"/>
        </w:rPr>
        <w:t>Cl &gt; Br &gt; I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 xml:space="preserve">Z </w:t>
      </w:r>
      <w:r w:rsidRPr="00475438">
        <w:rPr>
          <w:rFonts w:ascii="SabrenaTonnyMJ" w:eastAsia="PMingLiU" w:hAnsi="SabrenaTonnyMJ" w:cs="SabrenaTonnyMJ"/>
          <w:lang w:eastAsia="en-US"/>
        </w:rPr>
        <w:t xml:space="preserve">MÖæ‡ci †gŠj¸‡jv AavZz Ges G‡`i me©ewnt¯’ ¯Í‡i B‡jKUªb </w:t>
      </w:r>
      <w:r w:rsidRPr="00475438">
        <w:rPr>
          <w:rFonts w:eastAsia="PMingLiU" w:cs="SabrenaTonnyMJ"/>
          <w:lang w:eastAsia="en-US"/>
        </w:rPr>
        <w:t>7</w:t>
      </w:r>
      <w:r w:rsidRPr="00475438">
        <w:rPr>
          <w:rFonts w:ascii="SabrenaTonnyMJ" w:eastAsia="PMingLiU" w:hAnsi="SabrenaTonnyMJ" w:cs="SabrenaTonnyMJ"/>
          <w:lang w:eastAsia="en-US"/>
        </w:rPr>
        <w:t xml:space="preserve">wU| cvigvYweK msL¨v e„w×i mv‡_ mv‡_ A_©vr MÖæ‡ci Dci †_‡K wb‡Pi w`‡K †M‡j †`Lv hvq, †gŠjmg~‡ni ewnt¯’ ¯Í‡i B‡jKUªb MÖnY K‡i AóK c~i‡Yi cÖeYZv n«vm cvq| †Kbbv, cvigvYweK msL¨v e„w×i mv‡_ mv‡_ †gŠ‡ji AvKviI e„w× </w:t>
      </w:r>
      <w:r w:rsidRPr="00475438">
        <w:rPr>
          <w:rFonts w:ascii="SabrenaTonnyMJ" w:hAnsi="SabrenaTonnyMJ" w:cs="SabrenaTonnyMJ"/>
          <w:spacing w:val="-6"/>
          <w:lang w:eastAsia="en-US"/>
        </w:rPr>
        <w:t xml:space="preserve">cvq| ZvB, </w:t>
      </w:r>
      <w:r w:rsidRPr="00475438">
        <w:rPr>
          <w:rFonts w:cs="SabrenaTonnyMJ"/>
          <w:spacing w:val="-6"/>
          <w:lang w:eastAsia="en-US"/>
        </w:rPr>
        <w:t xml:space="preserve">Z </w:t>
      </w:r>
      <w:r w:rsidRPr="00475438">
        <w:rPr>
          <w:rFonts w:ascii="SabrenaTonnyMJ" w:hAnsi="SabrenaTonnyMJ" w:cs="SabrenaTonnyMJ"/>
          <w:spacing w:val="-6"/>
          <w:lang w:eastAsia="en-US"/>
        </w:rPr>
        <w:t>MÖæ‡ci AavZzmg~‡ni wµqvkxjZv wb‡Pi w`‡K n«vm cvq|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  <w:t xml:space="preserve">cvigvYweK msL¨vi mgvb n‡jv †cÖvUb msL¨v Avi †cÖvUb msL¨vi mgvb msL¨K B‡jKUªb cigvYy‡Z wewfbœ †k‡j we`¨gvb _v‡K| A_©vr B‡jKUªb web¨vm cigvYyi ag© wbqš¿Y K‡i| ZvB ejv hvq, </w:t>
      </w:r>
      <w:r w:rsidRPr="00475438">
        <w:rPr>
          <w:rFonts w:eastAsia="PMingLiU" w:cs="SabrenaTonnyMJ"/>
          <w:lang w:eastAsia="en-US"/>
        </w:rPr>
        <w:t xml:space="preserve">X </w:t>
      </w:r>
      <w:r w:rsidRPr="00475438">
        <w:rPr>
          <w:rFonts w:ascii="SabrenaTonnyMJ" w:eastAsia="PMingLiU" w:hAnsi="SabrenaTonnyMJ" w:cs="SabrenaTonnyMJ"/>
          <w:lang w:eastAsia="en-US"/>
        </w:rPr>
        <w:t xml:space="preserve">I </w:t>
      </w:r>
      <w:r w:rsidRPr="00475438">
        <w:rPr>
          <w:rFonts w:eastAsia="PMingLiU" w:cs="SabrenaTonnyMJ"/>
          <w:lang w:eastAsia="en-US"/>
        </w:rPr>
        <w:t xml:space="preserve">Z </w:t>
      </w:r>
      <w:r w:rsidRPr="00475438">
        <w:rPr>
          <w:rFonts w:ascii="SabrenaTonnyMJ" w:eastAsia="PMingLiU" w:hAnsi="SabrenaTonnyMJ" w:cs="SabrenaTonnyMJ"/>
          <w:lang w:eastAsia="en-US"/>
        </w:rPr>
        <w:t>MÖæ‡ci †gŠ‡ji mwµqZv Zv‡`i cvigvYweK msL¨v ØvivB wbqwš¿Z nq|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after="60" w:line="228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eastAsia="en-US"/>
        </w:rPr>
        <w:t xml:space="preserve">cÖkœ -2 </w:t>
      </w: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yellow"/>
          <w:lang w:eastAsia="en-US"/>
        </w:rPr>
        <w:t xml:space="preserve"> wb‡Pi DÏxcKwU co Ges cÖkœ¸‡jvi DËi `vI :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after="60" w:line="228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</w:p>
    <w:p w:rsidR="00475438" w:rsidRPr="00475438" w:rsidRDefault="00475438" w:rsidP="00475438">
      <w:pPr>
        <w:tabs>
          <w:tab w:val="left" w:pos="360"/>
          <w:tab w:val="left" w:pos="819"/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"/>
          <w:lang w:eastAsia="en-US"/>
        </w:rPr>
        <w:t xml:space="preserve">X, Y </w:t>
      </w:r>
      <w:r w:rsidRPr="00475438">
        <w:rPr>
          <w:rFonts w:ascii="SabrenaTonnyMJ" w:eastAsia="PMingLiU" w:hAnsi="SabrenaTonnyMJ" w:cs="SabrenaTonny"/>
          <w:lang w:eastAsia="en-US"/>
        </w:rPr>
        <w:t xml:space="preserve">I </w:t>
      </w:r>
      <w:r w:rsidRPr="00475438">
        <w:rPr>
          <w:rFonts w:eastAsia="PMingLiU" w:cs="SabrenaTonny"/>
          <w:lang w:eastAsia="en-US"/>
        </w:rPr>
        <w:t xml:space="preserve">Z </w:t>
      </w:r>
      <w:r w:rsidRPr="00475438">
        <w:rPr>
          <w:rFonts w:ascii="SabrenaTonnyMJ" w:eastAsia="PMingLiU" w:hAnsi="SabrenaTonnyMJ" w:cs="SabrenaTonny"/>
          <w:lang w:eastAsia="en-US"/>
        </w:rPr>
        <w:t xml:space="preserve">µwgK cvigvYweK msL¨vwewkó wZbwU †gŠj| B‡jKUªb web¨vm †_‡K †`Lv hvq </w:t>
      </w:r>
      <w:r w:rsidRPr="00475438">
        <w:rPr>
          <w:rFonts w:eastAsia="PMingLiU" w:cs="SabrenaTonny"/>
          <w:lang w:eastAsia="en-US"/>
        </w:rPr>
        <w:t xml:space="preserve">Y </w:t>
      </w:r>
      <w:r w:rsidRPr="00475438">
        <w:rPr>
          <w:rFonts w:ascii="SabrenaTonnyMJ" w:eastAsia="PMingLiU" w:hAnsi="SabrenaTonnyMJ" w:cs="SabrenaTonny"/>
          <w:lang w:eastAsia="en-US"/>
        </w:rPr>
        <w:t xml:space="preserve">I </w:t>
      </w:r>
      <w:r w:rsidRPr="00475438">
        <w:rPr>
          <w:rFonts w:eastAsia="PMingLiU" w:cs="SabrenaTonny"/>
          <w:lang w:eastAsia="en-US"/>
        </w:rPr>
        <w:t xml:space="preserve">Z </w:t>
      </w:r>
      <w:r w:rsidRPr="00475438">
        <w:rPr>
          <w:rFonts w:ascii="SabrenaTonnyMJ" w:eastAsia="PMingLiU" w:hAnsi="SabrenaTonnyMJ" w:cs="SabrenaTonny"/>
          <w:lang w:eastAsia="en-US"/>
        </w:rPr>
        <w:t xml:space="preserve">†gŠ‡ji PZz_© kw³¯Í‡i mgvb msL¨K B‡jKUªb we`¨gvb| </w:t>
      </w:r>
      <w:r w:rsidRPr="00475438">
        <w:rPr>
          <w:rFonts w:eastAsia="PMingLiU" w:cs="SabrenaTonny"/>
          <w:lang w:eastAsia="en-US"/>
        </w:rPr>
        <w:t xml:space="preserve">X </w:t>
      </w:r>
      <w:r w:rsidRPr="00475438">
        <w:rPr>
          <w:rFonts w:ascii="SabrenaTonnyMJ" w:eastAsia="PMingLiU" w:hAnsi="SabrenaTonnyMJ" w:cs="SabrenaTonny"/>
          <w:lang w:eastAsia="en-US"/>
        </w:rPr>
        <w:t xml:space="preserve">†gŠjwUi cvigvYweK msL¨v </w:t>
      </w:r>
      <w:r w:rsidRPr="00475438">
        <w:rPr>
          <w:rFonts w:eastAsia="PMingLiU" w:cs="SabrenaTonny"/>
          <w:lang w:eastAsia="en-US"/>
        </w:rPr>
        <w:t>35</w:t>
      </w:r>
      <w:r w:rsidRPr="00475438">
        <w:rPr>
          <w:rFonts w:ascii="SabrenaTonnyMJ" w:eastAsia="PMingLiU" w:hAnsi="SabrenaTonnyMJ" w:cs="SabrenaTonny"/>
          <w:lang w:eastAsia="en-US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7A662BD" wp14:editId="7526E90A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AvaywbK ch©vq mviwYi g~j wfwË Kx?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w w:val="90"/>
                <w:lang w:val="pt-PT" w:eastAsia="en-US"/>
              </w:rPr>
              <w:t>ch©vq mviwY‡Z GKB MÖæ‡ci †gŠ‡ji ag© Abyiƒc †Kb?</w:t>
            </w:r>
            <w:r w:rsidRPr="00475438">
              <w:rPr>
                <w:rFonts w:ascii="SabrenaTonnyMJ" w:eastAsia="PMingLiU" w:hAnsi="SabrenaTonnyMJ" w:cs="SabrenaTonny"/>
                <w:w w:val="90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w w:val="95"/>
                <w:lang w:val="pt-PT" w:eastAsia="en-US"/>
              </w:rPr>
              <w:t xml:space="preserve">ch©vq mviwY‡Z </w:t>
            </w:r>
            <w:r w:rsidRPr="00475438">
              <w:rPr>
                <w:rFonts w:eastAsia="PMingLiU" w:cs="SabrenaTonny"/>
                <w:lang w:val="pt-PT" w:eastAsia="en-US"/>
              </w:rPr>
              <w:t xml:space="preserve">X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I </w:t>
            </w:r>
            <w:r w:rsidRPr="00475438">
              <w:rPr>
                <w:rFonts w:eastAsia="PMingLiU" w:cs="SabrenaTonny"/>
                <w:lang w:val="pt-PT" w:eastAsia="en-US"/>
              </w:rPr>
              <w:t xml:space="preserve">Z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†gŠ‡ji Ae¯’vb wbY©q Ki|</w:t>
            </w:r>
            <w:r w:rsidRPr="00475438">
              <w:rPr>
                <w:rFonts w:ascii="SabrenaTonnyMJ" w:eastAsia="PMingLiU" w:hAnsi="SabrenaTonnyMJ" w:cs="SabrenaTonny"/>
                <w:w w:val="95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eastAsia="PMingLiU" w:cs="SabrenaTonny"/>
                <w:lang w:val="pt-PT" w:eastAsia="en-US"/>
              </w:rPr>
              <w:t xml:space="preserve">X, Y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I </w:t>
            </w:r>
            <w:r w:rsidRPr="00475438">
              <w:rPr>
                <w:rFonts w:eastAsia="PMingLiU" w:cs="SabrenaTonny"/>
                <w:lang w:val="pt-PT" w:eastAsia="en-US"/>
              </w:rPr>
              <w:t xml:space="preserve">Z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†gŠjmg~‡ni cvigvYweK AvKvi Kxfv‡e cwiewZ©Z nqÑ e¨vL¨v Ki|</w:t>
            </w:r>
            <w:r w:rsidRPr="00475438">
              <w:rPr>
                <w:rFonts w:eastAsia="PMingLiU" w:cs="SabrenaTonny"/>
                <w:lang w:val="pt-PT" w:eastAsia="en-US"/>
              </w:rPr>
              <w:t xml:space="preserve">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green"/>
          <w:lang w:val="pt-PT" w:eastAsia="en-US"/>
        </w:rPr>
        <w:t xml:space="preserve">  2bs cª‡kœi DËi  </w:t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 w:line="228" w:lineRule="auto"/>
        <w:jc w:val="center"/>
        <w:rPr>
          <w:rFonts w:ascii="KongshoMJ" w:eastAsia="PMingLiU" w:hAnsi="KongshoMJ" w:cs="KalindiMJ"/>
          <w:b/>
          <w:lang w:val="pt-PT" w:eastAsia="en-US"/>
        </w:rPr>
      </w:pPr>
    </w:p>
    <w:p w:rsidR="00475438" w:rsidRPr="00475438" w:rsidRDefault="00475438" w:rsidP="00475438">
      <w:pPr>
        <w:tabs>
          <w:tab w:val="left" w:pos="360"/>
        </w:tabs>
        <w:spacing w:before="40" w:after="40"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AvaywbK ch©vq mviwYi g~jwfwË n‡jv †gŠjmg~‡ni cvigvYweK msL¨v Z_v B‡jKUªb web¨vm|</w:t>
      </w:r>
    </w:p>
    <w:p w:rsidR="00475438" w:rsidRPr="00475438" w:rsidRDefault="00475438" w:rsidP="00475438">
      <w:pPr>
        <w:tabs>
          <w:tab w:val="left" w:pos="360"/>
        </w:tabs>
        <w:spacing w:before="100"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ch©vq mviwY‡Z †Kv‡bv †gŠ‡ji ivmvqwbK ag© I MÖæc g~jZ Zvi B‡jKUªb web¨vm wba©viY K‡i e‡j GKB MÖæ‡ci †gŠ‡ji ag© Abyiƒc nq|</w:t>
      </w:r>
    </w:p>
    <w:p w:rsidR="00475438" w:rsidRPr="00475438" w:rsidRDefault="00475438" w:rsidP="00475438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ch©vq mviwY‡Z †Kv‡bv †gŠ‡ji B‡jKUªb web¨vmB g~jZ Zvi ivmvqwbK ag©vewj wb‡`©k K‡i| Avevi, mvaviYfv‡e †Kv‡bv †gŠ‡ji me©‡kl kw³¯Í‡i Aew¯’Z B‡jKUªb msL¨vB D³ †gŠ‡ji MÖæc msL¨v wba©viY K‡i| †hgbÑ MÖæc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 Aew¯’Z GKB ai‡bi B‡jKUªb web¨vm wewkó †gŠjmg~n mK‡jB ÿviavZz| Abyiƒcfv‡e MÖæc </w:t>
      </w:r>
      <w:r w:rsidRPr="00475438">
        <w:rPr>
          <w:rFonts w:eastAsia="PMingLiU" w:cs="SabrenaTonny"/>
          <w:lang w:val="pt-PT" w:eastAsia="en-US"/>
        </w:rPr>
        <w:t>18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†Z Aew¯’Z </w:t>
      </w:r>
      <w:r w:rsidRPr="00475438">
        <w:rPr>
          <w:rFonts w:eastAsia="PMingLiU" w:cs="SabrenaTonny"/>
          <w:lang w:val="pt-PT" w:eastAsia="en-US"/>
        </w:rPr>
        <w:t>ns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np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B‡jKUªb web¨vmwewkó †gŠjmg~n mK‡jB wbw®Œq M¨vm| Gme Kvi‡YB GKB MÖæ‡ci †gŠ‡ji ag© Abyiƒc nq|</w:t>
      </w:r>
    </w:p>
    <w:p w:rsidR="00475438" w:rsidRPr="00475438" w:rsidRDefault="00475438" w:rsidP="00475438">
      <w:pPr>
        <w:tabs>
          <w:tab w:val="left" w:pos="360"/>
        </w:tabs>
        <w:spacing w:before="100"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 xml:space="preserve">X, Y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475438">
        <w:rPr>
          <w:rFonts w:eastAsia="PMingLiU" w:cs="SabrenaTonny"/>
          <w:lang w:val="pt-PT" w:eastAsia="en-US"/>
        </w:rPr>
        <w:t xml:space="preserve">Z </w:t>
      </w:r>
      <w:r w:rsidRPr="00475438">
        <w:rPr>
          <w:rFonts w:ascii="SabrenaTonnyMJ" w:eastAsia="PMingLiU" w:hAnsi="SabrenaTonnyMJ" w:cs="SabrenaTonny"/>
          <w:lang w:val="pt-PT" w:eastAsia="en-US"/>
        </w:rPr>
        <w:t>†gŠj¸‡jvi cvigvYweK AvKv‡ii µg Zv‡`i cvigvYweK msL¨v Ges ch©vq mviwY‡Z Zv‡`i Ae¯’v‡bi Dci wfwË K‡i cwiewZ©Z nq|</w:t>
      </w:r>
    </w:p>
    <w:p w:rsidR="00475438" w:rsidRPr="00475438" w:rsidRDefault="00475438" w:rsidP="00475438">
      <w:pPr>
        <w:tabs>
          <w:tab w:val="left" w:pos="360"/>
        </w:tabs>
        <w:spacing w:line="228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475438">
        <w:rPr>
          <w:rFonts w:eastAsia="PMingLiU" w:cs="SabrenaTonny"/>
          <w:lang w:val="pt-PT" w:eastAsia="en-US"/>
        </w:rPr>
        <w:t xml:space="preserve">X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†gŠjwUi cvigvYweK msL¨v </w:t>
      </w:r>
      <w:r w:rsidRPr="00475438">
        <w:rPr>
          <w:rFonts w:eastAsia="PMingLiU" w:cs="SabrenaTonny"/>
          <w:lang w:val="pt-PT" w:eastAsia="en-US"/>
        </w:rPr>
        <w:t>35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vertAlign w:val="superscript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†Kv‡bv †gŠ‡ji hZwU kw³¯Í‡i B‡jKUªb web¨¯Í _v‡K, kw³¯Í‡ii †m msL¨vB n‡jv H †gŠ‡ji ch©vq msL¨v| </w:t>
      </w:r>
      <w:r w:rsidRPr="00475438">
        <w:rPr>
          <w:rFonts w:eastAsia="PMingLiU" w:cs="SabrenaTonny"/>
          <w:lang w:val="pt-PT" w:eastAsia="en-US"/>
        </w:rPr>
        <w:t xml:space="preserve">X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75438">
        <w:rPr>
          <w:rFonts w:eastAsia="PMingLiU" w:cs="SabrenaTonny"/>
          <w:lang w:val="pt-PT" w:eastAsia="en-US"/>
        </w:rPr>
        <w:t xml:space="preserve">Y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†gŠjwUi B‡jKUªb web¨vm PviwU kw³¯Í‡i web¨¯Í| Kv‡RB G‡`i ch©vq msL¨v </w:t>
      </w:r>
      <w:r w:rsidRPr="00475438">
        <w:rPr>
          <w:rFonts w:eastAsia="PMingLiU" w:cs="SabrenaTonny"/>
          <w:lang w:val="pt-PT" w:eastAsia="en-US"/>
        </w:rPr>
        <w:t xml:space="preserve">4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475438">
        <w:rPr>
          <w:rFonts w:eastAsia="PMingLiU" w:cs="SabrenaTonny"/>
          <w:lang w:val="pt-PT" w:eastAsia="en-US"/>
        </w:rPr>
        <w:t xml:space="preserve">Z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†gŠjwUi B‡jKUªb web¨vm cuvPwU kw³¯Í‡i web¨¯Í e‡j Gi ch©vq msL¨v </w:t>
      </w:r>
      <w:r w:rsidRPr="00475438">
        <w:rPr>
          <w:rFonts w:eastAsia="PMingLiU" w:cs="SabrenaTonny"/>
          <w:lang w:val="pt-PT" w:eastAsia="en-US"/>
        </w:rPr>
        <w:t>5</w:t>
      </w:r>
      <w:r w:rsidRPr="00475438">
        <w:rPr>
          <w:rFonts w:ascii="SabrenaTonnyMJ" w:eastAsia="PMingLiU" w:hAnsi="SabrenaTonnyMJ" w:cs="SabrenaTonny"/>
          <w:lang w:val="pt-PT" w:eastAsia="en-US"/>
        </w:rPr>
        <w:t>|</w:t>
      </w:r>
    </w:p>
    <w:p w:rsidR="00475438" w:rsidRPr="00475438" w:rsidRDefault="00475438" w:rsidP="00475438">
      <w:pPr>
        <w:tabs>
          <w:tab w:val="left" w:pos="360"/>
          <w:tab w:val="left" w:pos="900"/>
        </w:tabs>
        <w:ind w:left="360" w:hanging="360"/>
        <w:jc w:val="both"/>
        <w:rPr>
          <w:rFonts w:ascii="SabrenaTonnyMJ" w:eastAsia="PMingLiU" w:hAnsi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Avevi, mvaviYfv‡e me©ewnt¯’ kw³¯Í‡i Aew¯’Z B‡jKUªb msL¨vB †Kv‡bv wbw`©ó ch©v‡q D³ †gŠ‡ji MÖæc msL¨v| Z‡e ch©vq </w:t>
      </w:r>
      <w:r w:rsidRPr="00475438">
        <w:rPr>
          <w:rFonts w:eastAsia="PMingLiU" w:cs="SabrenaTonny"/>
          <w:lang w:val="pt-PT" w:eastAsia="en-US"/>
        </w:rPr>
        <w:sym w:font="Symbol" w:char="F02D"/>
      </w:r>
      <w:r w:rsidRPr="00475438">
        <w:rPr>
          <w:rFonts w:eastAsia="PMingLiU" w:cs="SabrenaTonny"/>
          <w:lang w:val="pt-PT" w:eastAsia="en-US"/>
        </w:rPr>
        <w:t xml:space="preserve"> 4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†_‡K ch©vq </w:t>
      </w:r>
      <w:r w:rsidRPr="00475438">
        <w:rPr>
          <w:rFonts w:eastAsia="PMingLiU" w:cs="SabrenaTonny"/>
          <w:lang w:val="pt-PT" w:eastAsia="en-US"/>
        </w:rPr>
        <w:sym w:font="Symbol" w:char="F02D"/>
      </w:r>
      <w:r w:rsidRPr="00475438">
        <w:rPr>
          <w:rFonts w:eastAsia="PMingLiU" w:cs="SabrenaTonny"/>
          <w:lang w:val="pt-PT" w:eastAsia="en-US"/>
        </w:rPr>
        <w:t xml:space="preserve">7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ch©šÍ †h mKj †gŠ‡ji B‡jKUªb </w:t>
      </w:r>
      <w:r w:rsidRPr="00475438">
        <w:rPr>
          <w:rFonts w:eastAsia="PMingLiU" w:cs="SabrenaTonny"/>
          <w:lang w:val="pt-PT" w:eastAsia="en-US"/>
        </w:rPr>
        <w:t xml:space="preserve">d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Dc¯Í‡i cÖ‡ek K‡i Zv‡`i †ÿ‡Î </w:t>
      </w:r>
      <w:r w:rsidRPr="00475438">
        <w:rPr>
          <w:rFonts w:eastAsia="PMingLiU" w:cs="SabrenaTonny"/>
          <w:lang w:val="pt-PT" w:eastAsia="en-US"/>
        </w:rPr>
        <w:t xml:space="preserve">d </w:t>
      </w:r>
      <w:r w:rsidRPr="00475438">
        <w:rPr>
          <w:rFonts w:ascii="SabrenaTonnyMJ" w:eastAsia="PMingLiU" w:hAnsi="SabrenaTonnyMJ"/>
          <w:lang w:val="pt-PT" w:eastAsia="en-US"/>
        </w:rPr>
        <w:t xml:space="preserve">Dc¯Í‡i cÖ‡ekK…Z B‡jKUªb Ges me©‡kl Kÿc‡_i B‡jKUªb msL¨vi mgwó Zvi MÖæc wb‡`k© K‡i| </w:t>
      </w:r>
      <w:r w:rsidRPr="00475438">
        <w:rPr>
          <w:rFonts w:eastAsia="PMingLiU"/>
          <w:lang w:val="pt-PT" w:eastAsia="en-US"/>
        </w:rPr>
        <w:t xml:space="preserve">X </w:t>
      </w:r>
      <w:r w:rsidRPr="00475438">
        <w:rPr>
          <w:rFonts w:ascii="SabrenaTonnyMJ" w:eastAsia="PMingLiU" w:hAnsi="SabrenaTonnyMJ"/>
          <w:lang w:val="pt-PT" w:eastAsia="en-US"/>
        </w:rPr>
        <w:t xml:space="preserve">I </w:t>
      </w:r>
      <w:r w:rsidRPr="00475438">
        <w:rPr>
          <w:rFonts w:eastAsia="PMingLiU"/>
          <w:lang w:val="pt-PT" w:eastAsia="en-US"/>
        </w:rPr>
        <w:t xml:space="preserve">Y </w:t>
      </w:r>
      <w:r w:rsidRPr="00475438">
        <w:rPr>
          <w:rFonts w:ascii="SabrenaTonnyMJ" w:eastAsia="PMingLiU" w:hAnsi="SabrenaTonnyMJ"/>
          <w:lang w:val="pt-PT" w:eastAsia="en-US"/>
        </w:rPr>
        <w:t xml:space="preserve">ch©vq </w:t>
      </w:r>
      <w:r w:rsidRPr="00475438">
        <w:rPr>
          <w:rFonts w:eastAsia="PMingLiU"/>
          <w:lang w:val="pt-PT" w:eastAsia="en-US"/>
        </w:rPr>
        <w:sym w:font="Symbol" w:char="F02D"/>
      </w:r>
      <w:r w:rsidRPr="00475438">
        <w:rPr>
          <w:rFonts w:eastAsia="PMingLiU"/>
          <w:lang w:val="pt-PT" w:eastAsia="en-US"/>
        </w:rPr>
        <w:t xml:space="preserve">4 </w:t>
      </w:r>
      <w:r w:rsidRPr="00475438">
        <w:rPr>
          <w:rFonts w:ascii="SabrenaTonnyMJ" w:eastAsia="PMingLiU" w:hAnsi="SabrenaTonnyMJ"/>
          <w:lang w:val="pt-PT" w:eastAsia="en-US"/>
        </w:rPr>
        <w:t xml:space="preserve">Gi †gŠj| G‡`i B‡jKUªb </w:t>
      </w:r>
      <w:r w:rsidRPr="00475438">
        <w:rPr>
          <w:rFonts w:eastAsia="PMingLiU"/>
          <w:lang w:val="pt-PT" w:eastAsia="en-US"/>
        </w:rPr>
        <w:t xml:space="preserve">d </w:t>
      </w:r>
      <w:r w:rsidRPr="00475438">
        <w:rPr>
          <w:rFonts w:ascii="SabrenaTonnyMJ" w:eastAsia="PMingLiU" w:hAnsi="SabrenaTonnyMJ"/>
          <w:lang w:val="pt-PT" w:eastAsia="en-US"/>
        </w:rPr>
        <w:t>Dc¯Í‡i cÖ‡ek K‡i‡Q|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/>
          <w:lang w:eastAsia="en-US"/>
        </w:rPr>
      </w:pPr>
      <w:r w:rsidRPr="00475438">
        <w:rPr>
          <w:rFonts w:ascii="SabrenaTonnyMJ" w:eastAsia="PMingLiU" w:hAnsi="SabrenaTonnyMJ"/>
          <w:lang w:val="pt-PT" w:eastAsia="en-US"/>
        </w:rPr>
        <w:lastRenderedPageBreak/>
        <w:tab/>
      </w:r>
      <w:r w:rsidRPr="00475438">
        <w:rPr>
          <w:rFonts w:eastAsia="PMingLiU"/>
          <w:lang w:eastAsia="en-US"/>
        </w:rPr>
        <w:t xml:space="preserve">X </w:t>
      </w:r>
      <w:r w:rsidRPr="00475438">
        <w:rPr>
          <w:rFonts w:ascii="SabrenaTonnyMJ" w:eastAsia="PMingLiU" w:hAnsi="SabrenaTonnyMJ"/>
          <w:lang w:eastAsia="en-US"/>
        </w:rPr>
        <w:t xml:space="preserve">Gi me©‡kl Kÿc‡_ B‡jKUªb i‡q‡Q </w:t>
      </w:r>
      <w:r w:rsidRPr="00475438">
        <w:rPr>
          <w:rFonts w:eastAsia="PMingLiU"/>
          <w:lang w:eastAsia="en-US"/>
        </w:rPr>
        <w:t>7</w:t>
      </w:r>
      <w:r w:rsidRPr="00475438">
        <w:rPr>
          <w:rFonts w:ascii="SabrenaTonnyMJ" w:eastAsia="PMingLiU" w:hAnsi="SabrenaTonnyMJ"/>
          <w:lang w:eastAsia="en-US"/>
        </w:rPr>
        <w:t>wU|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eastAsia="PMingLiU"/>
          <w:lang w:eastAsia="en-US"/>
        </w:rPr>
      </w:pPr>
      <w:r w:rsidRPr="00475438">
        <w:rPr>
          <w:rFonts w:ascii="SabrenaTonnyMJ" w:eastAsia="PMingLiU" w:hAnsi="SabrenaTonnyMJ"/>
          <w:lang w:eastAsia="en-US"/>
        </w:rPr>
        <w:tab/>
      </w:r>
      <w:r w:rsidRPr="00475438">
        <w:rPr>
          <w:rFonts w:ascii="SabrenaTonnyMJ" w:eastAsia="PMingLiU" w:hAnsi="SabrenaTonnyMJ"/>
          <w:lang w:val="pt-PT" w:eastAsia="en-US"/>
        </w:rPr>
        <w:sym w:font="Symbol" w:char="F05C"/>
      </w:r>
      <w:r w:rsidRPr="00475438">
        <w:rPr>
          <w:rFonts w:ascii="SabrenaTonnyMJ" w:eastAsia="PMingLiU" w:hAnsi="SabrenaTonnyMJ"/>
          <w:lang w:eastAsia="en-US"/>
        </w:rPr>
        <w:t xml:space="preserve"> </w:t>
      </w:r>
      <w:r w:rsidRPr="00475438">
        <w:rPr>
          <w:rFonts w:eastAsia="PMingLiU"/>
          <w:lang w:eastAsia="en-US"/>
        </w:rPr>
        <w:t xml:space="preserve">X </w:t>
      </w:r>
      <w:r w:rsidRPr="00475438">
        <w:rPr>
          <w:rFonts w:ascii="SabrenaTonnyMJ" w:eastAsia="PMingLiU" w:hAnsi="SabrenaTonnyMJ"/>
          <w:lang w:eastAsia="en-US"/>
        </w:rPr>
        <w:t xml:space="preserve">Gi MÖæc msL¨v = </w:t>
      </w:r>
      <w:r w:rsidRPr="00475438">
        <w:rPr>
          <w:rFonts w:eastAsia="PMingLiU"/>
          <w:lang w:eastAsia="en-US"/>
        </w:rPr>
        <w:t>10 + 7 = 17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/>
          <w:lang w:eastAsia="en-US"/>
        </w:rPr>
      </w:pPr>
      <w:r w:rsidRPr="00475438">
        <w:rPr>
          <w:rFonts w:eastAsia="PMingLiU"/>
          <w:lang w:eastAsia="en-US"/>
        </w:rPr>
        <w:tab/>
        <w:t xml:space="preserve"> Y </w:t>
      </w:r>
      <w:r w:rsidRPr="00475438">
        <w:rPr>
          <w:rFonts w:ascii="SabrenaTonnyMJ" w:eastAsia="PMingLiU" w:hAnsi="SabrenaTonnyMJ"/>
          <w:lang w:eastAsia="en-US"/>
        </w:rPr>
        <w:t xml:space="preserve">Gi me©‡kl Kÿc‡_ B‡jKUªb i‡q‡Q </w:t>
      </w:r>
      <w:r w:rsidRPr="00475438">
        <w:rPr>
          <w:rFonts w:eastAsia="PMingLiU"/>
          <w:lang w:eastAsia="en-US"/>
        </w:rPr>
        <w:t>8</w:t>
      </w:r>
      <w:r w:rsidRPr="00475438">
        <w:rPr>
          <w:rFonts w:ascii="SabrenaTonnyMJ" w:eastAsia="PMingLiU" w:hAnsi="SabrenaTonnyMJ"/>
          <w:lang w:eastAsia="en-US"/>
        </w:rPr>
        <w:t>wU|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eastAsia="PMingLiU"/>
          <w:lang w:eastAsia="en-US"/>
        </w:rPr>
      </w:pPr>
      <w:r w:rsidRPr="00475438">
        <w:rPr>
          <w:rFonts w:ascii="SabrenaTonnyMJ" w:eastAsia="PMingLiU" w:hAnsi="SabrenaTonnyMJ"/>
          <w:lang w:eastAsia="en-US"/>
        </w:rPr>
        <w:tab/>
      </w:r>
      <w:r w:rsidRPr="00475438">
        <w:rPr>
          <w:rFonts w:ascii="SabrenaTonnyMJ" w:eastAsia="PMingLiU" w:hAnsi="SabrenaTonnyMJ"/>
          <w:lang w:val="pt-PT" w:eastAsia="en-US"/>
        </w:rPr>
        <w:sym w:font="Symbol" w:char="F05C"/>
      </w:r>
      <w:r w:rsidRPr="00475438">
        <w:rPr>
          <w:rFonts w:ascii="SabrenaTonnyMJ" w:eastAsia="PMingLiU" w:hAnsi="SabrenaTonnyMJ"/>
          <w:lang w:eastAsia="en-US"/>
        </w:rPr>
        <w:t xml:space="preserve"> </w:t>
      </w:r>
      <w:r w:rsidRPr="00475438">
        <w:rPr>
          <w:rFonts w:eastAsia="PMingLiU"/>
          <w:lang w:eastAsia="en-US"/>
        </w:rPr>
        <w:t xml:space="preserve">Y </w:t>
      </w:r>
      <w:r w:rsidRPr="00475438">
        <w:rPr>
          <w:rFonts w:ascii="SabrenaTonnyMJ" w:eastAsia="PMingLiU" w:hAnsi="SabrenaTonnyMJ"/>
          <w:lang w:eastAsia="en-US"/>
        </w:rPr>
        <w:t xml:space="preserve">Gi MÖæc msL¨v = </w:t>
      </w:r>
      <w:r w:rsidRPr="00475438">
        <w:rPr>
          <w:rFonts w:eastAsia="PMingLiU"/>
          <w:lang w:eastAsia="en-US"/>
        </w:rPr>
        <w:t>10 + 8 = 18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/>
          <w:lang w:eastAsia="en-US"/>
        </w:rPr>
      </w:pPr>
      <w:r w:rsidRPr="00475438">
        <w:rPr>
          <w:rFonts w:eastAsia="PMingLiU"/>
          <w:lang w:eastAsia="en-US"/>
        </w:rPr>
        <w:tab/>
      </w:r>
      <w:r w:rsidRPr="00475438">
        <w:rPr>
          <w:rFonts w:ascii="SabrenaTonnyMJ" w:eastAsia="PMingLiU" w:hAnsi="SabrenaTonnyMJ"/>
          <w:lang w:eastAsia="en-US"/>
        </w:rPr>
        <w:t>AZGe, †`Lv hv‡”Q †h, ch©vq mviwY‡ZÑ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eastAsia="PMingLiU"/>
          <w:lang w:eastAsia="en-US"/>
        </w:rPr>
      </w:pPr>
      <w:r w:rsidRPr="00475438">
        <w:rPr>
          <w:rFonts w:ascii="SabrenaTonnyMJ" w:eastAsia="PMingLiU" w:hAnsi="SabrenaTonnyMJ"/>
          <w:lang w:eastAsia="en-US"/>
        </w:rPr>
        <w:tab/>
      </w:r>
      <w:r w:rsidRPr="00475438">
        <w:rPr>
          <w:rFonts w:eastAsia="PMingLiU"/>
          <w:lang w:eastAsia="en-US"/>
        </w:rPr>
        <w:t xml:space="preserve">X </w:t>
      </w:r>
      <w:r w:rsidRPr="00475438">
        <w:rPr>
          <w:rFonts w:ascii="SabrenaTonnyMJ" w:eastAsia="PMingLiU" w:hAnsi="SabrenaTonnyMJ"/>
          <w:lang w:eastAsia="en-US"/>
        </w:rPr>
        <w:t xml:space="preserve">†gŠjwUi Ae¯’vb = PZz_© ch©vq MÖæc </w:t>
      </w:r>
      <w:r w:rsidRPr="00475438">
        <w:rPr>
          <w:rFonts w:eastAsia="PMingLiU"/>
          <w:lang w:eastAsia="en-US"/>
        </w:rPr>
        <w:t>17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eastAsia="PMingLiU"/>
          <w:lang w:eastAsia="en-US"/>
        </w:rPr>
      </w:pPr>
      <w:r w:rsidRPr="00475438">
        <w:rPr>
          <w:rFonts w:ascii="SabrenaTonnyMJ" w:eastAsia="PMingLiU" w:hAnsi="SabrenaTonnyMJ"/>
          <w:lang w:eastAsia="en-US"/>
        </w:rPr>
        <w:tab/>
      </w:r>
      <w:r w:rsidRPr="00475438">
        <w:rPr>
          <w:rFonts w:eastAsia="PMingLiU"/>
          <w:lang w:eastAsia="en-US"/>
        </w:rPr>
        <w:t xml:space="preserve">Y </w:t>
      </w:r>
      <w:r w:rsidRPr="00475438">
        <w:rPr>
          <w:rFonts w:ascii="SabrenaTonnyMJ" w:eastAsia="PMingLiU" w:hAnsi="SabrenaTonnyMJ"/>
          <w:lang w:eastAsia="en-US"/>
        </w:rPr>
        <w:t xml:space="preserve">†gŠjwUi Ae¯’vb = PZz_© ch©vq MÖæc </w:t>
      </w:r>
      <w:r w:rsidRPr="00475438">
        <w:rPr>
          <w:rFonts w:eastAsia="PMingLiU"/>
          <w:lang w:eastAsia="en-US"/>
        </w:rPr>
        <w:t>18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eastAsia="PMingLiU"/>
          <w:lang w:eastAsia="en-US"/>
        </w:rPr>
      </w:pPr>
      <w:r w:rsidRPr="00475438">
        <w:rPr>
          <w:rFonts w:ascii="SabrenaTonnyMJ" w:eastAsia="PMingLiU" w:hAnsi="SabrenaTonnyMJ"/>
          <w:lang w:eastAsia="en-US"/>
        </w:rPr>
        <w:tab/>
      </w:r>
      <w:r w:rsidRPr="00475438">
        <w:rPr>
          <w:rFonts w:eastAsia="PMingLiU"/>
          <w:lang w:eastAsia="en-US"/>
        </w:rPr>
        <w:t xml:space="preserve">Z </w:t>
      </w:r>
      <w:r w:rsidRPr="00475438">
        <w:rPr>
          <w:rFonts w:ascii="SabrenaTonnyMJ" w:eastAsia="PMingLiU" w:hAnsi="SabrenaTonnyMJ"/>
          <w:lang w:eastAsia="en-US"/>
        </w:rPr>
        <w:t xml:space="preserve">†gŠjwUi Ae¯’vb = cÂg ch©vq MÖæc </w:t>
      </w:r>
      <w:r w:rsidRPr="00475438">
        <w:rPr>
          <w:rFonts w:eastAsia="PMingLiU"/>
          <w:lang w:eastAsia="en-US"/>
        </w:rPr>
        <w:t>1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before="100" w:line="228" w:lineRule="auto"/>
        <w:ind w:left="360" w:hanging="360"/>
        <w:jc w:val="both"/>
        <w:rPr>
          <w:rFonts w:eastAsia="PMingLiU"/>
          <w:lang w:eastAsia="en-US"/>
        </w:rPr>
      </w:pPr>
      <w:r w:rsidRPr="00475438">
        <w:rPr>
          <w:rFonts w:ascii="SabrenaTonnyMJ" w:eastAsia="PMingLiU" w:hAnsi="SabrenaTonnyMJ"/>
          <w:lang w:eastAsia="en-US"/>
        </w:rPr>
        <w:t>N.</w:t>
      </w:r>
      <w:r w:rsidRPr="00475438">
        <w:rPr>
          <w:rFonts w:eastAsia="PMingLiU"/>
          <w:lang w:eastAsia="en-US"/>
        </w:rPr>
        <w:tab/>
        <w:t xml:space="preserve">X, Y </w:t>
      </w:r>
      <w:r w:rsidRPr="00475438">
        <w:rPr>
          <w:rFonts w:ascii="SabrenaTonnyMJ" w:eastAsia="PMingLiU" w:hAnsi="SabrenaTonnyMJ"/>
          <w:lang w:eastAsia="en-US"/>
        </w:rPr>
        <w:t xml:space="preserve">I </w:t>
      </w:r>
      <w:r w:rsidRPr="00475438">
        <w:rPr>
          <w:rFonts w:eastAsia="PMingLiU"/>
          <w:lang w:eastAsia="en-US"/>
        </w:rPr>
        <w:t xml:space="preserve">Z </w:t>
      </w:r>
      <w:r w:rsidRPr="00475438">
        <w:rPr>
          <w:rFonts w:ascii="SabrenaTonnyMJ" w:eastAsia="PMingLiU" w:hAnsi="SabrenaTonnyMJ"/>
          <w:lang w:eastAsia="en-US"/>
        </w:rPr>
        <w:t>†gŠjmg~‡ni cvigvYweK AvKvi Zv‡`i MÖæ‡c I ch©v‡q Ae¯’vb Abymv‡i cwiewZ©Z nq|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/>
          <w:lang w:eastAsia="en-US"/>
        </w:rPr>
      </w:pPr>
      <w:r w:rsidRPr="00475438">
        <w:rPr>
          <w:rFonts w:ascii="SabrenaTonnyMJ" w:eastAsia="PMingLiU" w:hAnsi="SabrenaTonnyMJ"/>
          <w:lang w:eastAsia="en-US"/>
        </w:rPr>
        <w:tab/>
        <w:t xml:space="preserve">†h‡nZz </w:t>
      </w:r>
      <w:r w:rsidRPr="00475438">
        <w:rPr>
          <w:rFonts w:eastAsia="PMingLiU"/>
          <w:lang w:eastAsia="en-US"/>
        </w:rPr>
        <w:t xml:space="preserve">X </w:t>
      </w:r>
      <w:r w:rsidRPr="00475438">
        <w:rPr>
          <w:rFonts w:ascii="SabrenaTonnyMJ" w:eastAsia="PMingLiU" w:hAnsi="SabrenaTonnyMJ"/>
          <w:lang w:eastAsia="en-US"/>
        </w:rPr>
        <w:t xml:space="preserve">I </w:t>
      </w:r>
      <w:r w:rsidRPr="00475438">
        <w:rPr>
          <w:rFonts w:eastAsia="PMingLiU"/>
          <w:lang w:eastAsia="en-US"/>
        </w:rPr>
        <w:t xml:space="preserve">Y </w:t>
      </w:r>
      <w:r w:rsidRPr="00475438">
        <w:rPr>
          <w:rFonts w:ascii="SabrenaTonnyMJ" w:eastAsia="PMingLiU" w:hAnsi="SabrenaTonnyMJ"/>
          <w:lang w:eastAsia="en-US"/>
        </w:rPr>
        <w:t xml:space="preserve">†gŠj `ywU GKB ch©v‡q Aew¯’Z Ges </w:t>
      </w:r>
      <w:r w:rsidRPr="00475438">
        <w:rPr>
          <w:rFonts w:eastAsia="PMingLiU"/>
          <w:lang w:eastAsia="en-US"/>
        </w:rPr>
        <w:t xml:space="preserve">X </w:t>
      </w:r>
      <w:r w:rsidRPr="00475438">
        <w:rPr>
          <w:rFonts w:ascii="SabrenaTonnyMJ" w:eastAsia="PMingLiU" w:hAnsi="SabrenaTonnyMJ"/>
          <w:lang w:eastAsia="en-US"/>
        </w:rPr>
        <w:t xml:space="preserve">evgw`‡K I </w:t>
      </w:r>
      <w:r w:rsidRPr="00475438">
        <w:rPr>
          <w:rFonts w:eastAsia="PMingLiU"/>
          <w:lang w:eastAsia="en-US"/>
        </w:rPr>
        <w:t xml:space="preserve">Y </w:t>
      </w:r>
      <w:r w:rsidRPr="00475438">
        <w:rPr>
          <w:rFonts w:ascii="SabrenaTonnyMJ" w:eastAsia="PMingLiU" w:hAnsi="SabrenaTonnyMJ"/>
          <w:lang w:eastAsia="en-US"/>
        </w:rPr>
        <w:t xml:space="preserve">Wvbw`‡K Aew¯’Z, myZivs </w:t>
      </w:r>
      <w:r w:rsidRPr="00475438">
        <w:rPr>
          <w:rFonts w:eastAsia="PMingLiU"/>
          <w:lang w:eastAsia="en-US"/>
        </w:rPr>
        <w:t xml:space="preserve">X </w:t>
      </w:r>
      <w:r w:rsidRPr="00475438">
        <w:rPr>
          <w:rFonts w:ascii="SabrenaTonnyMJ" w:eastAsia="PMingLiU" w:hAnsi="SabrenaTonnyMJ"/>
          <w:lang w:eastAsia="en-US"/>
        </w:rPr>
        <w:t xml:space="preserve">†gŠjwUi cvigvYweK AvKvi </w:t>
      </w:r>
      <w:r w:rsidRPr="00475438">
        <w:rPr>
          <w:rFonts w:eastAsia="PMingLiU"/>
          <w:lang w:eastAsia="en-US"/>
        </w:rPr>
        <w:t xml:space="preserve">Y </w:t>
      </w:r>
      <w:r w:rsidRPr="00475438">
        <w:rPr>
          <w:rFonts w:ascii="SabrenaTonnyMJ" w:eastAsia="PMingLiU" w:hAnsi="SabrenaTonnyMJ"/>
          <w:lang w:eastAsia="en-US"/>
        </w:rPr>
        <w:t xml:space="preserve">†gŠjwUi †P‡q †ewk n‡e| </w:t>
      </w:r>
      <w:r w:rsidRPr="00475438">
        <w:rPr>
          <w:rFonts w:eastAsia="PMingLiU"/>
          <w:lang w:eastAsia="en-US"/>
        </w:rPr>
        <w:t xml:space="preserve">Y </w:t>
      </w:r>
      <w:r w:rsidRPr="00475438">
        <w:rPr>
          <w:rFonts w:ascii="SabrenaTonnyMJ" w:eastAsia="PMingLiU" w:hAnsi="SabrenaTonnyMJ"/>
          <w:lang w:eastAsia="en-US"/>
        </w:rPr>
        <w:t xml:space="preserve">†gŠj </w:t>
      </w:r>
      <w:r w:rsidRPr="00475438">
        <w:rPr>
          <w:rFonts w:eastAsia="PMingLiU"/>
          <w:lang w:eastAsia="en-US"/>
        </w:rPr>
        <w:t>X</w:t>
      </w:r>
      <w:r w:rsidRPr="00475438">
        <w:rPr>
          <w:rFonts w:ascii="SabrenaTonnyMJ" w:eastAsia="PMingLiU" w:hAnsi="SabrenaTonnyMJ"/>
          <w:lang w:eastAsia="en-US"/>
        </w:rPr>
        <w:t xml:space="preserve"> †gŠ‡ji †P‡q AvKv‡i †QvU| AZGe, GB ch©v‡qi cÖ_g †gŠj A_©vr PZz_© ch©v‡qi MÖæc</w:t>
      </w:r>
      <w:r w:rsidRPr="00475438">
        <w:rPr>
          <w:rFonts w:eastAsia="PMingLiU"/>
          <w:lang w:eastAsia="en-US"/>
        </w:rPr>
        <w:t xml:space="preserve">-1 </w:t>
      </w:r>
      <w:r w:rsidRPr="00475438">
        <w:rPr>
          <w:rFonts w:ascii="SabrenaTonnyMJ" w:eastAsia="PMingLiU" w:hAnsi="SabrenaTonnyMJ"/>
          <w:lang w:eastAsia="en-US"/>
        </w:rPr>
        <w:t>Gi †gŠjwU GB ch©v‡qi mKj †gŠ‡ji †P‡q AvKv‡i eo| wVK Zvi wb‡PB A_©vr cÂg ch©v‡q MÖæc-</w:t>
      </w:r>
      <w:r w:rsidRPr="00475438">
        <w:rPr>
          <w:rFonts w:eastAsia="PMingLiU"/>
          <w:lang w:eastAsia="en-US"/>
        </w:rPr>
        <w:t>1</w:t>
      </w:r>
      <w:r w:rsidRPr="00475438">
        <w:rPr>
          <w:rFonts w:ascii="SabrenaTonnyMJ" w:eastAsia="PMingLiU" w:hAnsi="SabrenaTonnyMJ"/>
          <w:lang w:eastAsia="en-US"/>
        </w:rPr>
        <w:t xml:space="preserve"> Gi †gŠjwU n‡jv </w:t>
      </w:r>
      <w:r w:rsidRPr="00475438">
        <w:rPr>
          <w:rFonts w:eastAsia="PMingLiU"/>
          <w:lang w:eastAsia="en-US"/>
        </w:rPr>
        <w:t xml:space="preserve">Z </w:t>
      </w:r>
      <w:r w:rsidRPr="00475438">
        <w:rPr>
          <w:rFonts w:ascii="SabrenaTonnyMJ" w:eastAsia="PMingLiU" w:hAnsi="SabrenaTonnyMJ"/>
          <w:lang w:eastAsia="en-US"/>
        </w:rPr>
        <w:t xml:space="preserve">| †h‡nZz †Kv‡bv MÖæ‡ci Dci †_‡K wb‡Pi w`‡K cvigvYweK AvKvi e„w× cvq| myZivs </w:t>
      </w:r>
      <w:r w:rsidRPr="00475438">
        <w:rPr>
          <w:rFonts w:eastAsia="PMingLiU"/>
          <w:lang w:eastAsia="en-US"/>
        </w:rPr>
        <w:t xml:space="preserve">Z </w:t>
      </w:r>
      <w:r w:rsidRPr="00475438">
        <w:rPr>
          <w:rFonts w:ascii="SabrenaTonnyMJ" w:eastAsia="PMingLiU" w:hAnsi="SabrenaTonnyMJ"/>
          <w:lang w:eastAsia="en-US"/>
        </w:rPr>
        <w:t>Gi AvKvi Zvi wVK Dc‡ii †gŠj †_‡K †ewk n‡e|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both"/>
        <w:rPr>
          <w:rFonts w:ascii="SabrenaTonnyMJ" w:eastAsia="PMingLiU" w:hAnsi="SabrenaTonnyMJ"/>
          <w:lang w:eastAsia="en-US"/>
        </w:rPr>
      </w:pPr>
      <w:r w:rsidRPr="00475438">
        <w:rPr>
          <w:rFonts w:ascii="SabrenaTonnyMJ" w:eastAsia="PMingLiU" w:hAnsi="SabrenaTonnyMJ"/>
          <w:lang w:eastAsia="en-US"/>
        </w:rPr>
        <w:tab/>
        <w:t xml:space="preserve">AZGe, cÖ`Ë </w:t>
      </w:r>
      <w:r w:rsidRPr="00475438">
        <w:rPr>
          <w:rFonts w:eastAsia="PMingLiU"/>
          <w:lang w:eastAsia="en-US"/>
        </w:rPr>
        <w:t xml:space="preserve">X, Y </w:t>
      </w:r>
      <w:r w:rsidRPr="00475438">
        <w:rPr>
          <w:rFonts w:ascii="SabrenaTonnyMJ" w:eastAsia="PMingLiU" w:hAnsi="SabrenaTonnyMJ"/>
          <w:lang w:eastAsia="en-US"/>
        </w:rPr>
        <w:t xml:space="preserve">I </w:t>
      </w:r>
      <w:r w:rsidRPr="00475438">
        <w:rPr>
          <w:rFonts w:eastAsia="PMingLiU"/>
          <w:lang w:eastAsia="en-US"/>
        </w:rPr>
        <w:t xml:space="preserve">Z </w:t>
      </w:r>
      <w:r w:rsidRPr="00475438">
        <w:rPr>
          <w:rFonts w:ascii="SabrenaTonnyMJ" w:eastAsia="PMingLiU" w:hAnsi="SabrenaTonnyMJ"/>
          <w:lang w:eastAsia="en-US"/>
        </w:rPr>
        <w:t>†gŠj wZbwUi AvKv‡ii µg wbgœiƒ‡c cÖKvk Kiv hvq|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center"/>
        <w:rPr>
          <w:rFonts w:eastAsia="PMingLiU"/>
          <w:lang w:eastAsia="en-US"/>
        </w:rPr>
      </w:pPr>
      <w:r w:rsidRPr="00475438">
        <w:rPr>
          <w:rFonts w:eastAsia="PMingLiU"/>
          <w:lang w:eastAsia="en-US"/>
        </w:rPr>
        <w:t>Z &gt; X &gt; Y</w:t>
      </w:r>
    </w:p>
    <w:p w:rsidR="00475438" w:rsidRPr="00475438" w:rsidRDefault="00475438" w:rsidP="00475438">
      <w:pPr>
        <w:tabs>
          <w:tab w:val="left" w:pos="360"/>
          <w:tab w:val="left" w:pos="900"/>
        </w:tabs>
        <w:spacing w:line="228" w:lineRule="auto"/>
        <w:ind w:left="360" w:hanging="360"/>
        <w:jc w:val="center"/>
        <w:rPr>
          <w:rFonts w:eastAsia="PMingLiU"/>
          <w:lang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eastAsia="en-US"/>
        </w:rPr>
        <w:t>cÖkœ -3</w:t>
      </w:r>
      <w:r w:rsidRPr="00475438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green"/>
          <w:lang w:eastAsia="en-US"/>
        </w:rPr>
        <w:t xml:space="preserve"> wb‡Pi DÏxcKwU co Ges cÖkœ¸‡jvi DËi `vI :</w:t>
      </w:r>
    </w:p>
    <w:p w:rsidR="00475438" w:rsidRPr="00475438" w:rsidRDefault="00475438" w:rsidP="00475438">
      <w:p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"/>
          <w:vertAlign w:val="subscript"/>
          <w:lang w:eastAsia="en-US"/>
        </w:rPr>
        <w:t>30</w:t>
      </w:r>
      <w:r w:rsidRPr="00475438">
        <w:rPr>
          <w:rFonts w:eastAsia="PMingLiU" w:cs="SabrenaTonny"/>
          <w:lang w:eastAsia="en-US"/>
        </w:rPr>
        <w:t xml:space="preserve">X, </w:t>
      </w:r>
      <w:r w:rsidRPr="00475438">
        <w:rPr>
          <w:rFonts w:eastAsia="PMingLiU" w:cs="SabrenaTonny"/>
          <w:vertAlign w:val="subscript"/>
          <w:lang w:eastAsia="en-US"/>
        </w:rPr>
        <w:t>33</w:t>
      </w:r>
      <w:r w:rsidRPr="00475438">
        <w:rPr>
          <w:rFonts w:eastAsia="PMingLiU" w:cs="SabrenaTonny"/>
          <w:lang w:eastAsia="en-US"/>
        </w:rPr>
        <w:t xml:space="preserve">Y, </w:t>
      </w:r>
      <w:r w:rsidRPr="00475438">
        <w:rPr>
          <w:rFonts w:eastAsia="PMingLiU" w:cs="SabrenaTonny"/>
          <w:vertAlign w:val="subscript"/>
          <w:lang w:eastAsia="en-US"/>
        </w:rPr>
        <w:t>20</w:t>
      </w:r>
      <w:r w:rsidRPr="00475438">
        <w:rPr>
          <w:rFonts w:eastAsia="PMingLiU" w:cs="SabrenaTonny"/>
          <w:lang w:eastAsia="en-US"/>
        </w:rPr>
        <w:t xml:space="preserve">Z </w:t>
      </w:r>
      <w:r w:rsidRPr="00475438">
        <w:rPr>
          <w:rFonts w:ascii="SabrenaTonnyMJ" w:eastAsia="PMingLiU" w:hAnsi="SabrenaTonnyMJ" w:cs="SabrenaTonny"/>
          <w:lang w:eastAsia="en-US"/>
        </w:rPr>
        <w:t>wZbwU cÖZxKx †gŠj|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0C7128D" wp14:editId="201F970C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eastAsia="PMingLiU" w:cs="SabrenaTonny"/>
                <w:vertAlign w:val="subscript"/>
                <w:lang w:val="pt-PT" w:eastAsia="en-US"/>
              </w:rPr>
              <w:t>20</w:t>
            </w:r>
            <w:r w:rsidRPr="00475438">
              <w:rPr>
                <w:rFonts w:eastAsia="PMingLiU" w:cs="SabrenaTonny"/>
                <w:lang w:val="pt-PT" w:eastAsia="en-US"/>
              </w:rPr>
              <w:t xml:space="preserve">Ca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Gi B‡jKUªb web¨vm Kx?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eastAsia="PMingLiU" w:cs="SabrenaTonny"/>
                <w:lang w:val="pt-PT" w:eastAsia="en-US"/>
              </w:rPr>
              <w:t xml:space="preserve">Ca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†K g„rÿvi avZz ejv nq †Kb?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DÏxc‡Ki †gŠj wZbwUi AvKv‡ii µg e¨vL¨v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DÏxc‡Ki †gŠj wZbwUi wµqvkxjZv we‡kølY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75438" w:rsidRPr="00475438" w:rsidRDefault="00475438" w:rsidP="00475438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green"/>
          <w:lang w:val="pt-PT" w:eastAsia="en-US"/>
        </w:rPr>
        <w:t xml:space="preserve">  3bs cª‡kœi DËi  </w:t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tabs>
          <w:tab w:val="left" w:pos="360"/>
        </w:tabs>
        <w:spacing w:before="40" w:after="40" w:line="228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20</w:t>
      </w:r>
      <w:r w:rsidRPr="00475438">
        <w:rPr>
          <w:rFonts w:eastAsia="PMingLiU" w:cs="SabrenaTonny"/>
          <w:lang w:val="pt-PT" w:eastAsia="en-US"/>
        </w:rPr>
        <w:t xml:space="preserve">Ca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Gi B‡jKUªb web¨vm n‡jvÑ </w:t>
      </w:r>
      <w:r w:rsidRPr="00475438">
        <w:rPr>
          <w:rFonts w:eastAsia="PMingLiU" w:cs="SabrenaTonny"/>
          <w:lang w:val="pt-PT" w:eastAsia="en-US"/>
        </w:rPr>
        <w:t xml:space="preserve">2, 8, 8, 2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ev </w:t>
      </w:r>
      <w:r w:rsidRPr="00475438">
        <w:rPr>
          <w:rFonts w:eastAsia="PMingLiU" w:cs="SabrenaTonny"/>
          <w:lang w:val="pt-PT" w:eastAsia="en-US"/>
        </w:rPr>
        <w:t>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3p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4s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475438" w:rsidRPr="00475438" w:rsidRDefault="00475438" w:rsidP="00475438">
      <w:pPr>
        <w:tabs>
          <w:tab w:val="left" w:pos="360"/>
        </w:tabs>
        <w:spacing w:before="100" w:after="40"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 xml:space="preserve">Ca </w:t>
      </w:r>
      <w:r w:rsidRPr="00475438">
        <w:rPr>
          <w:rFonts w:ascii="SabrenaTonnyMJ" w:eastAsia="PMingLiU" w:hAnsi="SabrenaTonnyMJ" w:cs="SabrenaTonny"/>
          <w:lang w:val="pt-PT" w:eastAsia="en-US"/>
        </w:rPr>
        <w:t>Gi wewfbœ †hŠM gvwU‡Z cvIqv hvq e‡j G‡K g„rÿvi avZz ejv nq|</w:t>
      </w:r>
    </w:p>
    <w:p w:rsidR="00475438" w:rsidRPr="00475438" w:rsidRDefault="00475438" w:rsidP="00475438">
      <w:pPr>
        <w:tabs>
          <w:tab w:val="left" w:pos="360"/>
        </w:tabs>
        <w:spacing w:before="40" w:after="40" w:line="228" w:lineRule="auto"/>
        <w:ind w:left="360" w:hanging="360"/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ab/>
      </w:r>
      <w:r w:rsidRPr="00475438">
        <w:rPr>
          <w:rFonts w:eastAsia="PMingLiU" w:cs="SabrenaTonny"/>
          <w:spacing w:val="-2"/>
          <w:lang w:val="pt-PT" w:eastAsia="en-US"/>
        </w:rPr>
        <w:t xml:space="preserve">Ca 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Gi cvigvYweK msL¨v </w:t>
      </w:r>
      <w:r w:rsidRPr="00475438">
        <w:rPr>
          <w:rFonts w:eastAsia="PMingLiU" w:cs="SabrenaTonny"/>
          <w:spacing w:val="-2"/>
          <w:lang w:val="pt-PT" w:eastAsia="en-US"/>
        </w:rPr>
        <w:t>20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| Gi B‡jKUªb web¨vm </w:t>
      </w:r>
      <w:r w:rsidRPr="00475438">
        <w:rPr>
          <w:rFonts w:eastAsia="PMingLiU" w:cs="SabrenaTonny"/>
          <w:spacing w:val="-2"/>
          <w:lang w:val="pt-PT" w:eastAsia="en-US"/>
        </w:rPr>
        <w:t>2, 8, 8, 2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| me©‡kl Kÿc‡_ </w:t>
      </w:r>
      <w:r w:rsidRPr="00475438">
        <w:rPr>
          <w:rFonts w:eastAsia="PMingLiU" w:cs="SabrenaTonny"/>
          <w:spacing w:val="-2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>wU B‡jKUªb _vKvq GwU ch©vq mviwY‡Z MÖæc</w:t>
      </w:r>
      <w:r w:rsidRPr="00475438">
        <w:rPr>
          <w:rFonts w:eastAsia="PMingLiU" w:cs="SabrenaTonny"/>
          <w:spacing w:val="-2"/>
          <w:lang w:val="pt-PT" w:eastAsia="en-US"/>
        </w:rPr>
        <w:t xml:space="preserve">-2 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>†Z Aew¯’Z| Avgiv Rvwb, MÖæc-</w:t>
      </w:r>
      <w:r w:rsidRPr="00475438">
        <w:rPr>
          <w:rFonts w:eastAsia="PMingLiU" w:cs="SabrenaTonny"/>
          <w:spacing w:val="-2"/>
          <w:lang w:val="pt-PT" w:eastAsia="en-US"/>
        </w:rPr>
        <w:t>2-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G Aew¯’Z </w:t>
      </w:r>
      <w:r w:rsidRPr="00475438">
        <w:rPr>
          <w:rFonts w:eastAsia="PMingLiU" w:cs="SabrenaTonny"/>
          <w:spacing w:val="-2"/>
          <w:lang w:val="pt-PT" w:eastAsia="en-US"/>
        </w:rPr>
        <w:t xml:space="preserve">Be 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†_‡K ïiæ K‡i </w:t>
      </w:r>
      <w:r w:rsidRPr="00475438">
        <w:rPr>
          <w:rFonts w:eastAsia="PMingLiU" w:cs="SabrenaTonny"/>
          <w:spacing w:val="-2"/>
          <w:lang w:val="pt-PT" w:eastAsia="en-US"/>
        </w:rPr>
        <w:t xml:space="preserve">Ra 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ch©šÍ †gŠjmg~n‡K g„rÿvi avZz ejv </w:t>
      </w:r>
      <w:r w:rsidRPr="00475438">
        <w:rPr>
          <w:rFonts w:eastAsia="PMingLiU" w:cs="SabrenaTonny"/>
          <w:spacing w:val="-2"/>
          <w:lang w:val="pt-PT" w:eastAsia="en-US"/>
        </w:rPr>
        <w:t xml:space="preserve">(alkaline earth metal) 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nq| GB †gŠjmg~n wewfbœ †hŠM wn‡m‡e gvwU‡Z _v‡K| G Kvi‡YB </w:t>
      </w:r>
      <w:r w:rsidRPr="00475438">
        <w:rPr>
          <w:rFonts w:eastAsia="PMingLiU" w:cs="SabrenaTonny"/>
          <w:spacing w:val="-2"/>
          <w:lang w:val="pt-PT" w:eastAsia="en-US"/>
        </w:rPr>
        <w:t xml:space="preserve">Ca 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>†K g„rÿvi avZz ejv nq|</w:t>
      </w:r>
    </w:p>
    <w:p w:rsidR="00475438" w:rsidRPr="00475438" w:rsidRDefault="00475438" w:rsidP="00475438">
      <w:pPr>
        <w:tabs>
          <w:tab w:val="left" w:pos="360"/>
        </w:tabs>
        <w:spacing w:before="100" w:after="40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DÏxc‡Ki †gŠj wZbwUi B‡jKUªb web¨vmÑ</w:t>
      </w:r>
    </w:p>
    <w:p w:rsidR="00475438" w:rsidRPr="00475438" w:rsidRDefault="00475438" w:rsidP="00475438">
      <w:pPr>
        <w:tabs>
          <w:tab w:val="left" w:pos="360"/>
        </w:tabs>
        <w:spacing w:before="40" w:after="40"/>
        <w:ind w:left="360" w:hanging="360"/>
        <w:jc w:val="both"/>
        <w:rPr>
          <w:rFonts w:eastAsia="PMingLiU" w:cs="SabrenaTonny"/>
          <w:lang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eastAsia="en-US"/>
        </w:rPr>
        <w:t>30</w:t>
      </w:r>
      <w:r w:rsidRPr="00475438">
        <w:rPr>
          <w:rFonts w:eastAsia="PMingLiU" w:cs="SabrenaTonny"/>
          <w:lang w:eastAsia="en-US"/>
        </w:rPr>
        <w:t xml:space="preserve">X </w:t>
      </w:r>
      <w:r w:rsidRPr="00475438">
        <w:rPr>
          <w:rFonts w:ascii="SabrenaTonnyMJ" w:eastAsia="PMingLiU" w:hAnsi="SabrenaTonnyMJ" w:cs="SabrenaTonny"/>
          <w:lang w:eastAsia="en-US"/>
        </w:rPr>
        <w:t xml:space="preserve">ev </w:t>
      </w:r>
      <w:r w:rsidRPr="00475438">
        <w:rPr>
          <w:rFonts w:eastAsia="PMingLiU" w:cs="SabrenaTonny"/>
          <w:lang w:eastAsia="en-US"/>
        </w:rPr>
        <w:t xml:space="preserve">Zn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eastAsia="en-US"/>
        </w:rPr>
        <w:t xml:space="preserve"> 2, 8, 18, 2</w:t>
      </w:r>
    </w:p>
    <w:p w:rsidR="00475438" w:rsidRPr="00475438" w:rsidRDefault="00475438" w:rsidP="00475438">
      <w:pPr>
        <w:tabs>
          <w:tab w:val="left" w:pos="360"/>
        </w:tabs>
        <w:spacing w:before="40" w:after="40"/>
        <w:ind w:left="360" w:hanging="360"/>
        <w:jc w:val="both"/>
        <w:rPr>
          <w:rFonts w:eastAsia="PMingLiU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vertAlign w:val="subscript"/>
          <w:lang w:eastAsia="en-US"/>
        </w:rPr>
        <w:t>33</w:t>
      </w:r>
      <w:r w:rsidRPr="00475438">
        <w:rPr>
          <w:rFonts w:eastAsia="PMingLiU" w:cs="SabrenaTonny"/>
          <w:lang w:eastAsia="en-US"/>
        </w:rPr>
        <w:t xml:space="preserve">Y </w:t>
      </w:r>
      <w:r w:rsidRPr="00475438">
        <w:rPr>
          <w:rFonts w:ascii="SabrenaTonnyMJ" w:eastAsia="PMingLiU" w:hAnsi="SabrenaTonnyMJ" w:cs="SabrenaTonny"/>
          <w:lang w:eastAsia="en-US"/>
        </w:rPr>
        <w:t xml:space="preserve">ev </w:t>
      </w:r>
      <w:r w:rsidRPr="00475438">
        <w:rPr>
          <w:rFonts w:eastAsia="PMingLiU" w:cs="SabrenaTonny"/>
          <w:lang w:eastAsia="en-US"/>
        </w:rPr>
        <w:t xml:space="preserve">As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eastAsia="en-US"/>
        </w:rPr>
        <w:t xml:space="preserve"> 2, 8, 18, 5</w:t>
      </w:r>
    </w:p>
    <w:p w:rsidR="00475438" w:rsidRPr="00475438" w:rsidRDefault="00475438" w:rsidP="00475438">
      <w:pPr>
        <w:tabs>
          <w:tab w:val="left" w:pos="360"/>
        </w:tabs>
        <w:spacing w:before="40" w:after="40"/>
        <w:ind w:left="360" w:hanging="360"/>
        <w:jc w:val="both"/>
        <w:rPr>
          <w:rFonts w:eastAsia="PMingLiU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vertAlign w:val="subscript"/>
          <w:lang w:eastAsia="en-US"/>
        </w:rPr>
        <w:t>20</w:t>
      </w:r>
      <w:r w:rsidRPr="00475438">
        <w:rPr>
          <w:rFonts w:eastAsia="PMingLiU" w:cs="SabrenaTonny"/>
          <w:lang w:eastAsia="en-US"/>
        </w:rPr>
        <w:t xml:space="preserve">Z </w:t>
      </w:r>
      <w:r w:rsidRPr="00475438">
        <w:rPr>
          <w:rFonts w:ascii="SabrenaTonnyMJ" w:eastAsia="PMingLiU" w:hAnsi="SabrenaTonnyMJ" w:cs="SabrenaTonny"/>
          <w:lang w:eastAsia="en-US"/>
        </w:rPr>
        <w:t xml:space="preserve">ev </w:t>
      </w:r>
      <w:r w:rsidRPr="00475438">
        <w:rPr>
          <w:rFonts w:eastAsia="PMingLiU" w:cs="SabrenaTonny"/>
          <w:lang w:eastAsia="en-US"/>
        </w:rPr>
        <w:t xml:space="preserve">Ca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eastAsia="en-US"/>
        </w:rPr>
        <w:t xml:space="preserve"> 2, 8, 8, 2</w:t>
      </w:r>
    </w:p>
    <w:p w:rsidR="00475438" w:rsidRPr="00475438" w:rsidRDefault="00475438" w:rsidP="00475438">
      <w:pPr>
        <w:tabs>
          <w:tab w:val="left" w:pos="360"/>
        </w:tabs>
        <w:spacing w:before="40" w:after="40"/>
        <w:ind w:left="360" w:hanging="360"/>
        <w:jc w:val="both"/>
        <w:rPr>
          <w:rFonts w:eastAsia="PMingLiU" w:cs="SabrenaTonny"/>
          <w:lang w:eastAsia="en-US"/>
        </w:rPr>
      </w:pPr>
      <w:r w:rsidRPr="00475438">
        <w:rPr>
          <w:rFonts w:eastAsia="PMingLiU" w:cs="SabrenaTonny"/>
          <w:lang w:eastAsia="en-US"/>
        </w:rPr>
        <w:tab/>
      </w:r>
      <w:r w:rsidRPr="00475438">
        <w:rPr>
          <w:rFonts w:ascii="SabrenaTonnyMJ" w:eastAsia="PMingLiU" w:hAnsi="SabrenaTonnyMJ" w:cs="SabrenaTonny"/>
          <w:lang w:eastAsia="en-US"/>
        </w:rPr>
        <w:t xml:space="preserve">A_©vr Giv cÖ‡Z¨‡KB PZz_© ch©v‡qi †gŠj| GKB ch©v‡q evg †_‡K Wv‡b †M‡j A_©vr cvigvYweK msL¨v e„w×i mv‡_ mv‡_ me©ewnt¯’ ¯Í‡i B‡jKUªb msL¨v ev‡o wKš‘ †kj ev‡o bv| ZvB abvZ¥K wbDwK¬qvm I FYvZ¥K B‡jKUª‡bi g‡a¨ AvKl©Y †Rvi`vi nq| d‡j AvKvi n«vm cvq| myZivs DÏxc‡Ki †gŠj wZbwUi AvKv‡ii µg </w:t>
      </w:r>
      <w:r w:rsidRPr="00475438">
        <w:rPr>
          <w:rFonts w:ascii="SabrenaTonnyMJ" w:eastAsia="PMingLiU" w:hAnsi="SabrenaTonnyMJ" w:cs="SabrenaTonny"/>
          <w:lang w:val="pt-PT" w:eastAsia="en-US"/>
        </w:rPr>
        <w:sym w:font="Symbol" w:char="F0AE"/>
      </w:r>
      <w:r w:rsidRPr="00475438">
        <w:rPr>
          <w:rFonts w:ascii="SabrenaTonnyMJ" w:eastAsia="PMingLiU" w:hAnsi="SabrenaTonnyMJ" w:cs="SabrenaTonny"/>
          <w:lang w:eastAsia="en-US"/>
        </w:rPr>
        <w:t xml:space="preserve"> </w:t>
      </w:r>
      <w:r w:rsidRPr="00475438">
        <w:rPr>
          <w:rFonts w:eastAsia="PMingLiU" w:cs="SabrenaTonny"/>
          <w:lang w:eastAsia="en-US"/>
        </w:rPr>
        <w:t>Ca &gt; Zn &gt; As</w:t>
      </w:r>
    </w:p>
    <w:p w:rsidR="00475438" w:rsidRPr="00475438" w:rsidRDefault="00475438" w:rsidP="00475438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N.</w:t>
      </w:r>
      <w:r w:rsidRPr="00475438">
        <w:rPr>
          <w:rFonts w:ascii="SabrenaTonnyMJ" w:eastAsia="PMingLiU" w:hAnsi="SabrenaTonnyMJ" w:cs="SabrenaTonny"/>
          <w:lang w:eastAsia="en-US"/>
        </w:rPr>
        <w:tab/>
        <w:t>DÏxc‡Ki †gŠj wZbwUi evZv‡mi mv‡_ wewµqv †_‡K G‡`i wµqvkxjZv e¨vL¨v Kiv hvq|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pacing w:val="-6"/>
          <w:lang w:eastAsia="en-US"/>
        </w:rPr>
      </w:pPr>
      <w:r w:rsidRPr="00475438">
        <w:rPr>
          <w:rFonts w:ascii="SabrenaTonnyMJ" w:eastAsia="PMingLiU" w:hAnsi="SabrenaTonnyMJ" w:cs="SabrenaTonny"/>
          <w:spacing w:val="-6"/>
          <w:lang w:eastAsia="en-US"/>
        </w:rPr>
        <w:tab/>
      </w:r>
      <w:r w:rsidRPr="00475438">
        <w:rPr>
          <w:rFonts w:eastAsia="PMingLiU" w:cs="SabrenaTonny"/>
          <w:spacing w:val="-6"/>
          <w:lang w:eastAsia="en-US"/>
        </w:rPr>
        <w:t xml:space="preserve">Ca </w:t>
      </w:r>
      <w:r w:rsidRPr="00475438">
        <w:rPr>
          <w:rFonts w:ascii="SabrenaTonnyMJ" w:eastAsia="PMingLiU" w:hAnsi="SabrenaTonnyMJ" w:cs="SabrenaTonny"/>
          <w:spacing w:val="-6"/>
          <w:lang w:eastAsia="en-US"/>
        </w:rPr>
        <w:t xml:space="preserve"> Kÿ ZvcgvÎvq evZv‡mi mv‡_ wewµqv K‡i </w:t>
      </w:r>
      <w:r w:rsidRPr="00475438">
        <w:rPr>
          <w:rFonts w:eastAsia="PMingLiU" w:cs="SabrenaTonny"/>
          <w:spacing w:val="-6"/>
          <w:lang w:eastAsia="en-US"/>
        </w:rPr>
        <w:t xml:space="preserve">CaO </w:t>
      </w:r>
      <w:r w:rsidRPr="00475438">
        <w:rPr>
          <w:rFonts w:ascii="SabrenaTonnyMJ" w:eastAsia="PMingLiU" w:hAnsi="SabrenaTonnyMJ" w:cs="SabrenaTonny"/>
          <w:spacing w:val="-6"/>
          <w:lang w:eastAsia="en-US"/>
        </w:rPr>
        <w:t>ˆZwi K‡i|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lastRenderedPageBreak/>
        <w:tab/>
      </w:r>
      <w:r w:rsidRPr="00475438">
        <w:rPr>
          <w:rFonts w:eastAsia="PMingLiU" w:cs="SabrenaTonny"/>
          <w:lang w:eastAsia="en-US"/>
        </w:rPr>
        <w:t>2Ca + O</w:t>
      </w:r>
      <w:r w:rsidRPr="00475438">
        <w:rPr>
          <w:rFonts w:eastAsia="PMingLiU" w:cs="SabrenaTonny"/>
          <w:vertAlign w:val="subscript"/>
          <w:lang w:eastAsia="en-US"/>
        </w:rPr>
        <w:t>2</w:t>
      </w:r>
      <w:r w:rsidRPr="00475438">
        <w:rPr>
          <w:rFonts w:eastAsia="PMingLiU" w:cs="SabrenaTonny"/>
          <w:lang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eastAsia="en-US"/>
        </w:rPr>
        <w:t xml:space="preserve"> 2CaO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"/>
          <w:lang w:eastAsia="en-US"/>
        </w:rPr>
        <w:tab/>
        <w:t xml:space="preserve">Zn </w:t>
      </w:r>
      <w:r w:rsidRPr="00475438">
        <w:rPr>
          <w:rFonts w:ascii="SabrenaTonnyMJ" w:eastAsia="PMingLiU" w:hAnsi="SabrenaTonnyMJ" w:cs="SabrenaTonny"/>
          <w:lang w:eastAsia="en-US"/>
        </w:rPr>
        <w:t xml:space="preserve">Kÿ ZvcgvÎvq LyeB ax‡i ax‡i evZv‡mi mv‡_ wewµqv K‡i| wKš‘ Zvc cÖ`vb Ki‡j `ªæZ </w:t>
      </w:r>
      <w:r w:rsidRPr="00475438">
        <w:rPr>
          <w:rFonts w:eastAsia="PMingLiU" w:cs="SabrenaTonny"/>
          <w:lang w:eastAsia="en-US"/>
        </w:rPr>
        <w:t xml:space="preserve">ZnO </w:t>
      </w:r>
      <w:r w:rsidRPr="00475438">
        <w:rPr>
          <w:rFonts w:ascii="SabrenaTonnyMJ" w:eastAsia="PMingLiU" w:hAnsi="SabrenaTonnyMJ" w:cs="SabrenaTonny"/>
          <w:lang w:eastAsia="en-US"/>
        </w:rPr>
        <w:t>ˆZwi K‡i|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lang w:eastAsia="en-US"/>
        </w:rPr>
        <w:t>2Zn + O</w:t>
      </w:r>
      <w:r w:rsidRPr="00475438">
        <w:rPr>
          <w:rFonts w:eastAsia="PMingLiU" w:cs="SabrenaTonny"/>
          <w:vertAlign w:val="subscript"/>
          <w:lang w:eastAsia="en-US"/>
        </w:rPr>
        <w:t>2</w:t>
      </w:r>
      <w:r w:rsidRPr="00475438">
        <w:rPr>
          <w:rFonts w:eastAsia="PMingLiU" w:cs="SabrenaTonny"/>
          <w:lang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eastAsia="en-US"/>
        </w:rPr>
        <w:t xml:space="preserve"> ZnO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"/>
          <w:lang w:eastAsia="en-US"/>
        </w:rPr>
        <w:tab/>
        <w:t xml:space="preserve">As </w:t>
      </w:r>
      <w:r w:rsidRPr="00475438">
        <w:rPr>
          <w:rFonts w:ascii="SabrenaTonnyMJ" w:eastAsia="PMingLiU" w:hAnsi="SabrenaTonnyMJ" w:cs="SabrenaTonny"/>
          <w:lang w:eastAsia="en-US"/>
        </w:rPr>
        <w:t xml:space="preserve">Kÿ ZvcgvÎvq evZv‡mi mv‡_ wewµqv K‡i bv| DËß Kiv n‡j </w:t>
      </w:r>
      <w:r w:rsidRPr="00475438">
        <w:rPr>
          <w:rFonts w:eastAsia="PMingLiU" w:cs="SabrenaTonny"/>
          <w:lang w:eastAsia="en-US"/>
        </w:rPr>
        <w:t>As</w:t>
      </w:r>
      <w:r w:rsidRPr="00475438">
        <w:rPr>
          <w:rFonts w:eastAsia="PMingLiU" w:cs="SabrenaTonny"/>
          <w:vertAlign w:val="subscript"/>
          <w:lang w:eastAsia="en-US"/>
        </w:rPr>
        <w:t>2</w:t>
      </w:r>
      <w:r w:rsidRPr="00475438">
        <w:rPr>
          <w:rFonts w:eastAsia="PMingLiU" w:cs="SabrenaTonny"/>
          <w:lang w:eastAsia="en-US"/>
        </w:rPr>
        <w:t>O</w:t>
      </w:r>
      <w:r w:rsidRPr="00475438">
        <w:rPr>
          <w:rFonts w:eastAsia="PMingLiU" w:cs="SabrenaTonny"/>
          <w:vertAlign w:val="subscript"/>
          <w:lang w:eastAsia="en-US"/>
        </w:rPr>
        <w:t>3</w:t>
      </w:r>
      <w:r w:rsidRPr="00475438">
        <w:rPr>
          <w:rFonts w:eastAsia="PMingLiU" w:cs="SabrenaTonny"/>
          <w:lang w:eastAsia="en-US"/>
        </w:rPr>
        <w:t xml:space="preserve"> </w:t>
      </w:r>
      <w:r w:rsidRPr="00475438">
        <w:rPr>
          <w:rFonts w:ascii="SabrenaTonnyMJ" w:eastAsia="PMingLiU" w:hAnsi="SabrenaTonnyMJ" w:cs="SabrenaTonny"/>
          <w:lang w:eastAsia="en-US"/>
        </w:rPr>
        <w:t>ˆZwi K‡i|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lang w:val="pt-PT" w:eastAsia="en-US"/>
        </w:rPr>
        <w:t>4As + 3O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2As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spacing w:val="-10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spacing w:val="-10"/>
          <w:lang w:val="pt-PT" w:eastAsia="en-US"/>
        </w:rPr>
        <w:t xml:space="preserve">myZivs, DÏxc‡Ki †gŠj¸‡jvi mwµqZvi µg </w:t>
      </w:r>
      <w:r w:rsidRPr="00475438">
        <w:rPr>
          <w:rFonts w:ascii="SabrenaTonnyMJ" w:eastAsia="PMingLiU" w:hAnsi="SabrenaTonnyMJ" w:cs="SabrenaTonny"/>
          <w:spacing w:val="-10"/>
          <w:lang w:val="pt-PT" w:eastAsia="en-US"/>
        </w:rPr>
        <w:sym w:font="Symbol" w:char="F0AE"/>
      </w:r>
      <w:r w:rsidRPr="00475438">
        <w:rPr>
          <w:rFonts w:ascii="SabrenaTonnyMJ" w:eastAsia="PMingLiU" w:hAnsi="SabrenaTonnyMJ" w:cs="SabrenaTonny"/>
          <w:spacing w:val="-10"/>
          <w:lang w:val="pt-PT" w:eastAsia="en-US"/>
        </w:rPr>
        <w:t xml:space="preserve"> </w:t>
      </w:r>
      <w:r w:rsidRPr="00475438">
        <w:rPr>
          <w:rFonts w:eastAsia="PMingLiU" w:cs="SabrenaTonny"/>
          <w:spacing w:val="-10"/>
          <w:lang w:val="pt-PT" w:eastAsia="en-US"/>
        </w:rPr>
        <w:t>Ca &gt; Zn &gt; As</w:t>
      </w:r>
      <w:r w:rsidRPr="00475438">
        <w:rPr>
          <w:rFonts w:ascii="SabrenaTonnyMJ" w:eastAsia="PMingLiU" w:hAnsi="SabrenaTonnyMJ" w:cs="SabrenaTonny"/>
          <w:spacing w:val="-10"/>
          <w:lang w:val="pt-PT" w:eastAsia="en-US"/>
        </w:rPr>
        <w:t>|</w:t>
      </w:r>
    </w:p>
    <w:p w:rsidR="00475438" w:rsidRPr="00475438" w:rsidRDefault="00475438" w:rsidP="00475438">
      <w:pPr>
        <w:jc w:val="both"/>
        <w:rPr>
          <w:rFonts w:ascii="KongshoMJ" w:hAnsi="KongshoMJ" w:cs="SabrenaTonnyMJ"/>
          <w:b/>
          <w:bCs/>
        </w:rPr>
      </w:pPr>
      <w:r w:rsidRPr="00475438">
        <w:rPr>
          <w:rFonts w:ascii="KongshoMJ" w:hAnsi="KongshoMJ" w:cs="SabrenaTonnyMJ"/>
          <w:b/>
          <w:bCs/>
        </w:rPr>
        <w:br/>
      </w:r>
    </w:p>
    <w:p w:rsidR="00475438" w:rsidRPr="00475438" w:rsidRDefault="00475438" w:rsidP="00475438">
      <w:pPr>
        <w:jc w:val="both"/>
        <w:rPr>
          <w:rFonts w:ascii="KongshoMJ" w:hAnsi="KongshoMJ" w:cs="SabrenaTonnyMJ"/>
          <w:b/>
          <w:bCs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after="60" w:line="250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t xml:space="preserve">cÖkœ -4 </w:t>
      </w: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yellow"/>
          <w:lang w:val="pt-PT" w:eastAsia="en-US"/>
        </w:rPr>
        <w:t xml:space="preserve"> wb‡Pi DÏxcKwU co Ges cÖkœ¸‡jvi DËi `vI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 xml:space="preserve"> :</w:t>
      </w:r>
    </w:p>
    <w:p w:rsidR="00475438" w:rsidRPr="00475438" w:rsidRDefault="00475438" w:rsidP="00475438">
      <w:pPr>
        <w:tabs>
          <w:tab w:val="left" w:pos="360"/>
          <w:tab w:val="left" w:pos="819"/>
          <w:tab w:val="right" w:pos="4572"/>
        </w:tabs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>XCO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 xml:space="preserve"> + 2HCl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XCl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+ Y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O;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GLv‡b </w:t>
      </w:r>
      <w:r w:rsidRPr="00475438">
        <w:rPr>
          <w:rFonts w:eastAsia="PMingLiU" w:cs="SabrenaTonny"/>
          <w:lang w:val="pt-PT" w:eastAsia="en-US"/>
        </w:rPr>
        <w:t>X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GKwU †gŠj wKš‘ </w:t>
      </w:r>
      <w:r w:rsidRPr="00475438">
        <w:rPr>
          <w:rFonts w:eastAsia="PMingLiU" w:cs="SabrenaTonny"/>
          <w:lang w:val="pt-PT" w:eastAsia="en-US"/>
        </w:rPr>
        <w:t xml:space="preserve">Y </w:t>
      </w:r>
      <w:r w:rsidRPr="00475438">
        <w:rPr>
          <w:rFonts w:ascii="SabrenaTonnyMJ" w:eastAsia="PMingLiU" w:hAnsi="SabrenaTonnyMJ" w:cs="SabrenaTonny"/>
          <w:lang w:val="pt-PT" w:eastAsia="en-US"/>
        </w:rPr>
        <w:t>GKwU †hŠwMK c`v_©|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6F26985" wp14:editId="4CC6FC11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 w:line="250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 xml:space="preserve">Kve©‡bU jeY </w:t>
            </w:r>
            <w:r w:rsidRPr="00475438">
              <w:rPr>
                <w:rFonts w:eastAsia="PMingLiU" w:cs="SabrenaTonny"/>
                <w:lang w:eastAsia="en-US"/>
              </w:rPr>
              <w:t xml:space="preserve">HCl 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 xml:space="preserve">Gi mv‡_ wewµqv K‡i †Kvb M¨vm ˆZwi K‡i? 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>Ae¯’všÍi †gŠj ej‡Z Kx eyS?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>Drcv‡`i cÖ_g †hŠ‡Mi AavZe †gŠ‡ji MÖæ‡ci Dci †_‡K 3wU †gŠ‡ji cvwbi mv‡_ wµqvkxjZvi µg e¨vL¨v Ki|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 xml:space="preserve">Drcv‡`i </w:t>
            </w:r>
            <w:r w:rsidRPr="00475438">
              <w:rPr>
                <w:rFonts w:eastAsia="PMingLiU" w:cs="SabrenaTonny"/>
                <w:lang w:eastAsia="en-US"/>
              </w:rPr>
              <w:t xml:space="preserve">Y 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>†hŠMwUi kbv³KiY cixÿv mgxKiYmn we‡kølY Ki|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 w:line="250" w:lineRule="auto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yellow"/>
          <w:lang w:eastAsia="en-US"/>
        </w:rPr>
        <w:t xml:space="preserve">  4bs cª‡kœi DËi  </w:t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75438" w:rsidRPr="00475438" w:rsidRDefault="00475438" w:rsidP="00475438">
      <w:pPr>
        <w:tabs>
          <w:tab w:val="left" w:pos="360"/>
        </w:tabs>
        <w:spacing w:before="40" w:after="40" w:line="250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K.</w:t>
      </w:r>
      <w:r w:rsidRPr="00475438">
        <w:rPr>
          <w:rFonts w:ascii="SabrenaTonnyMJ" w:eastAsia="PMingLiU" w:hAnsi="SabrenaTonnyMJ" w:cs="SabrenaTonny"/>
          <w:lang w:eastAsia="en-US"/>
        </w:rPr>
        <w:tab/>
        <w:t xml:space="preserve">Kve©‡bU jeY </w:t>
      </w:r>
      <w:r w:rsidRPr="00475438">
        <w:rPr>
          <w:rFonts w:eastAsia="PMingLiU" w:cs="SabrenaTonny"/>
          <w:lang w:eastAsia="en-US"/>
        </w:rPr>
        <w:t xml:space="preserve">HCl </w:t>
      </w:r>
      <w:r w:rsidRPr="00475438">
        <w:rPr>
          <w:rFonts w:ascii="SabrenaTonnyMJ" w:eastAsia="PMingLiU" w:hAnsi="SabrenaTonnyMJ" w:cs="SabrenaTonny"/>
          <w:lang w:eastAsia="en-US"/>
        </w:rPr>
        <w:t>Gi mv‡_ wewµqv K‡i Kve©b WvBA·vBW M¨vm ˆZwi K‡i|</w:t>
      </w:r>
    </w:p>
    <w:p w:rsidR="00475438" w:rsidRPr="00475438" w:rsidRDefault="00475438" w:rsidP="00475438">
      <w:pPr>
        <w:tabs>
          <w:tab w:val="left" w:pos="360"/>
        </w:tabs>
        <w:spacing w:before="100" w:after="40" w:line="250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L.</w:t>
      </w:r>
      <w:r w:rsidRPr="00475438">
        <w:rPr>
          <w:rFonts w:ascii="SabrenaTonnyMJ" w:eastAsia="PMingLiU" w:hAnsi="SabrenaTonnyMJ" w:cs="SabrenaTonny"/>
          <w:lang w:eastAsia="en-US"/>
        </w:rPr>
        <w:tab/>
        <w:t>ch©vq mviwY‡Z MÖæc-</w:t>
      </w:r>
      <w:r w:rsidRPr="00475438">
        <w:rPr>
          <w:rFonts w:eastAsia="PMingLiU" w:cs="SabrenaTonny"/>
          <w:lang w:eastAsia="en-US"/>
        </w:rPr>
        <w:t xml:space="preserve">3 </w:t>
      </w:r>
      <w:r w:rsidRPr="00475438">
        <w:rPr>
          <w:rFonts w:ascii="SabrenaTonnyMJ" w:eastAsia="PMingLiU" w:hAnsi="SabrenaTonnyMJ" w:cs="SabrenaTonny"/>
          <w:lang w:eastAsia="en-US"/>
        </w:rPr>
        <w:t>†_‡K MÖæc-</w:t>
      </w:r>
      <w:r w:rsidRPr="00475438">
        <w:rPr>
          <w:rFonts w:eastAsia="PMingLiU" w:cs="SabrenaTonny"/>
          <w:lang w:eastAsia="en-US"/>
        </w:rPr>
        <w:t>11</w:t>
      </w:r>
      <w:r w:rsidRPr="00475438">
        <w:rPr>
          <w:rFonts w:ascii="SabrenaTonnyMJ" w:eastAsia="PMingLiU" w:hAnsi="SabrenaTonnyMJ" w:cs="SabrenaTonny"/>
          <w:lang w:eastAsia="en-US"/>
        </w:rPr>
        <w:t xml:space="preserve"> ch©šÍ MÖæ‡c Aew¯’Z †gŠjmg~n‡K Ae¯’všÍi †gŠj e‡j| </w:t>
      </w:r>
    </w:p>
    <w:p w:rsidR="00475438" w:rsidRPr="00475438" w:rsidRDefault="00475438" w:rsidP="00475438">
      <w:pPr>
        <w:tabs>
          <w:tab w:val="left" w:pos="360"/>
        </w:tabs>
        <w:spacing w:after="40" w:line="250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  <w:t>Ae¯’všÍi †gŠjmg~‡ni wbR¯^ eY© i‡q‡Q| Giv avZe c`v_© wn‡m‡e cÖPzi e¨eüZ nq| me©ewnt¯’ kw³¯Í‡ii B‡jKUªb cÖ`vb K‡i AvqwbK †hŠM ˆZwi K‡i|</w:t>
      </w:r>
    </w:p>
    <w:p w:rsidR="00475438" w:rsidRPr="00475438" w:rsidRDefault="00475438" w:rsidP="00475438">
      <w:pPr>
        <w:tabs>
          <w:tab w:val="left" w:pos="360"/>
        </w:tabs>
        <w:spacing w:before="100" w:line="250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M.</w:t>
      </w:r>
      <w:r w:rsidRPr="00475438">
        <w:rPr>
          <w:rFonts w:ascii="SabrenaTonnyMJ" w:eastAsia="PMingLiU" w:hAnsi="SabrenaTonnyMJ" w:cs="SabrenaTonny"/>
          <w:lang w:eastAsia="en-US"/>
        </w:rPr>
        <w:tab/>
        <w:t>Drcv‡`i cÖ_g †hŠ‡Mi AavZe †gŠjwU †K¬vwib| GwU ch©vq mviwYi MÖæc-</w:t>
      </w:r>
      <w:r w:rsidRPr="00475438">
        <w:rPr>
          <w:rFonts w:eastAsia="PMingLiU" w:cs="SabrenaTonny"/>
          <w:lang w:eastAsia="en-US"/>
        </w:rPr>
        <w:t>17</w:t>
      </w:r>
      <w:r w:rsidRPr="00475438">
        <w:rPr>
          <w:rFonts w:ascii="SabrenaTonnyMJ" w:eastAsia="PMingLiU" w:hAnsi="SabrenaTonnyMJ" w:cs="SabrenaTonny"/>
          <w:lang w:eastAsia="en-US"/>
        </w:rPr>
        <w:t xml:space="preserve"> Gi m`m¨| GB MÖæ‡c Dci †_‡K </w:t>
      </w:r>
      <w:r w:rsidRPr="00475438">
        <w:rPr>
          <w:rFonts w:eastAsia="PMingLiU" w:cs="SabrenaTonny"/>
          <w:lang w:eastAsia="en-US"/>
        </w:rPr>
        <w:t>3</w:t>
      </w:r>
      <w:r w:rsidRPr="00475438">
        <w:rPr>
          <w:rFonts w:ascii="SabrenaTonnyMJ" w:eastAsia="PMingLiU" w:hAnsi="SabrenaTonnyMJ" w:cs="SabrenaTonny"/>
          <w:lang w:eastAsia="en-US"/>
        </w:rPr>
        <w:t>wU †gŠj n‡”Q †d¬vwib, †K¬vwib I †eªvwgb| cvwbi mv‡_ G‡`i mwµqZvi µg †d¬vwib &gt; †K¬vwib &gt; †eªvwgb|</w:t>
      </w:r>
    </w:p>
    <w:p w:rsidR="00475438" w:rsidRPr="00475438" w:rsidRDefault="00475438" w:rsidP="00475438">
      <w:pPr>
        <w:tabs>
          <w:tab w:val="left" w:pos="360"/>
        </w:tabs>
        <w:spacing w:line="250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  <w:t>†d¬vwib cvwbi mv‡_ cÖPÊfv‡e wewµqv K‡i nvB‡Wªv‡Rb †d¬vivBW I Aw·‡Rb Drcbœ K‡i|</w:t>
      </w:r>
    </w:p>
    <w:p w:rsidR="00475438" w:rsidRPr="00475438" w:rsidRDefault="00475438" w:rsidP="00475438">
      <w:pPr>
        <w:tabs>
          <w:tab w:val="left" w:pos="360"/>
        </w:tabs>
        <w:spacing w:line="250" w:lineRule="auto"/>
        <w:ind w:left="360" w:hanging="360"/>
        <w:jc w:val="both"/>
        <w:rPr>
          <w:rFonts w:eastAsia="PMingLiU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lang w:eastAsia="en-US"/>
        </w:rPr>
        <w:t>2H</w:t>
      </w:r>
      <w:r w:rsidRPr="00475438">
        <w:rPr>
          <w:rFonts w:eastAsia="PMingLiU" w:cs="SabrenaTonny"/>
          <w:vertAlign w:val="subscript"/>
          <w:lang w:eastAsia="en-US"/>
        </w:rPr>
        <w:t>2</w:t>
      </w:r>
      <w:r w:rsidRPr="00475438">
        <w:rPr>
          <w:rFonts w:eastAsia="PMingLiU" w:cs="SabrenaTonny"/>
          <w:lang w:eastAsia="en-US"/>
        </w:rPr>
        <w:t>O + 2F</w:t>
      </w:r>
      <w:r w:rsidRPr="00475438">
        <w:rPr>
          <w:rFonts w:eastAsia="PMingLiU" w:cs="SabrenaTonny"/>
          <w:vertAlign w:val="subscript"/>
          <w:lang w:eastAsia="en-US"/>
        </w:rPr>
        <w:t>2</w:t>
      </w:r>
      <w:r w:rsidRPr="00475438">
        <w:rPr>
          <w:rFonts w:eastAsia="PMingLiU" w:cs="SabrenaTonny"/>
          <w:lang w:eastAsia="en-US"/>
        </w:rPr>
        <w:t xml:space="preserve"> = 4HF + O</w:t>
      </w:r>
      <w:r w:rsidRPr="00475438">
        <w:rPr>
          <w:rFonts w:eastAsia="PMingLiU" w:cs="SabrenaTonny"/>
          <w:vertAlign w:val="subscript"/>
          <w:lang w:eastAsia="en-US"/>
        </w:rPr>
        <w:t>2</w:t>
      </w:r>
    </w:p>
    <w:p w:rsidR="00475438" w:rsidRPr="00475438" w:rsidRDefault="00475438" w:rsidP="00475438">
      <w:pPr>
        <w:tabs>
          <w:tab w:val="left" w:pos="360"/>
        </w:tabs>
        <w:spacing w:line="250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"/>
          <w:lang w:eastAsia="en-US"/>
        </w:rPr>
        <w:tab/>
      </w:r>
      <w:r w:rsidRPr="00475438">
        <w:rPr>
          <w:rFonts w:ascii="SabrenaTonnyMJ" w:eastAsia="PMingLiU" w:hAnsi="SabrenaTonnyMJ" w:cs="SabrenaTonny"/>
          <w:lang w:eastAsia="en-US"/>
        </w:rPr>
        <w:t>†K¬vwib cvwb‡Z `ªexf‚Z n‡q wb‡gœv³ DfgyLx wewµqvwU K‡i|</w:t>
      </w:r>
    </w:p>
    <w:p w:rsidR="00475438" w:rsidRPr="00475438" w:rsidRDefault="00475438" w:rsidP="00475438">
      <w:pPr>
        <w:tabs>
          <w:tab w:val="left" w:pos="360"/>
        </w:tabs>
        <w:spacing w:line="250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lang w:val="pt-PT" w:eastAsia="en-US"/>
        </w:rPr>
        <w:t>Cl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O </w:t>
      </w:r>
      <w:r w:rsidRPr="00475438">
        <w:rPr>
          <w:rFonts w:ascii="Mizan" w:eastAsia="PMingLiU" w:hAnsi="Mizan" w:cs="SabrenaTonny"/>
          <w:lang w:val="pt-PT" w:eastAsia="en-US"/>
        </w:rPr>
        <w:t>L</w:t>
      </w:r>
      <w:r w:rsidRPr="00475438">
        <w:rPr>
          <w:rFonts w:eastAsia="PMingLiU" w:cs="SabrenaTonny"/>
          <w:lang w:val="pt-PT" w:eastAsia="en-US"/>
        </w:rPr>
        <w:t xml:space="preserve"> HOCl + HCl</w:t>
      </w:r>
    </w:p>
    <w:p w:rsidR="00475438" w:rsidRPr="00475438" w:rsidRDefault="00475438" w:rsidP="00475438">
      <w:pPr>
        <w:tabs>
          <w:tab w:val="left" w:pos="360"/>
        </w:tabs>
        <w:spacing w:line="250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`xN© mgq †i‡L w`‡j wb‡gœv³ wewµqv N‡UÑ</w:t>
      </w:r>
    </w:p>
    <w:p w:rsidR="00475438" w:rsidRPr="00475438" w:rsidRDefault="00475438" w:rsidP="00475438">
      <w:pPr>
        <w:tabs>
          <w:tab w:val="left" w:pos="360"/>
        </w:tabs>
        <w:spacing w:line="250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2HOCl = 2HCl + 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A_©vr me©‡gvU wewµqv n‡”Q </w:t>
      </w:r>
      <w:r w:rsidRPr="00475438">
        <w:rPr>
          <w:rFonts w:eastAsia="PMingLiU" w:cs="SabrenaTonny"/>
          <w:lang w:val="pt-PT" w:eastAsia="en-US"/>
        </w:rPr>
        <w:t>2Cl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+ 2H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= 4HCl + 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wKš‘ †eªvwgb cvwb‡Z `ªexf‚Z n‡q wb‡gœv³ DfgyLx wewµqv K‡i, hv Avi AMÖmi nq bv|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+ Br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Mizan" w:eastAsia="PMingLiU" w:hAnsi="Mizan" w:cs="SabrenaTonny"/>
          <w:w w:val="200"/>
          <w:lang w:val="pt-PT" w:eastAsia="en-US"/>
        </w:rPr>
        <w:t>L</w:t>
      </w:r>
      <w:r w:rsidRPr="00475438">
        <w:rPr>
          <w:rFonts w:eastAsia="PMingLiU" w:cs="SabrenaTonny"/>
          <w:lang w:val="pt-PT" w:eastAsia="en-US"/>
        </w:rPr>
        <w:t xml:space="preserve"> HBr + HOBr</w:t>
      </w:r>
    </w:p>
    <w:p w:rsidR="00475438" w:rsidRPr="00475438" w:rsidRDefault="00475438" w:rsidP="00475438">
      <w:pPr>
        <w:tabs>
          <w:tab w:val="left" w:pos="360"/>
        </w:tabs>
        <w:spacing w:before="100" w:after="40" w:line="226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Drcv‡`i </w:t>
      </w:r>
      <w:r w:rsidRPr="00475438">
        <w:rPr>
          <w:rFonts w:eastAsia="PMingLiU" w:cs="SabrenaTonny"/>
          <w:lang w:val="pt-PT" w:eastAsia="en-US"/>
        </w:rPr>
        <w:t xml:space="preserve">Y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†hŠMwU Kve©b WvBA·vBW M¨vm| GwUi kbv³KiY cixÿv Pz‡bi cvwb ev </w:t>
      </w:r>
      <w:r w:rsidRPr="00475438">
        <w:rPr>
          <w:rFonts w:eastAsia="PMingLiU" w:cs="SabrenaTonny"/>
          <w:lang w:val="pt-PT" w:eastAsia="en-US"/>
        </w:rPr>
        <w:t>Ca(OH)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Øviv Kiv nq| GKwU †U÷ wUD‡e (cixÿv b‡j) wKQz Py‡bi cvwb wb‡q Zv‡Z </w:t>
      </w:r>
      <w:r w:rsidRPr="00475438">
        <w:rPr>
          <w:rFonts w:eastAsia="PMingLiU" w:cs="SabrenaTonny"/>
          <w:lang w:val="pt-PT" w:eastAsia="en-US"/>
        </w:rPr>
        <w:t>CO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M¨vm Pvjbv Ki‡j cÖ_‡g Pz‡bi cwb †Nvjv nq| KviY, Kve©b WvBA·vBW Pz‡bi cvwbi mv‡_ wewµqv K‡i A`ªeYxq K¨vjwmqvg Kve©‡bU ˆZwi K‡i|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CO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+ Ca(OH)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CaCO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 xml:space="preserve">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Gici †U÷ wUD‡e Av‡iv </w:t>
      </w:r>
      <w:r w:rsidRPr="00475438">
        <w:rPr>
          <w:rFonts w:eastAsia="PMingLiU" w:cs="SabrenaTonny"/>
          <w:lang w:val="pt-PT" w:eastAsia="en-US"/>
        </w:rPr>
        <w:t>CO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M¨vm Pvjbv Ki‡j wKQzÿY ci †U÷ wUDewUi `ªeY Avevi cwi®‹vi ev ¯^”Q nq| KviY ZLb K¨vjwmqvg Kve©‡bU `ªeYxq evB Kve©‡b‡U cwiYZ nq|</w:t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lastRenderedPageBreak/>
        <w:tab/>
      </w:r>
      <w:r w:rsidRPr="00475438">
        <w:rPr>
          <w:rFonts w:eastAsia="PMingLiU" w:cs="SabrenaTonny"/>
          <w:lang w:val="pt-PT" w:eastAsia="en-US"/>
        </w:rPr>
        <w:t>CaCO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 xml:space="preserve">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+ CO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Ca (HCO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>)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ab/>
      </w:r>
    </w:p>
    <w:p w:rsidR="00475438" w:rsidRPr="00475438" w:rsidRDefault="00475438" w:rsidP="00475438">
      <w:pPr>
        <w:tabs>
          <w:tab w:val="left" w:pos="360"/>
        </w:tabs>
        <w:ind w:left="360" w:hanging="360"/>
        <w:jc w:val="both"/>
        <w:rPr>
          <w:rFonts w:eastAsia="PMingLiU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6"/>
          <w:w w:val="90"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spacing w:val="-6"/>
          <w:w w:val="90"/>
          <w:highlight w:val="yellow"/>
          <w:shd w:val="clear" w:color="auto" w:fill="000000"/>
          <w:lang w:val="pt-PT" w:eastAsia="en-US"/>
        </w:rPr>
        <w:t xml:space="preserve">cÖkœ -5 </w:t>
      </w:r>
      <w:r w:rsidRPr="00475438">
        <w:rPr>
          <w:rFonts w:ascii="SabrenaTonnyMJ" w:eastAsia="PMingLiU" w:hAnsi="SabrenaTonnyMJ" w:cs="SabrenaTonny"/>
          <w:b/>
          <w:bCs/>
          <w:spacing w:val="-6"/>
          <w:w w:val="90"/>
          <w:highlight w:val="yellow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spacing w:val="-6"/>
          <w:w w:val="90"/>
          <w:highlight w:val="yellow"/>
          <w:lang w:val="pt-PT" w:eastAsia="en-US"/>
        </w:rPr>
        <w:t xml:space="preserve"> wb‡Pi ch©vq mviwYi QKwU jÿ Ki Ges cÖkœ¸‡jvi DËi `vI :</w:t>
      </w:r>
    </w:p>
    <w:tbl>
      <w:tblPr>
        <w:tblW w:w="4547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22"/>
        <w:gridCol w:w="222"/>
        <w:gridCol w:w="222"/>
        <w:gridCol w:w="222"/>
        <w:gridCol w:w="222"/>
        <w:gridCol w:w="222"/>
        <w:gridCol w:w="222"/>
        <w:gridCol w:w="222"/>
        <w:gridCol w:w="297"/>
        <w:gridCol w:w="297"/>
        <w:gridCol w:w="297"/>
        <w:gridCol w:w="297"/>
        <w:gridCol w:w="297"/>
        <w:gridCol w:w="297"/>
        <w:gridCol w:w="297"/>
        <w:gridCol w:w="297"/>
        <w:gridCol w:w="337"/>
      </w:tblGrid>
      <w:tr w:rsidR="00475438" w:rsidRPr="00475438" w:rsidTr="00B6378F">
        <w:trPr>
          <w:trHeight w:val="20"/>
        </w:trPr>
        <w:tc>
          <w:tcPr>
            <w:tcW w:w="4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18</w:t>
            </w:r>
          </w:p>
        </w:tc>
      </w:tr>
      <w:tr w:rsidR="00475438" w:rsidRPr="00475438" w:rsidTr="00B6378F">
        <w:trPr>
          <w:trHeight w:val="20"/>
        </w:trPr>
        <w:tc>
          <w:tcPr>
            <w:tcW w:w="44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H</w:t>
            </w: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13</w:t>
            </w: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14</w:t>
            </w: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15</w:t>
            </w: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16</w:t>
            </w:r>
          </w:p>
        </w:tc>
        <w:tc>
          <w:tcPr>
            <w:tcW w:w="243" w:type="dxa"/>
            <w:tcBorders>
              <w:top w:val="nil"/>
              <w:lef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17</w:t>
            </w:r>
          </w:p>
        </w:tc>
        <w:tc>
          <w:tcPr>
            <w:tcW w:w="26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He</w:t>
            </w:r>
          </w:p>
        </w:tc>
      </w:tr>
      <w:tr w:rsidR="00475438" w:rsidRPr="00475438" w:rsidTr="00B6378F">
        <w:trPr>
          <w:trHeight w:val="20"/>
        </w:trPr>
        <w:tc>
          <w:tcPr>
            <w:tcW w:w="44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Li</w:t>
            </w:r>
          </w:p>
        </w:tc>
        <w:tc>
          <w:tcPr>
            <w:tcW w:w="23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O</w:t>
            </w: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F</w:t>
            </w:r>
          </w:p>
        </w:tc>
        <w:tc>
          <w:tcPr>
            <w:tcW w:w="26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Ne</w:t>
            </w:r>
          </w:p>
        </w:tc>
      </w:tr>
      <w:tr w:rsidR="00475438" w:rsidRPr="00475438" w:rsidTr="00B6378F">
        <w:trPr>
          <w:trHeight w:val="20"/>
        </w:trPr>
        <w:tc>
          <w:tcPr>
            <w:tcW w:w="44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Na</w:t>
            </w:r>
          </w:p>
        </w:tc>
        <w:tc>
          <w:tcPr>
            <w:tcW w:w="23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3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4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5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6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7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8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9</w:t>
            </w:r>
          </w:p>
        </w:tc>
        <w:tc>
          <w:tcPr>
            <w:tcW w:w="24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10</w:t>
            </w:r>
          </w:p>
        </w:tc>
        <w:tc>
          <w:tcPr>
            <w:tcW w:w="2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11</w:t>
            </w:r>
          </w:p>
        </w:tc>
        <w:tc>
          <w:tcPr>
            <w:tcW w:w="243" w:type="dxa"/>
            <w:tcBorders>
              <w:top w:val="nil"/>
              <w:lef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12</w:t>
            </w: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S</w:t>
            </w: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Cl</w:t>
            </w:r>
          </w:p>
        </w:tc>
        <w:tc>
          <w:tcPr>
            <w:tcW w:w="26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</w:tr>
      <w:tr w:rsidR="00475438" w:rsidRPr="00475438" w:rsidTr="00B6378F">
        <w:trPr>
          <w:trHeight w:val="20"/>
        </w:trPr>
        <w:tc>
          <w:tcPr>
            <w:tcW w:w="44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/>
                <w:lang w:val="pt-PT" w:eastAsia="en-US"/>
              </w:rPr>
            </w:pPr>
            <w:r w:rsidRPr="00475438">
              <w:rPr>
                <w:rFonts w:eastAsia="PMingLiU"/>
                <w:lang w:val="pt-PT" w:eastAsia="en-US"/>
              </w:rPr>
              <w:t>K</w:t>
            </w:r>
          </w:p>
        </w:tc>
        <w:tc>
          <w:tcPr>
            <w:tcW w:w="23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3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4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  <w:tc>
          <w:tcPr>
            <w:tcW w:w="26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left="-72" w:right="-87"/>
              <w:jc w:val="both"/>
              <w:rPr>
                <w:rFonts w:eastAsia="PMingLiU"/>
                <w:lang w:val="pt-PT" w:eastAsia="en-US"/>
              </w:rPr>
            </w:pPr>
          </w:p>
        </w:tc>
      </w:tr>
    </w:tbl>
    <w:p w:rsidR="00475438" w:rsidRPr="00475438" w:rsidRDefault="00475438" w:rsidP="00475438">
      <w:pPr>
        <w:rPr>
          <w:rFonts w:ascii="SabrenaTonnyMJ" w:eastAsia="PMingLiU" w:hAnsi="SabrenaTonnyMJ" w:cs="SabrenaTonny"/>
          <w:lang w:eastAsia="en-US"/>
        </w:rPr>
      </w:pPr>
    </w:p>
    <w:tbl>
      <w:tblPr>
        <w:tblW w:w="4680" w:type="dxa"/>
        <w:tblInd w:w="108" w:type="dxa"/>
        <w:tblLook w:val="01E0" w:firstRow="1" w:lastRow="1" w:firstColumn="1" w:lastColumn="1" w:noHBand="0" w:noVBand="0"/>
      </w:tblPr>
      <w:tblGrid>
        <w:gridCol w:w="405"/>
        <w:gridCol w:w="4275"/>
      </w:tblGrid>
      <w:tr w:rsidR="00475438" w:rsidRPr="00475438" w:rsidTr="00B6378F">
        <w:tc>
          <w:tcPr>
            <w:tcW w:w="400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8C0EF79" wp14:editId="6CAF9985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 w:line="235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ÿvi avZz Kx?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GKwU †gŠj </w:t>
            </w:r>
            <w:r w:rsidRPr="00475438">
              <w:rPr>
                <w:rFonts w:eastAsia="PMingLiU" w:cs="SabrenaTonny"/>
                <w:lang w:val="pt-PT" w:eastAsia="en-US"/>
              </w:rPr>
              <w:t>A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 Gi B‡jKUªb web¨vm </w:t>
            </w:r>
            <w:r w:rsidRPr="00475438">
              <w:rPr>
                <w:rFonts w:eastAsia="PMingLiU" w:cs="SabrenaTonny"/>
                <w:lang w:val="pt-PT" w:eastAsia="en-US"/>
              </w:rPr>
              <w:t>1s</w:t>
            </w:r>
            <w:r w:rsidRPr="00475438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75438">
              <w:rPr>
                <w:rFonts w:eastAsia="PMingLiU" w:cs="SabrenaTonny"/>
                <w:lang w:val="pt-PT" w:eastAsia="en-US"/>
              </w:rPr>
              <w:t xml:space="preserve"> 2s</w:t>
            </w:r>
            <w:r w:rsidRPr="00475438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75438">
              <w:rPr>
                <w:rFonts w:eastAsia="PMingLiU" w:cs="SabrenaTonny"/>
                <w:lang w:val="pt-PT" w:eastAsia="en-US"/>
              </w:rPr>
              <w:t>2p</w:t>
            </w:r>
            <w:r w:rsidRPr="00475438">
              <w:rPr>
                <w:rFonts w:eastAsia="PMingLiU" w:cs="SabrenaTonny"/>
                <w:vertAlign w:val="superscript"/>
                <w:lang w:val="pt-PT" w:eastAsia="en-US"/>
              </w:rPr>
              <w:t>6</w:t>
            </w:r>
            <w:r w:rsidRPr="00475438">
              <w:rPr>
                <w:rFonts w:eastAsia="PMingLiU" w:cs="SabrenaTonny"/>
                <w:lang w:val="pt-PT" w:eastAsia="en-US"/>
              </w:rPr>
              <w:t>3s</w:t>
            </w:r>
            <w:r w:rsidRPr="00475438">
              <w:rPr>
                <w:rFonts w:eastAsia="PMingLiU" w:cs="SabrenaTonny"/>
                <w:vertAlign w:val="superscript"/>
                <w:lang w:val="pt-PT" w:eastAsia="en-US"/>
              </w:rPr>
              <w:t xml:space="preserve">2 </w:t>
            </w:r>
            <w:r w:rsidRPr="00475438">
              <w:rPr>
                <w:rFonts w:eastAsia="PMingLiU" w:cs="SabrenaTonny"/>
                <w:lang w:val="pt-PT" w:eastAsia="en-US"/>
              </w:rPr>
              <w:t>3p</w:t>
            </w:r>
            <w:r w:rsidRPr="00475438">
              <w:rPr>
                <w:rFonts w:eastAsia="PMingLiU" w:cs="SabrenaTonny"/>
                <w:vertAlign w:val="superscript"/>
                <w:lang w:val="pt-PT" w:eastAsia="en-US"/>
              </w:rPr>
              <w:t xml:space="preserve">6 </w:t>
            </w:r>
            <w:r w:rsidRPr="00475438">
              <w:rPr>
                <w:rFonts w:eastAsia="PMingLiU" w:cs="SabrenaTonny"/>
                <w:lang w:val="pt-PT" w:eastAsia="en-US"/>
              </w:rPr>
              <w:t>3d</w:t>
            </w:r>
            <w:r w:rsidRPr="00475438">
              <w:rPr>
                <w:rFonts w:eastAsia="PMingLiU" w:cs="SabrenaTonny"/>
                <w:vertAlign w:val="superscript"/>
                <w:lang w:val="pt-PT" w:eastAsia="en-US"/>
              </w:rPr>
              <w:t xml:space="preserve">3 </w:t>
            </w:r>
            <w:r w:rsidRPr="00475438">
              <w:rPr>
                <w:rFonts w:eastAsia="PMingLiU" w:cs="SabrenaTonny"/>
                <w:lang w:val="pt-PT" w:eastAsia="en-US"/>
              </w:rPr>
              <w:t>4s</w:t>
            </w:r>
            <w:r w:rsidRPr="00475438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75438">
              <w:rPr>
                <w:rFonts w:eastAsia="PMingLiU" w:cs="SabrenaTonny"/>
                <w:lang w:val="pt-PT" w:eastAsia="en-US"/>
              </w:rPr>
              <w:t>;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 ch©vq mviwY‡Z †gŠjwUi Ae¯’vb †Kv_vq?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DÏxc‡Ki 3q ch©v‡q Aew¯’Z MÖæc-</w:t>
            </w:r>
            <w:r w:rsidRPr="00475438">
              <w:rPr>
                <w:rFonts w:eastAsia="PMingLiU" w:cs="SabrenaTonny"/>
                <w:lang w:val="pt-PT" w:eastAsia="en-US"/>
              </w:rPr>
              <w:t>1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 I MÖæc-</w:t>
            </w:r>
            <w:r w:rsidRPr="00475438">
              <w:rPr>
                <w:rFonts w:eastAsia="PMingLiU" w:cs="SabrenaTonny"/>
                <w:lang w:val="pt-PT" w:eastAsia="en-US"/>
              </w:rPr>
              <w:t>17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 Gi `ywU †gŠ‡ji g‡a¨ Kx ai‡bi eÜ‡bi gva¨‡g †hŠM MwVZ n‡Z cv‡i B‡jKUªb web¨v‡mi mvnv‡h¨ e¨vL¨v Ki|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ÒGKB MÖæ‡c Aew¯’Z avZzmg~‡ni ivmvqwbK ag© GKB iKg|Ó MÖæc</w:t>
            </w:r>
            <w:r w:rsidRPr="00475438">
              <w:rPr>
                <w:rFonts w:eastAsia="PMingLiU" w:cs="SabrenaTonny"/>
                <w:lang w:val="pt-PT" w:eastAsia="en-US"/>
              </w:rPr>
              <w:t xml:space="preserve">-1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Gi †h †Kv‡bv `ywU avZzi Kve©‡b‡Ui mv‡_ Gwm‡Wi wewµqvi mvnv‡h¨ Dw³wUi mZ¨Zv cÖgvY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 w:line="235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yellow"/>
          <w:lang w:val="pt-PT" w:eastAsia="en-US"/>
        </w:rPr>
        <w:t xml:space="preserve">  5bs cª‡kœi DËi  </w:t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19" w:lineRule="atLeast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ab/>
      </w:r>
      <w:r w:rsidRPr="00475438">
        <w:rPr>
          <w:rFonts w:ascii="SabrenaTonnyMJ" w:eastAsia="PMingLiU" w:hAnsi="SabrenaTonnyMJ" w:cs="SabrenaTonny"/>
          <w:bCs/>
          <w:lang w:val="pt-PT" w:eastAsia="en-US"/>
        </w:rPr>
        <w:t xml:space="preserve">ÿvi avZz n‡jv </w:t>
      </w:r>
      <w:r w:rsidRPr="00475438">
        <w:rPr>
          <w:rFonts w:ascii="SabrenaTonnyMJ" w:eastAsia="PMingLiU" w:hAnsi="SabrenaTonnyMJ" w:cs="SabrenaTonny"/>
          <w:lang w:val="pt-PT" w:eastAsia="en-US"/>
        </w:rPr>
        <w:t>ch©vq mviwYi MÖæc-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 Aew¯’Z †gŠjmg~n|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19" w:lineRule="atLeast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GLv‡b </w:t>
      </w:r>
      <w:r w:rsidRPr="00475438">
        <w:rPr>
          <w:rFonts w:eastAsia="PMingLiU" w:cs="SabrenaTonny"/>
          <w:spacing w:val="-2"/>
          <w:lang w:val="pt-PT" w:eastAsia="en-US"/>
        </w:rPr>
        <w:t xml:space="preserve">A 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†gŠjwUi me©ewn¯’ kw³¯Íi n‡jv </w:t>
      </w:r>
      <w:r w:rsidRPr="00475438">
        <w:rPr>
          <w:rFonts w:eastAsia="PMingLiU" w:cs="SabrenaTonny"/>
          <w:spacing w:val="-2"/>
          <w:lang w:val="pt-PT" w:eastAsia="en-US"/>
        </w:rPr>
        <w:t>4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>| AZGe GwU PZz_© ch©v‡qi †gŠj| Avevi †gŠjwU‡Z</w:t>
      </w:r>
      <w:r w:rsidRPr="00475438">
        <w:rPr>
          <w:rFonts w:eastAsia="PMingLiU" w:cs="SabrenaTonny"/>
          <w:spacing w:val="-2"/>
          <w:lang w:val="pt-PT" w:eastAsia="en-US"/>
        </w:rPr>
        <w:t xml:space="preserve"> d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AiweUv‡j B‡jKUªb cÖ‡ek K‡i </w:t>
      </w:r>
      <w:r w:rsidRPr="00475438">
        <w:rPr>
          <w:rFonts w:eastAsia="PMingLiU" w:cs="SabrenaTonny"/>
          <w:spacing w:val="-2"/>
          <w:lang w:val="pt-PT" w:eastAsia="en-US"/>
        </w:rPr>
        <w:t>(3d</w:t>
      </w:r>
      <w:r w:rsidRPr="00475438">
        <w:rPr>
          <w:rFonts w:eastAsia="PMingLiU" w:cs="SabrenaTonny"/>
          <w:spacing w:val="-2"/>
          <w:vertAlign w:val="superscript"/>
          <w:lang w:val="pt-PT" w:eastAsia="en-US"/>
        </w:rPr>
        <w:t>3</w:t>
      </w:r>
      <w:r w:rsidRPr="00475438">
        <w:rPr>
          <w:rFonts w:eastAsia="PMingLiU" w:cs="SabrenaTonny"/>
          <w:spacing w:val="-2"/>
          <w:lang w:val="pt-PT" w:eastAsia="en-US"/>
        </w:rPr>
        <w:t>)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| Avgiv Rvwb, ch©vq </w:t>
      </w:r>
      <w:r w:rsidRPr="00475438">
        <w:rPr>
          <w:rFonts w:eastAsia="PMingLiU" w:cs="SabrenaTonny"/>
          <w:spacing w:val="-2"/>
          <w:lang w:val="pt-PT" w:eastAsia="en-US"/>
        </w:rPr>
        <w:t>4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†_‡K </w:t>
      </w:r>
      <w:r w:rsidRPr="00475438">
        <w:rPr>
          <w:rFonts w:eastAsia="PMingLiU" w:cs="SabrenaTonny"/>
          <w:spacing w:val="-2"/>
          <w:lang w:val="pt-PT" w:eastAsia="en-US"/>
        </w:rPr>
        <w:t>7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ch©šÍ †h mKj †gŠ‡ji B‡jKUªb </w:t>
      </w:r>
      <w:r w:rsidRPr="00475438">
        <w:rPr>
          <w:rFonts w:eastAsia="PMingLiU" w:cs="SabrenaTonny"/>
          <w:spacing w:val="-2"/>
          <w:lang w:val="pt-PT" w:eastAsia="en-US"/>
        </w:rPr>
        <w:t>d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Dc¯Í‡i cÖ‡ek K‡i Zv‡`i †ÿ‡Î </w:t>
      </w:r>
      <w:r w:rsidRPr="00475438">
        <w:rPr>
          <w:rFonts w:eastAsia="PMingLiU" w:cs="SabrenaTonny"/>
          <w:spacing w:val="-2"/>
          <w:lang w:val="pt-PT" w:eastAsia="en-US"/>
        </w:rPr>
        <w:t>d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Dc¯Í‡i cÖ‡ekK…Z B‡jKUªb Ges me©‡kl Kÿc‡_i B‡jKUªb msL¨vi mgwó Zvi MÖæc wb‡`©k K‡i| ZvB </w:t>
      </w:r>
      <w:r w:rsidRPr="00475438">
        <w:rPr>
          <w:rFonts w:eastAsia="PMingLiU" w:cs="SabrenaTonny"/>
          <w:spacing w:val="-2"/>
          <w:lang w:val="pt-PT" w:eastAsia="en-US"/>
        </w:rPr>
        <w:t>A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†gŠ‡ji MÖæc n‡jv </w:t>
      </w:r>
      <w:r w:rsidRPr="00475438">
        <w:rPr>
          <w:rFonts w:eastAsia="PMingLiU" w:cs="SabrenaTonny"/>
          <w:spacing w:val="-2"/>
          <w:lang w:val="pt-PT" w:eastAsia="en-US"/>
        </w:rPr>
        <w:t xml:space="preserve">3 + 2 = 5 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>| myZivs †gŠjwUi Ae¯’vb n‡jv PZz_© ch©v‡qi MÖæc</w:t>
      </w:r>
      <w:r w:rsidRPr="00475438">
        <w:rPr>
          <w:rFonts w:eastAsia="PMingLiU" w:cs="SabrenaTonny"/>
          <w:spacing w:val="-2"/>
          <w:lang w:val="pt-PT" w:eastAsia="en-US"/>
        </w:rPr>
        <w:t>-5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>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19" w:lineRule="atLeast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ab/>
        <w:t xml:space="preserve">DÏxc‡Ki 3q  ch©v‡qi MÖæc </w:t>
      </w:r>
      <w:r w:rsidRPr="00475438">
        <w:rPr>
          <w:rFonts w:eastAsia="PMingLiU" w:cs="SabrenaTonny"/>
          <w:spacing w:val="-2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I MÖæc </w:t>
      </w:r>
      <w:r w:rsidRPr="00475438">
        <w:rPr>
          <w:rFonts w:eastAsia="PMingLiU" w:cs="SabrenaTonny"/>
          <w:spacing w:val="-2"/>
          <w:lang w:val="pt-PT" w:eastAsia="en-US"/>
        </w:rPr>
        <w:t>17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Gi †gŠjØq h_vµ‡g </w:t>
      </w:r>
      <w:r w:rsidRPr="00475438">
        <w:rPr>
          <w:rFonts w:eastAsia="PMingLiU" w:cs="SabrenaTonny"/>
          <w:spacing w:val="-2"/>
          <w:lang w:val="pt-PT" w:eastAsia="en-US"/>
        </w:rPr>
        <w:t xml:space="preserve">Na 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I </w:t>
      </w:r>
      <w:r w:rsidRPr="00475438">
        <w:rPr>
          <w:rFonts w:eastAsia="PMingLiU" w:cs="SabrenaTonny"/>
          <w:spacing w:val="-2"/>
          <w:lang w:val="pt-PT" w:eastAsia="en-US"/>
        </w:rPr>
        <w:t>Cl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G‡`i cvigvYweK msL¨v I B‡jKUªb web¨vm wbgœiƒc :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after="20" w:line="19" w:lineRule="atLeast"/>
        <w:ind w:left="360" w:hanging="360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11</w:t>
      </w:r>
      <w:r w:rsidRPr="00475438">
        <w:rPr>
          <w:rFonts w:eastAsia="PMingLiU" w:cs="SabrenaTonny"/>
          <w:lang w:val="pt-PT" w:eastAsia="en-US"/>
        </w:rPr>
        <w:t xml:space="preserve">Na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after="20" w:line="19" w:lineRule="atLeast"/>
        <w:ind w:left="360" w:hanging="360"/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17</w:t>
      </w:r>
      <w:r w:rsidRPr="00475438">
        <w:rPr>
          <w:rFonts w:eastAsia="PMingLiU" w:cs="SabrenaTonny"/>
          <w:lang w:val="pt-PT" w:eastAsia="en-US"/>
        </w:rPr>
        <w:t xml:space="preserve">Cl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3p</w:t>
      </w:r>
      <w:r w:rsidRPr="00475438">
        <w:rPr>
          <w:rFonts w:eastAsia="PMingLiU" w:cs="SabrenaTonny"/>
          <w:vertAlign w:val="superscript"/>
          <w:lang w:val="pt-PT" w:eastAsia="en-US"/>
        </w:rPr>
        <w:t>5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19" w:lineRule="atLeast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vertAlign w:val="superscript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avZe</w:t>
      </w:r>
      <w:r w:rsidRPr="00475438">
        <w:rPr>
          <w:rFonts w:eastAsia="PMingLiU" w:cs="SabrenaTonny"/>
          <w:lang w:val="pt-PT" w:eastAsia="en-US"/>
        </w:rPr>
        <w:t xml:space="preserve"> Na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cigvYywU GKwU B‡jKUªb `vb K‡i w¯’wZkxj B‡jKUªb web¨vm AR©b K‡i Ges </w:t>
      </w:r>
      <w:r w:rsidRPr="00475438">
        <w:rPr>
          <w:rFonts w:eastAsia="PMingLiU" w:cs="SabrenaTonny"/>
          <w:lang w:val="pt-PT" w:eastAsia="en-US"/>
        </w:rPr>
        <w:t>Na</w:t>
      </w:r>
      <w:r w:rsidRPr="00475438">
        <w:rPr>
          <w:rFonts w:eastAsia="PMingLiU" w:cs="SabrenaTonny"/>
          <w:vertAlign w:val="superscript"/>
          <w:lang w:val="pt-PT" w:eastAsia="en-US"/>
        </w:rPr>
        <w:t>+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Avq‡b cwiYZ nq| Aciw`‡K AavZe </w:t>
      </w:r>
      <w:r w:rsidRPr="00475438">
        <w:rPr>
          <w:rFonts w:eastAsia="PMingLiU" w:cs="SabrenaTonny"/>
          <w:lang w:val="pt-PT" w:eastAsia="en-US"/>
        </w:rPr>
        <w:t>Cl,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 xml:space="preserve">Na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KZ…©K ewR©Z B‡jKUªbwU MÖnY K‡i w¯’wZkxj B‡jKUªb web¨vm AR©b K‡i Ges </w:t>
      </w:r>
      <w:r w:rsidRPr="00475438">
        <w:rPr>
          <w:rFonts w:eastAsia="PMingLiU" w:cs="SabrenaTonny"/>
          <w:lang w:val="pt-PT" w:eastAsia="en-US"/>
        </w:rPr>
        <w:t>Cl</w:t>
      </w:r>
      <w:r w:rsidRPr="00475438">
        <w:rPr>
          <w:rFonts w:eastAsia="PMingLiU" w:cs="SabrenaTonny"/>
          <w:vertAlign w:val="superscript"/>
          <w:lang w:eastAsia="en-US"/>
        </w:rPr>
        <w:sym w:font="Symbol" w:char="F02D"/>
      </w:r>
      <w:r w:rsidRPr="00475438">
        <w:rPr>
          <w:rFonts w:eastAsia="PMingLiU" w:cs="SabrenaTonny"/>
          <w:vertAlign w:val="superscript"/>
          <w:lang w:val="pt-PT" w:eastAsia="en-US"/>
        </w:rPr>
        <w:t xml:space="preserve">  </w:t>
      </w:r>
      <w:r w:rsidRPr="00475438">
        <w:rPr>
          <w:rFonts w:ascii="SabrenaTonnyMJ" w:eastAsia="PMingLiU" w:hAnsi="SabrenaTonnyMJ" w:cs="SabrenaTonny"/>
          <w:lang w:val="pt-PT" w:eastAsia="en-US"/>
        </w:rPr>
        <w:t>MVb K‡i|</w:t>
      </w:r>
    </w:p>
    <w:p w:rsidR="00475438" w:rsidRPr="00475438" w:rsidRDefault="00475438" w:rsidP="00475438">
      <w:pPr>
        <w:tabs>
          <w:tab w:val="left" w:pos="360"/>
          <w:tab w:val="left" w:pos="720"/>
        </w:tabs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Na</w:t>
      </w:r>
      <w:r w:rsidRPr="00475438">
        <w:rPr>
          <w:rFonts w:eastAsia="PMingLiU" w:cs="SabrenaTonny"/>
          <w:vertAlign w:val="superscript"/>
          <w:lang w:val="pt-PT" w:eastAsia="en-US"/>
        </w:rPr>
        <w:t>+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</w:p>
    <w:p w:rsidR="00475438" w:rsidRPr="00475438" w:rsidRDefault="00475438" w:rsidP="00475438">
      <w:pPr>
        <w:tabs>
          <w:tab w:val="left" w:pos="360"/>
          <w:tab w:val="left" w:pos="720"/>
        </w:tabs>
        <w:ind w:left="360" w:hanging="360"/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ab/>
        <w:t>Cl</w:t>
      </w:r>
      <w:r w:rsidRPr="00475438">
        <w:rPr>
          <w:rFonts w:eastAsia="PMingLiU" w:cs="SabrenaTonny"/>
          <w:vertAlign w:val="superscript"/>
          <w:lang w:val="pt-PT" w:eastAsia="en-US"/>
        </w:rPr>
        <w:t>-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3p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</w:p>
    <w:p w:rsidR="00475438" w:rsidRPr="00475438" w:rsidRDefault="00475438" w:rsidP="00475438">
      <w:pPr>
        <w:tabs>
          <w:tab w:val="left" w:pos="360"/>
          <w:tab w:val="left" w:pos="720"/>
        </w:tabs>
        <w:ind w:left="360" w:hanging="360"/>
        <w:jc w:val="both"/>
        <w:rPr>
          <w:rFonts w:ascii="SabrenaTonnyMJ" w:eastAsia="PMingLiU" w:hAnsi="SabrenaTonnyMJ" w:cs="SabrenaTonny"/>
          <w:spacing w:val="-10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spacing w:val="-10"/>
          <w:lang w:val="pt-PT" w:eastAsia="en-US"/>
        </w:rPr>
        <w:t xml:space="preserve">B‡jKUªb Av`vb cÖ`v‡b m„ó </w:t>
      </w:r>
      <w:r w:rsidRPr="00475438">
        <w:rPr>
          <w:rFonts w:eastAsia="PMingLiU" w:cs="SabrenaTonny"/>
          <w:spacing w:val="-10"/>
          <w:lang w:val="pt-PT" w:eastAsia="en-US"/>
        </w:rPr>
        <w:t>Na</w:t>
      </w:r>
      <w:r w:rsidRPr="00475438">
        <w:rPr>
          <w:rFonts w:eastAsia="PMingLiU" w:cs="SabrenaTonny"/>
          <w:spacing w:val="-10"/>
          <w:vertAlign w:val="superscript"/>
          <w:lang w:val="pt-PT" w:eastAsia="en-US"/>
        </w:rPr>
        <w:t>+</w:t>
      </w:r>
      <w:r w:rsidRPr="00475438">
        <w:rPr>
          <w:rFonts w:ascii="SabrenaTonnyMJ" w:eastAsia="PMingLiU" w:hAnsi="SabrenaTonnyMJ" w:cs="SabrenaTonny"/>
          <w:spacing w:val="-10"/>
          <w:lang w:val="pt-PT" w:eastAsia="en-US"/>
        </w:rPr>
        <w:t xml:space="preserve"> I </w:t>
      </w:r>
      <w:r w:rsidRPr="00475438">
        <w:rPr>
          <w:rFonts w:eastAsia="PMingLiU" w:cs="SabrenaTonny"/>
          <w:spacing w:val="-10"/>
          <w:lang w:val="pt-PT" w:eastAsia="en-US"/>
        </w:rPr>
        <w:t>Cl</w:t>
      </w:r>
      <w:r w:rsidRPr="00475438">
        <w:rPr>
          <w:rFonts w:eastAsia="PMingLiU" w:cs="SabrenaTonny"/>
          <w:spacing w:val="-10"/>
          <w:vertAlign w:val="superscript"/>
          <w:lang w:eastAsia="en-US"/>
        </w:rPr>
        <w:sym w:font="Symbol" w:char="F02D"/>
      </w:r>
      <w:r w:rsidRPr="00475438">
        <w:rPr>
          <w:rFonts w:eastAsia="PMingLiU" w:cs="SabrenaTonny"/>
          <w:spacing w:val="-10"/>
          <w:vertAlign w:val="superscript"/>
          <w:lang w:val="pt-PT" w:eastAsia="en-US"/>
        </w:rPr>
        <w:t> </w:t>
      </w:r>
      <w:r w:rsidRPr="00475438">
        <w:rPr>
          <w:rFonts w:ascii="SabrenaTonnyMJ" w:eastAsia="PMingLiU" w:hAnsi="SabrenaTonnyMJ" w:cs="SabrenaTonny"/>
          <w:spacing w:val="-10"/>
          <w:lang w:val="pt-PT" w:eastAsia="en-US"/>
        </w:rPr>
        <w:t xml:space="preserve">AvqbØq ci¯úi kw³kvjx AvqwbK eÜb Øviv Ave× n‡q †mvwWqvg †K¬vivBW </w:t>
      </w:r>
      <w:r w:rsidRPr="00475438">
        <w:rPr>
          <w:rFonts w:eastAsia="PMingLiU" w:cs="SabrenaTonny"/>
          <w:spacing w:val="-10"/>
          <w:lang w:val="pt-PT" w:eastAsia="en-US"/>
        </w:rPr>
        <w:t>(NaCl) </w:t>
      </w:r>
      <w:r w:rsidRPr="00475438">
        <w:rPr>
          <w:rFonts w:ascii="SabrenaTonnyMJ" w:eastAsia="PMingLiU" w:hAnsi="SabrenaTonnyMJ" w:cs="SabrenaTonny"/>
          <w:spacing w:val="-10"/>
          <w:lang w:val="pt-PT" w:eastAsia="en-US"/>
        </w:rPr>
        <w:t>MVb K‡i|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ch©vq mviwYi cÖ‡Z¨K MÖæ‡ci †gŠjmg~‡ni g‡a¨ †fŠZ I ivmvqwbK ag© GKB iKg|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60" w:line="235" w:lineRule="auto"/>
        <w:ind w:left="360" w:hanging="360"/>
        <w:jc w:val="both"/>
        <w:rPr>
          <w:rFonts w:ascii="SabrenaTonnyMJ" w:eastAsia="PMingLiU" w:hAnsi="SabrenaTonnyMJ" w:cs="SabrenaTonny"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"/>
          <w:spacing w:val="-6"/>
          <w:lang w:val="pt-PT" w:eastAsia="en-US"/>
        </w:rPr>
        <w:tab/>
        <w:t>MÖæc</w:t>
      </w:r>
      <w:r w:rsidRPr="00475438">
        <w:rPr>
          <w:rFonts w:eastAsia="PMingLiU" w:cs="SabrenaTonny"/>
          <w:spacing w:val="-6"/>
          <w:lang w:val="pt-PT" w:eastAsia="en-US"/>
        </w:rPr>
        <w:t>-1</w:t>
      </w:r>
      <w:r w:rsidRPr="00475438">
        <w:rPr>
          <w:rFonts w:ascii="SabrenaTonnyMJ" w:eastAsia="PMingLiU" w:hAnsi="SabrenaTonnyMJ" w:cs="SabrenaTonny"/>
          <w:spacing w:val="-6"/>
          <w:lang w:val="pt-PT" w:eastAsia="en-US"/>
        </w:rPr>
        <w:t xml:space="preserve"> Gi avZzmg~n LyeB mwµq| G‡`i a‡g©i g‡a¨ †ek wKQz wgj i‡q‡Q| †hgb, G‡`i Kve©‡bUmg~n Gwm‡Wi mv‡_ GKB iKg wewµqv †`qv| wb‡P kvwãK mgxKi‡Yi mvnv‡h¨ Zv †`Lv‡bv n‡jvÑ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60" w:line="228" w:lineRule="auto"/>
        <w:ind w:left="360" w:hanging="360"/>
        <w:jc w:val="both"/>
        <w:rPr>
          <w:rFonts w:ascii="SabrenaTonnyMJ" w:eastAsia="PMingLiU" w:hAnsi="SabrenaTonnyMJ" w:cs="SabrenaTonny"/>
          <w:spacing w:val="-6"/>
          <w:w w:val="90"/>
          <w:lang w:val="pt-PT" w:eastAsia="en-US"/>
        </w:rPr>
      </w:pPr>
      <w:r w:rsidRPr="00475438">
        <w:rPr>
          <w:rFonts w:ascii="SabrenaTonnyMJ" w:eastAsia="PMingLiU" w:hAnsi="SabrenaTonnyMJ" w:cs="SabrenaTonny"/>
          <w:spacing w:val="-6"/>
          <w:w w:val="90"/>
          <w:lang w:val="pt-PT" w:eastAsia="en-US"/>
        </w:rPr>
        <w:tab/>
        <w:t>MÖæc</w:t>
      </w:r>
      <w:r w:rsidRPr="00475438">
        <w:rPr>
          <w:rFonts w:eastAsia="PMingLiU" w:cs="SabrenaTonny"/>
          <w:spacing w:val="-6"/>
          <w:w w:val="90"/>
          <w:lang w:val="pt-PT" w:eastAsia="en-US"/>
        </w:rPr>
        <w:t>-1</w:t>
      </w:r>
      <w:r w:rsidRPr="00475438">
        <w:rPr>
          <w:rFonts w:ascii="SabrenaTonnyMJ" w:eastAsia="PMingLiU" w:hAnsi="SabrenaTonnyMJ" w:cs="SabrenaTonny"/>
          <w:spacing w:val="-6"/>
          <w:w w:val="90"/>
          <w:lang w:val="pt-PT" w:eastAsia="en-US"/>
        </w:rPr>
        <w:t xml:space="preserve"> Gi avZzi Kve©‡bU + GwmW </w:t>
      </w:r>
      <w:r w:rsidRPr="00475438">
        <w:rPr>
          <w:rFonts w:ascii="SabrenaTonnyMJ" w:eastAsia="PMingLiU" w:hAnsi="SabrenaTonnyMJ" w:cs="SabrenaTonny"/>
          <w:spacing w:val="-6"/>
          <w:w w:val="90"/>
          <w:lang w:eastAsia="en-US"/>
        </w:rPr>
        <w:sym w:font="Symbol" w:char="F0AE"/>
      </w:r>
      <w:r w:rsidRPr="00475438">
        <w:rPr>
          <w:rFonts w:ascii="SabrenaTonnyMJ" w:eastAsia="PMingLiU" w:hAnsi="SabrenaTonnyMJ" w:cs="SabrenaTonny"/>
          <w:spacing w:val="-6"/>
          <w:w w:val="90"/>
          <w:lang w:val="pt-PT" w:eastAsia="en-US"/>
        </w:rPr>
        <w:t xml:space="preserve"> jeY + cvwb + Kve©b WvBA·vBW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60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D`vniY wn‡m‡e </w:t>
      </w:r>
      <w:r w:rsidRPr="00475438">
        <w:rPr>
          <w:rFonts w:eastAsia="PMingLiU" w:cs="SabrenaTonny"/>
          <w:lang w:val="pt-PT" w:eastAsia="en-US"/>
        </w:rPr>
        <w:t>Na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CO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75438">
        <w:rPr>
          <w:rFonts w:eastAsia="PMingLiU" w:cs="SabrenaTonny"/>
          <w:lang w:val="pt-PT" w:eastAsia="en-US"/>
        </w:rPr>
        <w:t>K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CO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mv‡_ </w:t>
      </w:r>
      <w:r w:rsidRPr="00475438">
        <w:rPr>
          <w:rFonts w:eastAsia="PMingLiU" w:cs="SabrenaTonny"/>
          <w:lang w:val="pt-PT" w:eastAsia="en-US"/>
        </w:rPr>
        <w:t>HCl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wewµqv wb‡gœ †`qv n‡jv : 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60"/>
        <w:ind w:left="360" w:hanging="360"/>
        <w:jc w:val="both"/>
        <w:rPr>
          <w:rFonts w:eastAsia="PMingLiU" w:cs="SabrenaTonny"/>
          <w:vertAlign w:val="subscript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Na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CO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 xml:space="preserve"> + 2HCl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2NaCl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+ CO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60"/>
        <w:ind w:left="360" w:hanging="360"/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vertAlign w:val="subscript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K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CO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 xml:space="preserve"> + 2HCl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2KCl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+ CO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60"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lastRenderedPageBreak/>
        <w:tab/>
      </w:r>
      <w:r w:rsidRPr="00475438">
        <w:rPr>
          <w:rFonts w:ascii="SabrenaTonnyMJ" w:eastAsia="PMingLiU" w:hAnsi="SabrenaTonnyMJ" w:cs="SabrenaTonny"/>
          <w:lang w:val="pt-PT" w:eastAsia="en-US"/>
        </w:rPr>
        <w:t>Dc‡iv³ Dfq wewµqv‡ZB MÖæc-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`ywU wfbœ avZzi </w:t>
      </w:r>
      <w:r w:rsidRPr="00475438">
        <w:rPr>
          <w:rFonts w:eastAsia="PMingLiU" w:cs="SabrenaTonny"/>
          <w:lang w:val="pt-PT" w:eastAsia="en-US"/>
        </w:rPr>
        <w:t xml:space="preserve">(Na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75438">
        <w:rPr>
          <w:rFonts w:eastAsia="PMingLiU" w:cs="SabrenaTonny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) Kve©‡b‡Ui mv‡_ </w:t>
      </w:r>
      <w:r w:rsidRPr="00475438">
        <w:rPr>
          <w:rFonts w:eastAsia="PMingLiU" w:cs="SabrenaTonny"/>
          <w:lang w:val="pt-PT" w:eastAsia="en-US"/>
        </w:rPr>
        <w:t>HCl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Gwm‡Wi wewµqvi Drcv` wn‡m‡e jeY, cvwb I Kve©b WvBA·vBW cvIqv hvq| A_©vr MÖæc</w:t>
      </w:r>
      <w:r w:rsidRPr="00475438">
        <w:rPr>
          <w:rFonts w:eastAsia="PMingLiU" w:cs="SabrenaTonny"/>
          <w:lang w:val="pt-PT" w:eastAsia="en-US"/>
        </w:rPr>
        <w:t>-1</w:t>
      </w:r>
      <w:r w:rsidRPr="00475438">
        <w:rPr>
          <w:rFonts w:ascii="SabrenaTonnyMJ" w:eastAsia="PMingLiU" w:hAnsi="SabrenaTonnyMJ" w:cs="SabrenaTonny"/>
          <w:lang w:val="pt-PT" w:eastAsia="en-US"/>
        </w:rPr>
        <w:t>Gi avZzmg~‡ni ivmvqwbK ag© GKB iKg|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60"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AZGe, †`Lv hv‡”Q †h, GKB MÖæ‡ci Aew¯’Z avZzmg~‡ni ivmvqwbK ag© GKBiKg-Dw³wU m¤ú~Y©iƒ‡c mZ¨|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60"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2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t xml:space="preserve">cÖkœ -6 </w:t>
      </w: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yellow"/>
          <w:lang w:val="pt-PT" w:eastAsia="en-US"/>
        </w:rPr>
        <w:t xml:space="preserve"> wb‡Pi QKwU †`‡L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41"/>
        <w:gridCol w:w="550"/>
        <w:gridCol w:w="346"/>
        <w:gridCol w:w="346"/>
        <w:gridCol w:w="347"/>
        <w:gridCol w:w="456"/>
        <w:gridCol w:w="417"/>
        <w:gridCol w:w="411"/>
        <w:gridCol w:w="412"/>
        <w:gridCol w:w="456"/>
        <w:gridCol w:w="470"/>
        <w:gridCol w:w="240"/>
      </w:tblGrid>
      <w:tr w:rsidR="00475438" w:rsidRPr="00475438" w:rsidTr="00B6378F">
        <w:trPr>
          <w:gridAfter w:val="1"/>
          <w:wAfter w:w="231" w:type="dxa"/>
        </w:trPr>
        <w:tc>
          <w:tcPr>
            <w:tcW w:w="428" w:type="dxa"/>
            <w:gridSpan w:val="2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504" w:type="dxa"/>
            <w:tcBorders>
              <w:top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2" w:type="dxa"/>
            <w:tcBorders>
              <w:top w:val="nil"/>
              <w:lef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F</w:t>
            </w:r>
          </w:p>
        </w:tc>
        <w:tc>
          <w:tcPr>
            <w:tcW w:w="412" w:type="dxa"/>
            <w:tcBorders>
              <w:top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</w:tr>
      <w:tr w:rsidR="00475438" w:rsidRPr="00475438" w:rsidTr="00B6378F">
        <w:trPr>
          <w:gridAfter w:val="1"/>
          <w:wAfter w:w="231" w:type="dxa"/>
        </w:trPr>
        <w:tc>
          <w:tcPr>
            <w:tcW w:w="428" w:type="dxa"/>
            <w:gridSpan w:val="2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Na</w:t>
            </w:r>
          </w:p>
        </w:tc>
        <w:tc>
          <w:tcPr>
            <w:tcW w:w="50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Mg</w:t>
            </w:r>
          </w:p>
        </w:tc>
        <w:tc>
          <w:tcPr>
            <w:tcW w:w="3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Al</w:t>
            </w: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Si</w:t>
            </w: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P</w:t>
            </w: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S</w:t>
            </w: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Cl</w:t>
            </w: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Ar</w:t>
            </w:r>
          </w:p>
        </w:tc>
      </w:tr>
      <w:tr w:rsidR="00475438" w:rsidRPr="00475438" w:rsidTr="00B6378F">
        <w:trPr>
          <w:gridAfter w:val="1"/>
          <w:wAfter w:w="231" w:type="dxa"/>
        </w:trPr>
        <w:tc>
          <w:tcPr>
            <w:tcW w:w="428" w:type="dxa"/>
            <w:gridSpan w:val="2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50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Br</w:t>
            </w: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</w:tr>
      <w:tr w:rsidR="00475438" w:rsidRPr="00475438" w:rsidTr="00B6378F">
        <w:trPr>
          <w:gridAfter w:val="1"/>
          <w:wAfter w:w="231" w:type="dxa"/>
        </w:trPr>
        <w:tc>
          <w:tcPr>
            <w:tcW w:w="428" w:type="dxa"/>
            <w:gridSpan w:val="2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50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I</w:t>
            </w: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</w:tr>
      <w:tr w:rsidR="00475438" w:rsidRPr="00475438" w:rsidTr="00B6378F">
        <w:trPr>
          <w:gridAfter w:val="1"/>
          <w:wAfter w:w="231" w:type="dxa"/>
        </w:trPr>
        <w:tc>
          <w:tcPr>
            <w:tcW w:w="428" w:type="dxa"/>
            <w:gridSpan w:val="2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50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412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819"/>
                <w:tab w:val="right" w:pos="4572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</w:tr>
      <w:tr w:rsidR="00475438" w:rsidRPr="00475438" w:rsidTr="00B63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7A175BC" wp14:editId="782E6EDB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gridSpan w:val="12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ch©vq Kv‡K e‡j?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spacing w:val="-2"/>
                <w:lang w:val="pt-PT" w:eastAsia="en-US"/>
              </w:rPr>
              <w:t>dmdivm †gŠ‡ji ch©vq mviwY‡Z Ae¯’vb e¨vL¨v Ki|</w:t>
            </w:r>
            <w:r w:rsidRPr="00475438">
              <w:rPr>
                <w:rFonts w:ascii="SabrenaTonnyMJ" w:eastAsia="PMingLiU" w:hAnsi="SabrenaTonnyMJ" w:cs="SabrenaTonny"/>
                <w:spacing w:val="-2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†h †Kv‡bv ch©v‡qi †gŠ‡ji AvKv‡ii cwieZ©b DwjøwLZ ch©vqwUi gva¨‡g cÖgvY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DwjøwLZ MÖæcwUi mwµqZvi µg </w:t>
            </w:r>
            <w:r w:rsidRPr="00475438">
              <w:rPr>
                <w:rFonts w:eastAsia="PMingLiU" w:cs="SabrenaTonny"/>
                <w:lang w:val="pt-PT" w:eastAsia="en-US"/>
              </w:rPr>
              <w:t>H</w:t>
            </w:r>
            <w:r w:rsidRPr="00475438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475438">
              <w:rPr>
                <w:rFonts w:eastAsia="PMingLiU" w:cs="SabrenaTonny"/>
                <w:lang w:val="pt-PT" w:eastAsia="en-US"/>
              </w:rPr>
              <w:t>O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 Gi mv‡_ wewµqvi gva¨‡g we‡kølY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yellow"/>
          <w:lang w:val="pt-PT" w:eastAsia="en-US"/>
        </w:rPr>
        <w:t xml:space="preserve">  6bs cª‡kœi DËi  </w:t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ch©vq mviwYi Avbyf‚wgK mvwi¸‡jv‡K ch©vq e‡j|</w:t>
      </w:r>
    </w:p>
    <w:p w:rsidR="00475438" w:rsidRPr="00475438" w:rsidRDefault="00475438" w:rsidP="00475438">
      <w:pPr>
        <w:tabs>
          <w:tab w:val="left" w:pos="360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dmdivm ch©vq mviwY‡Z 3q ch©v‡qi MÖæc </w:t>
      </w:r>
      <w:r w:rsidRPr="00475438">
        <w:rPr>
          <w:rFonts w:eastAsia="PMingLiU" w:cs="SabrenaTonny"/>
          <w:lang w:val="pt-PT" w:eastAsia="en-US"/>
        </w:rPr>
        <w:t xml:space="preserve">15 </w:t>
      </w:r>
      <w:r w:rsidRPr="00475438">
        <w:rPr>
          <w:rFonts w:ascii="SabrenaTonnyMJ" w:eastAsia="PMingLiU" w:hAnsi="SabrenaTonnyMJ" w:cs="SabrenaTonny"/>
          <w:lang w:val="pt-PT" w:eastAsia="en-US"/>
        </w:rPr>
        <w:t>†Z Ae¯’vb K‡i|</w:t>
      </w:r>
    </w:p>
    <w:p w:rsidR="00475438" w:rsidRPr="00475438" w:rsidRDefault="00475438" w:rsidP="00475438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†Kv‡bv †gŠ‡ji me©ewn¯’ †k‡ji B‡jKUªb msL¨v Abymv‡i Zvi MÖæc Ges ¯Í‡ii msL¨v Abymv‡i ch©vq wba©viY Kiv nq| dmdivm </w:t>
      </w:r>
      <w:r w:rsidRPr="00475438">
        <w:rPr>
          <w:rFonts w:eastAsia="PMingLiU" w:cs="SabrenaTonny"/>
          <w:lang w:val="pt-PT" w:eastAsia="en-US"/>
        </w:rPr>
        <w:t>(15)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B‡jKUªb web¨vm </w:t>
      </w:r>
      <w:r w:rsidRPr="00475438">
        <w:rPr>
          <w:rFonts w:eastAsia="PMingLiU" w:cs="SabrenaTonny"/>
          <w:lang w:val="pt-PT" w:eastAsia="en-US"/>
        </w:rPr>
        <w:t>2, 8, 5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| Gi †kj msL¨v </w:t>
      </w:r>
      <w:r w:rsidRPr="00475438">
        <w:rPr>
          <w:rFonts w:eastAsia="PMingLiU" w:cs="SabrenaTonny"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wU| myZivs, Gi ch©vq msL¨v </w:t>
      </w:r>
      <w:r w:rsidRPr="00475438">
        <w:rPr>
          <w:rFonts w:eastAsia="PMingLiU" w:cs="SabrenaTonny"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Ges me©ewnt¯’ ¯Í‡i B‡jKUªb msL¨v </w:t>
      </w:r>
      <w:r w:rsidRPr="00475438">
        <w:rPr>
          <w:rFonts w:eastAsia="PMingLiU" w:cs="SabrenaTonny"/>
          <w:lang w:val="pt-PT" w:eastAsia="en-US"/>
        </w:rPr>
        <w:t>5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| †h‡nZz wZbwU kw³¯Í‡i web¨¯Í B‡jKUª‡bi †ÿ‡Î MÖæc msL¨v = me©ewnt¯’ Kÿc‡_i B‡jKUªb msL¨v + </w:t>
      </w:r>
      <w:r w:rsidRPr="00475438">
        <w:rPr>
          <w:rFonts w:eastAsia="PMingLiU" w:cs="SabrenaTonny"/>
          <w:lang w:val="pt-PT" w:eastAsia="en-US"/>
        </w:rPr>
        <w:t>10</w:t>
      </w:r>
      <w:r w:rsidRPr="00475438">
        <w:rPr>
          <w:rFonts w:ascii="SabrenaTonnyMJ" w:eastAsia="PMingLiU" w:hAnsi="SabrenaTonnyMJ" w:cs="SabrenaTonny"/>
          <w:lang w:val="pt-PT" w:eastAsia="en-US"/>
        </w:rPr>
        <w:t>| AZGe GwU ch©vq mviwY‡Z MÖæc-</w:t>
      </w:r>
      <w:r w:rsidRPr="00475438">
        <w:rPr>
          <w:rFonts w:eastAsia="PMingLiU" w:cs="SabrenaTonny"/>
          <w:lang w:val="pt-PT" w:eastAsia="en-US"/>
        </w:rPr>
        <w:t xml:space="preserve">15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†Z Ae¯’vb Ki‡e| </w:t>
      </w:r>
    </w:p>
    <w:p w:rsidR="00475438" w:rsidRPr="00475438" w:rsidRDefault="00475438" w:rsidP="00475438">
      <w:pPr>
        <w:tabs>
          <w:tab w:val="left" w:pos="360"/>
        </w:tabs>
        <w:spacing w:before="100" w:line="26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DwjøwLZ ch©vqwU </w:t>
      </w:r>
      <w:r w:rsidRPr="00475438">
        <w:rPr>
          <w:rFonts w:eastAsia="PMingLiU" w:cs="SabrenaTonny"/>
          <w:lang w:val="pt-PT" w:eastAsia="en-US"/>
        </w:rPr>
        <w:t>(Na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†_‡K </w:t>
      </w:r>
      <w:r w:rsidRPr="00475438">
        <w:rPr>
          <w:rFonts w:eastAsia="PMingLiU" w:cs="SabrenaTonny"/>
          <w:lang w:val="pt-PT" w:eastAsia="en-US"/>
        </w:rPr>
        <w:t>Ar)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n‡jv 3q ch©vq|</w:t>
      </w:r>
    </w:p>
    <w:p w:rsidR="00475438" w:rsidRPr="00475438" w:rsidRDefault="00475438" w:rsidP="00475438">
      <w:pPr>
        <w:tabs>
          <w:tab w:val="left" w:pos="360"/>
        </w:tabs>
        <w:spacing w:line="26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Avgiv Rvwb, cigvYyi AvKvi ch©vqe„Ë ag©| †h †Kv‡bv ch©v‡q hZB Wvbw`‡K hvIqv hvq, A_©vr cvigvYweK msL¨v hZB ev‡o, cigvYyi AvKvi ZZB n«vm cvq| Gi KviY n‡”Q GKB ch©v‡q cvigvYweK msL¨v e„w×i mv‡_ mv‡_ GKwU K‡i B‡jKUªb hy³ nq, wKš‘ B‡jKUª‡bi ¯ÍimsL¨v ev‡o bv| cvigvYweK msL¨v e„w×i A_© wbDwK¬qv‡m abvZ¥K Avav‡bi e„w×| d‡j B‡jKUªbmg~n wbDwK¬qvm KZ…©K Av‡iv †Rv‡i AvK…ó nq| d‡j cigvYyi e¨vmva© n«vm cvq| GLv‡b DwjøwLZ 3q ch©v‡q wewfbœ †gŠ‡ji cvigvYweK e¨vmv‡a©i mv‡_ Gme B‡jKUªb web¨vmI †`qv n‡jv : </w:t>
      </w:r>
    </w:p>
    <w:tbl>
      <w:tblPr>
        <w:tblW w:w="4176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170"/>
        <w:gridCol w:w="429"/>
        <w:gridCol w:w="429"/>
        <w:gridCol w:w="430"/>
        <w:gridCol w:w="429"/>
        <w:gridCol w:w="430"/>
        <w:gridCol w:w="429"/>
        <w:gridCol w:w="430"/>
      </w:tblGrid>
      <w:tr w:rsidR="00475438" w:rsidRPr="00475438" w:rsidTr="00B6378F">
        <w:trPr>
          <w:trHeight w:val="129"/>
        </w:trPr>
        <w:tc>
          <w:tcPr>
            <w:tcW w:w="117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</w:tabs>
              <w:spacing w:line="262" w:lineRule="auto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†gŠj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Na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Mg</w:t>
            </w:r>
          </w:p>
        </w:tc>
        <w:tc>
          <w:tcPr>
            <w:tcW w:w="430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Al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Si</w:t>
            </w:r>
          </w:p>
        </w:tc>
        <w:tc>
          <w:tcPr>
            <w:tcW w:w="430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P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S</w:t>
            </w:r>
          </w:p>
        </w:tc>
        <w:tc>
          <w:tcPr>
            <w:tcW w:w="430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eastAsia="PMingLiU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Cl</w:t>
            </w:r>
          </w:p>
        </w:tc>
      </w:tr>
      <w:tr w:rsidR="00475438" w:rsidRPr="00475438" w:rsidTr="00B6378F">
        <w:trPr>
          <w:trHeight w:val="50"/>
        </w:trPr>
        <w:tc>
          <w:tcPr>
            <w:tcW w:w="117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</w:tabs>
              <w:spacing w:line="262" w:lineRule="auto"/>
              <w:jc w:val="both"/>
              <w:rPr>
                <w:rFonts w:ascii="SabrenaTonnyMJ" w:eastAsia="PMingLiU" w:hAnsi="SabrenaTonnyMJ" w:cs="SabrenaTonny"/>
                <w:w w:val="98"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w w:val="98"/>
                <w:lang w:eastAsia="en-US"/>
              </w:rPr>
              <w:t>B‡jKUªb web¨vm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eastAsia="en-US"/>
              </w:rPr>
            </w:pPr>
            <w:r w:rsidRPr="00475438">
              <w:rPr>
                <w:rFonts w:eastAsia="PMingLiU" w:cs="SabrenaTonny"/>
                <w:w w:val="95"/>
                <w:lang w:eastAsia="en-US"/>
              </w:rPr>
              <w:t>2, 8, 1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2, 8, 2</w:t>
            </w:r>
          </w:p>
        </w:tc>
        <w:tc>
          <w:tcPr>
            <w:tcW w:w="430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2, 8, 3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2, 8, 4</w:t>
            </w:r>
          </w:p>
        </w:tc>
        <w:tc>
          <w:tcPr>
            <w:tcW w:w="430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2, 8, 5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2, 8, 6</w:t>
            </w:r>
          </w:p>
        </w:tc>
        <w:tc>
          <w:tcPr>
            <w:tcW w:w="430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eastAsia="PMingLiU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2, 8, 7</w:t>
            </w:r>
          </w:p>
        </w:tc>
      </w:tr>
      <w:tr w:rsidR="00475438" w:rsidRPr="00475438" w:rsidTr="00B6378F">
        <w:trPr>
          <w:trHeight w:val="62"/>
        </w:trPr>
        <w:tc>
          <w:tcPr>
            <w:tcW w:w="117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</w:tabs>
              <w:spacing w:line="262" w:lineRule="auto"/>
              <w:jc w:val="both"/>
              <w:rPr>
                <w:rFonts w:ascii="SabrenaTonnyMJ" w:eastAsia="PMingLiU" w:hAnsi="SabrenaTonnyMJ" w:cs="SabrenaTonny"/>
                <w:w w:val="98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w w:val="98"/>
                <w:lang w:val="pt-PT" w:eastAsia="en-US"/>
              </w:rPr>
              <w:t xml:space="preserve">cvigvYweK e¨vmva© </w:t>
            </w:r>
          </w:p>
          <w:p w:rsidR="00475438" w:rsidRPr="00475438" w:rsidRDefault="00475438" w:rsidP="00B6378F">
            <w:pPr>
              <w:tabs>
                <w:tab w:val="left" w:pos="360"/>
              </w:tabs>
              <w:spacing w:line="262" w:lineRule="auto"/>
              <w:jc w:val="both"/>
              <w:rPr>
                <w:rFonts w:ascii="Bookman Old Style" w:eastAsia="PMingLiU" w:hAnsi="Bookman Old Style" w:cs="SabrenaTonny"/>
                <w:w w:val="98"/>
                <w:lang w:val="pt-PT" w:eastAsia="en-US"/>
              </w:rPr>
            </w:pPr>
            <w:r w:rsidRPr="00475438">
              <w:rPr>
                <w:rFonts w:eastAsia="PMingLiU" w:cs="SabrenaTonny"/>
                <w:w w:val="98"/>
                <w:lang w:val="pt-PT" w:eastAsia="en-US"/>
              </w:rPr>
              <w:t>(</w:t>
            </w:r>
            <w:r w:rsidRPr="00475438">
              <w:rPr>
                <w:rFonts w:ascii="Times" w:eastAsia="PMingLiU" w:hAnsi="Times" w:cs="SabrenaTonny"/>
                <w:w w:val="98"/>
                <w:lang w:val="pt-PT" w:eastAsia="en-US"/>
              </w:rPr>
              <w:t>Å</w:t>
            </w:r>
            <w:r w:rsidRPr="00475438">
              <w:rPr>
                <w:rFonts w:eastAsia="PMingLiU" w:cs="SabrenaTonny"/>
                <w:w w:val="98"/>
                <w:lang w:val="pt-PT" w:eastAsia="en-US"/>
              </w:rPr>
              <w:t>)</w:t>
            </w:r>
            <w:r w:rsidRPr="00475438">
              <w:rPr>
                <w:rFonts w:ascii="SabrenaTonnyMJ" w:eastAsia="PMingLiU" w:hAnsi="SabrenaTonnyMJ" w:cs="SabrenaTonny"/>
                <w:w w:val="98"/>
                <w:lang w:val="pt-PT" w:eastAsia="en-US"/>
              </w:rPr>
              <w:t xml:space="preserve"> </w:t>
            </w:r>
            <w:r w:rsidRPr="00475438">
              <w:rPr>
                <w:rFonts w:eastAsia="PMingLiU" w:cs="SabrenaTonny"/>
                <w:w w:val="98"/>
                <w:lang w:val="pt-PT" w:eastAsia="en-US"/>
              </w:rPr>
              <w:t>1</w:t>
            </w:r>
            <w:r w:rsidRPr="00475438">
              <w:rPr>
                <w:rFonts w:ascii="Times" w:eastAsia="PMingLiU" w:hAnsi="Times" w:cs="SabrenaTonny"/>
                <w:w w:val="98"/>
                <w:lang w:val="pt-PT" w:eastAsia="en-US"/>
              </w:rPr>
              <w:t>Å</w:t>
            </w:r>
            <w:r w:rsidRPr="00475438">
              <w:rPr>
                <w:rFonts w:eastAsia="PMingLiU" w:cs="SabrenaTonny"/>
                <w:w w:val="98"/>
                <w:lang w:val="pt-PT" w:eastAsia="en-US"/>
              </w:rPr>
              <w:t xml:space="preserve"> = 10</w:t>
            </w:r>
            <w:r w:rsidRPr="00475438">
              <w:rPr>
                <w:rFonts w:eastAsia="PMingLiU" w:cs="SabrenaTonny"/>
                <w:w w:val="98"/>
                <w:vertAlign w:val="superscript"/>
                <w:lang w:eastAsia="en-US"/>
              </w:rPr>
              <w:sym w:font="Symbol" w:char="F02D"/>
            </w:r>
            <w:r w:rsidRPr="00475438">
              <w:rPr>
                <w:rFonts w:eastAsia="PMingLiU" w:cs="SabrenaTonny"/>
                <w:w w:val="98"/>
                <w:vertAlign w:val="superscript"/>
                <w:lang w:val="pt-PT" w:eastAsia="en-US"/>
              </w:rPr>
              <w:t>8</w:t>
            </w:r>
            <w:r w:rsidRPr="00475438">
              <w:rPr>
                <w:rFonts w:eastAsia="PMingLiU" w:cs="SabrenaTonny"/>
                <w:w w:val="98"/>
                <w:lang w:val="pt-PT" w:eastAsia="en-US"/>
              </w:rPr>
              <w:t>cm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eastAsia="en-US"/>
              </w:rPr>
            </w:pPr>
            <w:r w:rsidRPr="00475438">
              <w:rPr>
                <w:rFonts w:eastAsia="PMingLiU" w:cs="SabrenaTonny"/>
                <w:w w:val="95"/>
                <w:lang w:eastAsia="en-US"/>
              </w:rPr>
              <w:t>2.23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1.82</w:t>
            </w:r>
          </w:p>
        </w:tc>
        <w:tc>
          <w:tcPr>
            <w:tcW w:w="430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1.72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1.46</w:t>
            </w:r>
          </w:p>
        </w:tc>
        <w:tc>
          <w:tcPr>
            <w:tcW w:w="430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1.23</w:t>
            </w:r>
          </w:p>
        </w:tc>
        <w:tc>
          <w:tcPr>
            <w:tcW w:w="429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ascii="Bookman Old Style" w:eastAsia="PMingLiU" w:hAnsi="Bookman Old Style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1.09</w:t>
            </w:r>
          </w:p>
        </w:tc>
        <w:tc>
          <w:tcPr>
            <w:tcW w:w="430" w:type="dxa"/>
            <w:shd w:val="clear" w:color="auto" w:fill="auto"/>
          </w:tcPr>
          <w:p w:rsidR="00475438" w:rsidRPr="00475438" w:rsidRDefault="00475438" w:rsidP="00B6378F">
            <w:pPr>
              <w:spacing w:line="262" w:lineRule="auto"/>
              <w:ind w:right="-54"/>
              <w:jc w:val="center"/>
              <w:rPr>
                <w:rFonts w:eastAsia="PMingLiU" w:cs="SabrenaTonny"/>
                <w:w w:val="95"/>
                <w:lang w:val="pt-PT" w:eastAsia="en-US"/>
              </w:rPr>
            </w:pPr>
            <w:r w:rsidRPr="00475438">
              <w:rPr>
                <w:rFonts w:eastAsia="PMingLiU" w:cs="SabrenaTonny"/>
                <w:w w:val="95"/>
                <w:lang w:val="pt-PT" w:eastAsia="en-US"/>
              </w:rPr>
              <w:t>0.97</w:t>
            </w:r>
          </w:p>
        </w:tc>
      </w:tr>
    </w:tbl>
    <w:p w:rsidR="00475438" w:rsidRPr="00475438" w:rsidRDefault="00475438" w:rsidP="00475438">
      <w:pPr>
        <w:tabs>
          <w:tab w:val="left" w:pos="360"/>
        </w:tabs>
        <w:spacing w:line="26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†`Lv hv‡”Q †h, cÖ`Ë ch©v‡q </w:t>
      </w:r>
      <w:r w:rsidRPr="00475438">
        <w:rPr>
          <w:rFonts w:eastAsia="PMingLiU" w:cs="SabrenaTonny"/>
          <w:lang w:val="pt-PT" w:eastAsia="en-US"/>
        </w:rPr>
        <w:t xml:space="preserve">Na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†_‡K ïiæ K‡i </w:t>
      </w:r>
      <w:r w:rsidRPr="00475438">
        <w:rPr>
          <w:rFonts w:eastAsia="PMingLiU" w:cs="SabrenaTonny"/>
          <w:lang w:val="pt-PT" w:eastAsia="en-US"/>
        </w:rPr>
        <w:t xml:space="preserve">Ar </w:t>
      </w:r>
      <w:r w:rsidRPr="00475438">
        <w:rPr>
          <w:rFonts w:ascii="SabrenaTonnyMJ" w:eastAsia="PMingLiU" w:hAnsi="SabrenaTonnyMJ" w:cs="SabrenaTonny"/>
          <w:lang w:val="pt-PT" w:eastAsia="en-US"/>
        </w:rPr>
        <w:t>ch©šÍ cvigvYweK msL¨v e„w×i mv‡_ mv‡_ cvigvYweK e¨vmva© Z_v cvigvYweK AvKvi n«vm †c‡q‡Q|</w:t>
      </w:r>
    </w:p>
    <w:p w:rsidR="00475438" w:rsidRPr="00475438" w:rsidRDefault="00475438" w:rsidP="00475438">
      <w:pPr>
        <w:tabs>
          <w:tab w:val="left" w:pos="360"/>
        </w:tabs>
        <w:spacing w:before="100" w:line="26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lastRenderedPageBreak/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DwjøwLZ MÖæcwU </w:t>
      </w:r>
      <w:r w:rsidRPr="00475438">
        <w:rPr>
          <w:rFonts w:eastAsia="PMingLiU" w:cs="SabrenaTonny"/>
          <w:lang w:val="pt-PT" w:eastAsia="en-US"/>
        </w:rPr>
        <w:t>(F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†_‡K </w:t>
      </w:r>
      <w:r w:rsidRPr="00475438">
        <w:rPr>
          <w:rFonts w:eastAsia="PMingLiU" w:cs="SabrenaTonny"/>
          <w:lang w:val="pt-PT" w:eastAsia="en-US"/>
        </w:rPr>
        <w:t>I) 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n‡jv </w:t>
      </w:r>
      <w:r w:rsidRPr="00475438">
        <w:rPr>
          <w:rFonts w:eastAsia="PMingLiU" w:cs="SabrenaTonny"/>
          <w:lang w:val="pt-PT" w:eastAsia="en-US"/>
        </w:rPr>
        <w:t>17</w:t>
      </w:r>
      <w:r w:rsidRPr="00475438">
        <w:rPr>
          <w:rFonts w:ascii="SabrenaTonnyMJ" w:eastAsia="PMingLiU" w:hAnsi="SabrenaTonnyMJ" w:cs="SabrenaTonny"/>
          <w:lang w:val="pt-PT" w:eastAsia="en-US"/>
        </w:rPr>
        <w:t>bs MÖæc, G‡K n¨v‡jv‡Rb MÖæc e‡j|</w:t>
      </w:r>
    </w:p>
    <w:p w:rsidR="00475438" w:rsidRPr="00475438" w:rsidRDefault="00475438" w:rsidP="00475438">
      <w:pPr>
        <w:tabs>
          <w:tab w:val="left" w:pos="360"/>
        </w:tabs>
        <w:spacing w:line="26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n¨v‡jv‡Rbmg~‡ni </w:t>
      </w:r>
      <w:r w:rsidRPr="00475438">
        <w:rPr>
          <w:rFonts w:eastAsia="PMingLiU" w:cs="SabrenaTonny"/>
          <w:lang w:val="pt-PT" w:eastAsia="en-US"/>
        </w:rPr>
        <w:t>(F, Cl, Br, I, At) 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cÖ_g w`‡Ki †gŠjmg~n kw³kvjx RviK| ch©vq mviwYi GKB MÖæ‡ci wb‡Pi w`‡K Avm‡Z _vK‡j G‡`i RviY ag© Z_v mwµqZv Kg‡Z _v‡K| †d¬vwib I †K¬vwib AwaK kw³kvjx RviK| †d¬vwib cvwb‡K Kÿ ZvcgvÎvq RvwiZ K‡i cÖavbZ Aw·‡Rb </w:t>
      </w:r>
      <w:r w:rsidRPr="00475438">
        <w:rPr>
          <w:rFonts w:eastAsia="PMingLiU" w:cs="SabrenaTonny"/>
          <w:lang w:val="pt-PT" w:eastAsia="en-US"/>
        </w:rPr>
        <w:t>(O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)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Ges wKQz I‡Rvb </w:t>
      </w:r>
      <w:r w:rsidRPr="00475438">
        <w:rPr>
          <w:rFonts w:eastAsia="PMingLiU" w:cs="SabrenaTonny"/>
          <w:lang w:val="pt-PT" w:eastAsia="en-US"/>
        </w:rPr>
        <w:t>(O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>)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Drcbœ K‡i|</w:t>
      </w:r>
    </w:p>
    <w:p w:rsidR="00475438" w:rsidRPr="00475438" w:rsidRDefault="00475438" w:rsidP="00475438">
      <w:pPr>
        <w:tabs>
          <w:tab w:val="left" w:pos="360"/>
        </w:tabs>
        <w:spacing w:line="262" w:lineRule="auto"/>
        <w:jc w:val="both"/>
        <w:rPr>
          <w:rFonts w:eastAsia="PMingLiU" w:cs="SabrenaTonny"/>
          <w:vertAlign w:val="subscript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2F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+ 2H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= 4HF + 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360"/>
        </w:tabs>
        <w:spacing w:line="262" w:lineRule="auto"/>
        <w:jc w:val="both"/>
        <w:rPr>
          <w:rFonts w:eastAsia="PMingLiU" w:cs="SabrenaTonny"/>
          <w:vertAlign w:val="subscript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  <w:t>3F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+ 3H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= 6HF + 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360"/>
        </w:tabs>
        <w:spacing w:line="26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vertAlign w:val="subscript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Avevi, †K¬vwib M¨vm cvwb‡K RvwiZ K‡i Aw·‡Rb M¨vm Drcbœ K‡i|</w:t>
      </w:r>
    </w:p>
    <w:p w:rsidR="00475438" w:rsidRPr="00475438" w:rsidRDefault="00475438" w:rsidP="00475438">
      <w:pPr>
        <w:tabs>
          <w:tab w:val="left" w:pos="360"/>
        </w:tabs>
        <w:spacing w:line="262" w:lineRule="auto"/>
        <w:jc w:val="both"/>
        <w:rPr>
          <w:rFonts w:eastAsia="PMingLiU" w:cs="SabrenaTonny"/>
          <w:vertAlign w:val="subscript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2Cl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+ 2H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= 4HCl + 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vertAlign w:val="subscript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wKš‘ n¨v‡jv‡Rb MÖæ‡ci wb‡Pi w`‡Ki m`m¨ †eªvwgb </w:t>
      </w:r>
      <w:r w:rsidRPr="00475438">
        <w:rPr>
          <w:rFonts w:eastAsia="PMingLiU" w:cs="SabrenaTonny"/>
          <w:lang w:val="pt-PT" w:eastAsia="en-US"/>
        </w:rPr>
        <w:t>(Br)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I Av‡qvwWb </w:t>
      </w:r>
      <w:r w:rsidRPr="00475438">
        <w:rPr>
          <w:rFonts w:eastAsia="PMingLiU" w:cs="SabrenaTonny"/>
          <w:lang w:val="pt-PT" w:eastAsia="en-US"/>
        </w:rPr>
        <w:t>(I)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cvwb‡K Kÿ ZvcgvÎvq RvwiZ Ki‡Z cv‡i bv| myZivs cvwbi mv‡_ wewµqvi †ÿ‡Î Avgiv DwjøwLZ MÖæcwUi mwµqZvi µg wbgœiƒ‡c cÖKvk Ki‡Z cvwi|</w:t>
      </w:r>
    </w:p>
    <w:p w:rsidR="00475438" w:rsidRPr="00475438" w:rsidRDefault="00475438" w:rsidP="00475438">
      <w:pPr>
        <w:tabs>
          <w:tab w:val="left" w:pos="360"/>
        </w:tabs>
        <w:spacing w:line="262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fldChar w:fldCharType="begin"/>
      </w:r>
      <w:r w:rsidRPr="00475438">
        <w:rPr>
          <w:rFonts w:eastAsia="PMingLiU" w:cs="SabrenaTonny"/>
          <w:lang w:val="pt-PT" w:eastAsia="en-US"/>
        </w:rPr>
        <w:instrText xml:space="preserve"> eq \o(</w:instrText>
      </w:r>
      <w:r w:rsidRPr="00475438">
        <w:rPr>
          <w:rFonts w:eastAsia="PMingLiU" w:cs="SabrenaTonny"/>
          <w:position w:val="8"/>
          <w:lang w:val="pt-PT" w:eastAsia="en-US"/>
        </w:rPr>
        <w:instrText>F</w:instrText>
      </w:r>
      <w:r w:rsidRPr="00475438">
        <w:rPr>
          <w:rFonts w:eastAsia="PMingLiU" w:cs="SabrenaTonny"/>
          <w:position w:val="8"/>
          <w:lang w:eastAsia="en-US"/>
        </w:rPr>
        <w:instrText>&gt; Cl &gt; Br &gt; I</w:instrText>
      </w:r>
      <w:r w:rsidRPr="00475438">
        <w:rPr>
          <w:rFonts w:eastAsia="PMingLiU" w:cs="SabrenaTonny"/>
          <w:vertAlign w:val="subscript"/>
          <w:lang w:eastAsia="en-US"/>
        </w:rPr>
        <w:instrText xml:space="preserve">, </w:instrText>
      </w:r>
      <w:r w:rsidRPr="00475438">
        <w:rPr>
          <w:rFonts w:eastAsia="PMingLiU" w:cs="SabrenaTonny"/>
          <w:vertAlign w:val="subscript"/>
          <w:lang w:eastAsia="en-US"/>
        </w:rPr>
        <w:sym w:font="Symbol" w:char="F0BE"/>
      </w:r>
      <w:r w:rsidRPr="00475438">
        <w:rPr>
          <w:rFonts w:eastAsia="PMingLiU" w:cs="SabrenaTonny"/>
          <w:vertAlign w:val="subscript"/>
          <w:lang w:eastAsia="en-US"/>
        </w:rPr>
        <w:sym w:font="Symbol" w:char="F0BE"/>
      </w:r>
      <w:r w:rsidRPr="00475438">
        <w:rPr>
          <w:rFonts w:eastAsia="PMingLiU" w:cs="SabrenaTonny"/>
          <w:vertAlign w:val="subscript"/>
          <w:lang w:eastAsia="en-US"/>
        </w:rPr>
        <w:sym w:font="Symbol" w:char="F0BE"/>
      </w:r>
      <w:r w:rsidRPr="00475438">
        <w:rPr>
          <w:rFonts w:eastAsia="PMingLiU" w:cs="SabrenaTonny"/>
          <w:vertAlign w:val="subscript"/>
          <w:lang w:eastAsia="en-US"/>
        </w:rPr>
        <w:sym w:font="Symbol" w:char="F0BE"/>
      </w:r>
      <w:r w:rsidRPr="00475438">
        <w:rPr>
          <w:rFonts w:eastAsia="PMingLiU" w:cs="SabrenaTonny"/>
          <w:vertAlign w:val="subscript"/>
          <w:lang w:eastAsia="en-US"/>
        </w:rPr>
        <w:sym w:font="Symbol" w:char="F0BE"/>
      </w:r>
      <w:r w:rsidRPr="00475438">
        <w:rPr>
          <w:rFonts w:eastAsia="PMingLiU" w:cs="SabrenaTonny"/>
          <w:vertAlign w:val="subscript"/>
          <w:lang w:eastAsia="en-US"/>
        </w:rPr>
        <w:sym w:font="Symbol" w:char="F0BE"/>
      </w:r>
      <w:r w:rsidRPr="00475438">
        <w:rPr>
          <w:rFonts w:eastAsia="PMingLiU" w:cs="SabrenaTonny"/>
          <w:vertAlign w:val="subscript"/>
          <w:lang w:eastAsia="en-US"/>
        </w:rPr>
        <w:sym w:font="Symbol" w:char="F0BE"/>
      </w:r>
      <w:r w:rsidRPr="00475438">
        <w:rPr>
          <w:rFonts w:eastAsia="PMingLiU" w:cs="SabrenaTonny"/>
          <w:vertAlign w:val="subscript"/>
          <w:lang w:eastAsia="en-US"/>
        </w:rPr>
        <w:sym w:font="Symbol" w:char="F0BE"/>
      </w:r>
      <w:r w:rsidRPr="00475438">
        <w:rPr>
          <w:rFonts w:eastAsia="PMingLiU" w:cs="SabrenaTonny"/>
          <w:vertAlign w:val="subscript"/>
          <w:lang w:eastAsia="en-US"/>
        </w:rPr>
        <w:sym w:font="Symbol" w:char="F0BE"/>
      </w:r>
      <w:r w:rsidRPr="00475438">
        <w:rPr>
          <w:rFonts w:eastAsia="PMingLiU" w:cs="SabrenaTonny"/>
          <w:vertAlign w:val="subscript"/>
          <w:lang w:eastAsia="en-US"/>
        </w:rPr>
        <w:sym w:font="Symbol" w:char="F0BE"/>
      </w:r>
      <w:r w:rsidRPr="00475438">
        <w:rPr>
          <w:rFonts w:eastAsia="PMingLiU" w:cs="SabrenaTonny"/>
          <w:vertAlign w:val="subscript"/>
          <w:lang w:eastAsia="en-US"/>
        </w:rPr>
        <w:sym w:font="Symbol" w:char="F0AE"/>
      </w:r>
      <w:r w:rsidRPr="00475438">
        <w:rPr>
          <w:rFonts w:eastAsia="PMingLiU" w:cs="SabrenaTonny"/>
          <w:vertAlign w:val="subscript"/>
          <w:lang w:eastAsia="en-US"/>
        </w:rPr>
        <w:instrText>,</w:instrText>
      </w:r>
      <w:r w:rsidRPr="00475438">
        <w:rPr>
          <w:rFonts w:eastAsia="PMingLiU" w:cs="SabrenaTonny"/>
          <w:lang w:eastAsia="en-US"/>
        </w:rPr>
        <w:instrText xml:space="preserve"> </w:instrText>
      </w:r>
      <w:r w:rsidRPr="00475438">
        <w:rPr>
          <w:rFonts w:ascii="SabrenaTonnyMJ" w:eastAsia="PMingLiU" w:hAnsi="SabrenaTonnyMJ" w:cs="SabrenaTonny"/>
          <w:position w:val="-20"/>
          <w:lang w:eastAsia="en-US"/>
        </w:rPr>
        <w:instrText>mwµqZv Kg‡Q</w:instrText>
      </w:r>
      <w:r w:rsidRPr="00475438">
        <w:rPr>
          <w:rFonts w:eastAsia="PMingLiU" w:cs="SabrenaTonny"/>
          <w:lang w:eastAsia="en-US"/>
        </w:rPr>
        <w:instrText>)</w:instrText>
      </w:r>
      <w:r w:rsidRPr="00475438">
        <w:rPr>
          <w:rFonts w:eastAsia="PMingLiU" w:cs="SabrenaTonny"/>
          <w:lang w:val="pt-PT" w:eastAsia="en-US"/>
        </w:rPr>
        <w:fldChar w:fldCharType="end"/>
      </w:r>
    </w:p>
    <w:p w:rsidR="00475438" w:rsidRPr="00475438" w:rsidRDefault="00475438" w:rsidP="00475438">
      <w:pPr>
        <w:tabs>
          <w:tab w:val="left" w:pos="360"/>
        </w:tabs>
        <w:spacing w:line="262" w:lineRule="auto"/>
        <w:jc w:val="both"/>
        <w:rPr>
          <w:rFonts w:eastAsia="PMingLiU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t xml:space="preserve">cÖkœ -7 </w:t>
      </w: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yellow"/>
          <w:lang w:val="pt-PT" w:eastAsia="en-US"/>
        </w:rPr>
        <w:t xml:space="preserve"> wb‡Pi DÏxcKwU co Ges cÖkœ¸‡jvi DËi `vI :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color w:val="000000"/>
          <w:lang w:val="pt-PT" w:eastAsia="en-US"/>
        </w:rPr>
        <w:t xml:space="preserve">Uz¤úv imvqb j¨v‡e G‡m †`Lj `ywU †gŠj cvkvcvwk ivLv Av‡Q| hviv mwµqZvi w`K †_‡K m¤ú~Y© wecixZ| ch©vq mviwY‡ZI Giv µg eRvq †i‡L‡Q hv‡`i wØZxqwUi B‡jKUªb web¨vm </w:t>
      </w:r>
      <w:r w:rsidRPr="00475438">
        <w:rPr>
          <w:rFonts w:eastAsia="PMingLiU" w:cs="SabrenaTonny"/>
          <w:bCs/>
          <w:lang w:val="pt-PT" w:eastAsia="en-US"/>
        </w:rPr>
        <w:t>2, 8, 8, 1.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85FC54A" wp14:editId="7D2079C7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eastAsia="PMingLiU" w:cs="SabrenaTonny"/>
                <w:lang w:val="pt-PT" w:eastAsia="en-US"/>
              </w:rPr>
              <w:t xml:space="preserve">Rb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Kx cÖK…wZi †gŠj?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MÖæc </w:t>
            </w:r>
            <w:r w:rsidRPr="00475438">
              <w:rPr>
                <w:rFonts w:eastAsia="PMingLiU" w:cs="SabrenaTonny"/>
                <w:lang w:val="pt-PT" w:eastAsia="en-US"/>
              </w:rPr>
              <w:t xml:space="preserve">11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†Z Aew¯’Z †gŠj¸‡jv‡K gy`ªvavZz ejv nq †Kb?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Uz¤úvi †`Lv `yÕwU †gŠ‡ji mwµqZv e¨vL¨v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DÏxc‡Ki †gŠj `yÕwU ch©vq mviwYi g~jwfwËi Av‡jvPbvq Kxfv‡e hy³ Zv we‡kølY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yellow"/>
          <w:lang w:val="pt-PT" w:eastAsia="en-US"/>
        </w:rPr>
        <w:t xml:space="preserve">  7bs cª‡kœi DËi  </w:t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  <w:tab w:val="right" w:pos="8577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Rb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avZz cÖK…wZi †gŠj|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8577"/>
        </w:tabs>
        <w:spacing w:before="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ch©vq mviwY‡Z MÖæc-</w:t>
      </w:r>
      <w:r w:rsidRPr="00475438">
        <w:rPr>
          <w:rFonts w:eastAsia="PMingLiU" w:cs="SabrenaTonny"/>
          <w:lang w:val="pt-PT" w:eastAsia="en-US"/>
        </w:rPr>
        <w:t xml:space="preserve">11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†Z Zvgv </w:t>
      </w:r>
      <w:r w:rsidRPr="00475438">
        <w:rPr>
          <w:rFonts w:eastAsia="PMingLiU" w:cs="SabrenaTonny"/>
          <w:lang w:val="pt-PT" w:eastAsia="en-US"/>
        </w:rPr>
        <w:t xml:space="preserve">(Cu),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iƒcv </w:t>
      </w:r>
      <w:r w:rsidRPr="00475438">
        <w:rPr>
          <w:rFonts w:eastAsia="PMingLiU" w:cs="SabrenaTonny"/>
          <w:lang w:val="pt-PT" w:eastAsia="en-US"/>
        </w:rPr>
        <w:t xml:space="preserve">(Ag)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†mvbv </w:t>
      </w:r>
      <w:r w:rsidRPr="00475438">
        <w:rPr>
          <w:rFonts w:eastAsia="PMingLiU" w:cs="SabrenaTonny"/>
          <w:lang w:val="pt-PT" w:eastAsia="en-US"/>
        </w:rPr>
        <w:t xml:space="preserve">(Au)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†gŠjmg~n Aew¯’Z| G‡`i avZe ˆewkó¨ †hgbÑ D¾¡jZv we`¨gvb| HwZnvwmKfv‡e Gme avZz Øviv gy`ªv ˆZwi K‡i Zv µq-weµq I Ab¨vb¨ cÖ‡qvR‡b wewbg‡qi gva¨‡g wn‡m‡e e¨envi Kiv nq| ZvB G‡`i‡K gy`ªvavZz </w:t>
      </w:r>
      <w:r w:rsidRPr="00475438">
        <w:rPr>
          <w:rFonts w:eastAsia="PMingLiU" w:cs="SabrenaTonny"/>
          <w:lang w:val="pt-PT" w:eastAsia="en-US"/>
        </w:rPr>
        <w:t xml:space="preserve">(Coinage metals) </w:t>
      </w:r>
      <w:r w:rsidRPr="00475438">
        <w:rPr>
          <w:rFonts w:ascii="SabrenaTonnyMJ" w:eastAsia="PMingLiU" w:hAnsi="SabrenaTonnyMJ" w:cs="SabrenaTonny"/>
          <w:lang w:val="pt-PT" w:eastAsia="en-US"/>
        </w:rPr>
        <w:t>ejv nq|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8577"/>
        </w:tabs>
        <w:spacing w:before="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Uz¤úvi †`Lv `ywU †gŠ‡ji wØZxqwUi B‡jKUªb web¨vm </w:t>
      </w:r>
      <w:r w:rsidRPr="00475438">
        <w:rPr>
          <w:rFonts w:eastAsia="PMingLiU" w:cs="SabrenaTonny"/>
          <w:lang w:val="pt-PT" w:eastAsia="en-US"/>
        </w:rPr>
        <w:t xml:space="preserve">2, 8, 8, 1,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A_©vr cvigvYweK msL¨v </w:t>
      </w:r>
      <w:r w:rsidRPr="00475438">
        <w:rPr>
          <w:rFonts w:eastAsia="PMingLiU" w:cs="SabrenaTonny"/>
          <w:lang w:val="pt-PT" w:eastAsia="en-US"/>
        </w:rPr>
        <w:t>19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| Kv‡RB †gŠjwUi bvg cUvwmqvg| Gi c~eeZ©x †gŠj, hvi cvigvYweK msL¨v </w:t>
      </w:r>
      <w:r w:rsidRPr="00475438">
        <w:rPr>
          <w:rFonts w:eastAsia="PMingLiU" w:cs="SabrenaTonny"/>
          <w:lang w:val="pt-PT" w:eastAsia="en-US"/>
        </w:rPr>
        <w:t xml:space="preserve">18,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bvg n‡”Q AvM©b| Gi B‡jKUªb web¨vm, </w:t>
      </w:r>
      <w:r w:rsidRPr="00475438">
        <w:rPr>
          <w:rFonts w:eastAsia="PMingLiU" w:cs="SabrenaTonny"/>
          <w:lang w:val="pt-PT" w:eastAsia="en-US"/>
        </w:rPr>
        <w:t>2, 8, 8</w:t>
      </w:r>
      <w:r w:rsidRPr="00475438">
        <w:rPr>
          <w:rFonts w:ascii="SabrenaTonnyMJ" w:eastAsia="PMingLiU" w:hAnsi="SabrenaTonnyMJ" w:cs="SabrenaTonny"/>
          <w:lang w:val="pt-PT" w:eastAsia="en-US"/>
        </w:rPr>
        <w:t>| GB †gŠjwUi me©ewnt¯’ ¯Í‡i AóK c~Y© i‡q‡Q| Avgiv Rvwb, cigvYyi ¯^vfvweK cÖe„wË n‡”Q me©ewnt¯’ ¯Í‡i AvUwU B‡jKUªb c~Y© Kiv| †h‡nZz AvM©‡bi ewnt¯’ ¯Í‡i AvUwU B‡jKUªb i‡q‡Q ZvB GwU wbw®Œq|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8577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cÿvšÍ‡i, cUvwmqv‡gi ewnt¯’ ¯Í‡i B‡jKUªb i‡q‡Q GKwU| AvUwU B‡jKUªb c~iY Kivi Rb¨ Gi `iKvi Av‡iv mvZwU B‡jKUªb hv cvIqv Am¤¢e| ZvB cUvwmqvg GKwU B‡jKUªb †Q‡o w`‡q abvZ¥K Avq‡b cwiYZ nq Ges AvqwbK eÜ‡bi gva¨‡g †hŠM MVb K‡i| myZivs cUvwmqvg AZ¨šÍ mwµq GKwU avZz| 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8577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Kv‡RB ejv hvq, mwµqZvi w`K †_‡K `yÕwU †gŠj m¤ú~Y© wecixZ cÖK…wZi|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8577"/>
        </w:tabs>
        <w:spacing w:before="6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DÏxc‡Ki †gŠj `ywU A_©vr cUvwmqvg I AvM©b ch©vq mviwYi g~jwfwË Z_v B‡jKUªb web¨vm I cvigvYweK msL¨vi cÖ‡qvRbxqZvi Av‡jvPbvi mv‡_ hy³|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8577"/>
        </w:tabs>
        <w:spacing w:before="6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weÁvbx g¨v‡Ûwjd cÖ_g AvaywbK ch©vq mviwY‡Z †gŠjmg~n‡K cvigvYweK f‡ii wfwË‡Z mvRv‡bvi †Póv K‡ib| wKš‘ cvigvYweK f‡ii wfwË‡Z †gŠjmg~‡ni web¨vm Ki‡jI wKQz wKQz e¨wZµg jÿ Kiv hvq| 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8577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cUvwmqvg </w:t>
      </w:r>
      <w:r w:rsidRPr="00475438">
        <w:rPr>
          <w:rFonts w:eastAsia="PMingLiU" w:cs="SabrenaTonny"/>
          <w:lang w:val="pt-PT" w:eastAsia="en-US"/>
        </w:rPr>
        <w:t xml:space="preserve">(K)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AvM©b </w:t>
      </w:r>
      <w:r w:rsidRPr="00475438">
        <w:rPr>
          <w:rFonts w:eastAsia="PMingLiU" w:cs="SabrenaTonny"/>
          <w:lang w:val="pt-PT" w:eastAsia="en-US"/>
        </w:rPr>
        <w:t xml:space="preserve">(Ar)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Gi Ae¯’vb D`vniY wn‡m‡e we‡ePbv Kwi| cUvwmqv‡gi </w:t>
      </w:r>
      <w:r w:rsidRPr="00475438">
        <w:rPr>
          <w:rFonts w:eastAsia="PMingLiU" w:cs="SabrenaTonny"/>
          <w:lang w:val="pt-PT" w:eastAsia="en-US"/>
        </w:rPr>
        <w:t xml:space="preserve">(K)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cvigvYweK fi- </w:t>
      </w:r>
      <w:r w:rsidRPr="00475438">
        <w:rPr>
          <w:rFonts w:eastAsia="PMingLiU" w:cs="SabrenaTonny"/>
          <w:lang w:val="pt-PT" w:eastAsia="en-US"/>
        </w:rPr>
        <w:t xml:space="preserve">39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AvM©‡bi </w:t>
      </w:r>
      <w:r w:rsidRPr="00475438">
        <w:rPr>
          <w:rFonts w:eastAsia="PMingLiU" w:cs="SabrenaTonny"/>
          <w:lang w:val="pt-PT" w:eastAsia="en-US"/>
        </w:rPr>
        <w:t xml:space="preserve">(Ar)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cvigvYweK fi n‡jv- </w:t>
      </w:r>
      <w:r w:rsidRPr="00475438">
        <w:rPr>
          <w:rFonts w:eastAsia="PMingLiU" w:cs="SabrenaTonny"/>
          <w:lang w:val="pt-PT" w:eastAsia="en-US"/>
        </w:rPr>
        <w:t>40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| hw` cUvwmqvg‡K cvigvYweK fi Abymv‡i mvRv‡bv nq, Zvn‡j AvM©‡bi Av‡M ¯’vb w`‡Z nq| †m‡ÿ‡Î </w:t>
      </w:r>
      <w:r w:rsidRPr="00475438">
        <w:rPr>
          <w:rFonts w:ascii="SabrenaTonnyMJ" w:eastAsia="PMingLiU" w:hAnsi="SabrenaTonnyMJ" w:cs="SabrenaTonny"/>
          <w:lang w:val="pt-PT" w:eastAsia="en-US"/>
        </w:rPr>
        <w:lastRenderedPageBreak/>
        <w:t xml:space="preserve">cUvwmqv‡gi Ae¯’vb nq MÖæc </w:t>
      </w:r>
      <w:r w:rsidRPr="00475438">
        <w:rPr>
          <w:rFonts w:eastAsia="PMingLiU" w:cs="SabrenaTonny"/>
          <w:lang w:val="pt-PT" w:eastAsia="en-US"/>
        </w:rPr>
        <w:t xml:space="preserve">18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†Z Ges MÖæc-</w:t>
      </w:r>
      <w:r w:rsidRPr="00475438">
        <w:rPr>
          <w:rFonts w:eastAsia="PMingLiU" w:cs="SabrenaTonny"/>
          <w:lang w:val="pt-PT" w:eastAsia="en-US"/>
        </w:rPr>
        <w:t>IA-</w:t>
      </w:r>
      <w:r w:rsidRPr="00475438">
        <w:rPr>
          <w:rFonts w:ascii="SabrenaTonnyMJ" w:eastAsia="PMingLiU" w:hAnsi="SabrenaTonnyMJ" w:cs="SabrenaTonny"/>
          <w:lang w:val="pt-PT" w:eastAsia="en-US"/>
        </w:rPr>
        <w:t>G ¯’vb cvq AvM©b| ev¯Í‡e †fŠZ I ivmvqwbK ag©vewji wePv‡i cUvwmqv‡gi mv‡_ MÖæc-</w:t>
      </w:r>
      <w:r w:rsidRPr="00475438">
        <w:rPr>
          <w:rFonts w:eastAsia="PMingLiU" w:cs="SabrenaTonny"/>
          <w:lang w:val="pt-PT" w:eastAsia="en-US"/>
        </w:rPr>
        <w:t>IA-</w:t>
      </w:r>
      <w:r w:rsidRPr="00475438">
        <w:rPr>
          <w:rFonts w:ascii="SabrenaTonnyMJ" w:eastAsia="PMingLiU" w:hAnsi="SabrenaTonnyMJ" w:cs="SabrenaTonny"/>
          <w:lang w:val="pt-PT" w:eastAsia="en-US"/>
        </w:rPr>
        <w:t>G Aew¯’Z ÿvi avZz¸‡jvi Ges AvM©‡bi mv‡_ MÖæc-</w:t>
      </w:r>
      <w:r w:rsidRPr="00475438">
        <w:rPr>
          <w:rFonts w:eastAsia="PMingLiU" w:cs="SabrenaTonny"/>
          <w:lang w:val="pt-PT" w:eastAsia="en-US"/>
        </w:rPr>
        <w:t>18-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†Z Aew¯’Z wbw®Œq M¨v‡mi mv`„k¨ cwijwÿZ nq| 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8577"/>
        </w:tabs>
        <w:spacing w:before="6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wKš‘ †gŠj`ywU‡K cvigvYweK msL¨vi wfwË‡Z mvRv‡j G ai‡bi RwUjZvi Aemvb nq| AZGe, DÏxc‡Ki †gŠj `ywU ch©vq mviwYi g~jwfwËi Av‡jvPbvi mv‡_ m¤ú„³|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8577"/>
        </w:tabs>
        <w:spacing w:before="60"/>
        <w:jc w:val="both"/>
        <w:rPr>
          <w:rFonts w:ascii="SabrenaTonnyMJ" w:eastAsia="PMingLiU" w:hAnsi="SabrenaTonnyMJ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-8 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475438" w:rsidRPr="00475438" w:rsidRDefault="00475438" w:rsidP="00475438">
      <w:pPr>
        <w:tabs>
          <w:tab w:val="left" w:pos="450"/>
          <w:tab w:val="left" w:pos="819"/>
          <w:tab w:val="left" w:pos="7596"/>
        </w:tabs>
        <w:spacing w:before="20" w:after="20"/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 xml:space="preserve">A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450"/>
          <w:tab w:val="left" w:pos="819"/>
          <w:tab w:val="left" w:pos="7596"/>
        </w:tabs>
        <w:spacing w:before="20" w:after="20"/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 xml:space="preserve">B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3p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4s</w:t>
      </w:r>
      <w:r w:rsidRPr="00475438">
        <w:rPr>
          <w:rFonts w:eastAsia="PMingLiU" w:cs="SabrenaTonny"/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450"/>
          <w:tab w:val="left" w:pos="819"/>
          <w:tab w:val="left" w:pos="7596"/>
        </w:tabs>
        <w:spacing w:before="20" w:after="60"/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 xml:space="preserve">C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3p</w:t>
      </w:r>
      <w:r w:rsidRPr="00475438">
        <w:rPr>
          <w:rFonts w:eastAsia="PMingLiU" w:cs="SabrenaTonny"/>
          <w:vertAlign w:val="superscript"/>
          <w:lang w:val="pt-PT" w:eastAsia="en-US"/>
        </w:rPr>
        <w:t>5</w:t>
      </w:r>
      <w:r w:rsidRPr="00475438">
        <w:rPr>
          <w:rFonts w:eastAsia="PMingLiU" w:cs="SabrenaTonny"/>
          <w:lang w:val="pt-PT" w:eastAsia="en-US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1ECB596" wp14:editId="50FF23B7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AvB‡mv‡Uvc Kx?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wbw®Œq M¨vm ej‡Z Kx eyS?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hAnsi="SabrenaTonnyMJ" w:cs="SabrenaTonny"/>
                <w:bCs/>
                <w:w w:val="90"/>
                <w:lang w:val="pt-PT" w:eastAsia="en-US"/>
              </w:rPr>
            </w:pPr>
            <w:r w:rsidRPr="00475438">
              <w:rPr>
                <w:rFonts w:ascii="SabrenaTonnyMJ" w:hAnsi="SabrenaTonnyMJ" w:cs="SabrenaTonny"/>
                <w:bCs/>
                <w:w w:val="90"/>
                <w:lang w:val="pt-PT" w:eastAsia="en-US"/>
              </w:rPr>
              <w:t>M.</w:t>
            </w:r>
            <w:r w:rsidRPr="00475438">
              <w:rPr>
                <w:rFonts w:ascii="SabrenaTonnyMJ" w:hAnsi="SabrenaTonnyMJ" w:cs="SabrenaTonny"/>
                <w:bCs/>
                <w:w w:val="90"/>
                <w:lang w:val="pt-PT" w:eastAsia="en-US"/>
              </w:rPr>
              <w:tab/>
            </w:r>
            <w:r w:rsidRPr="00475438">
              <w:rPr>
                <w:rFonts w:cs="SabrenaTonny"/>
                <w:w w:val="90"/>
                <w:lang w:val="pt-PT" w:eastAsia="en-US"/>
              </w:rPr>
              <w:t xml:space="preserve">A </w:t>
            </w:r>
            <w:r w:rsidRPr="00475438">
              <w:rPr>
                <w:rFonts w:ascii="SabrenaTonnyMJ" w:hAnsi="SabrenaTonnyMJ" w:cs="SabrenaTonny"/>
                <w:w w:val="90"/>
                <w:lang w:val="pt-PT" w:eastAsia="en-US"/>
              </w:rPr>
              <w:t>†gŠjwUi MÖæ‡ci m`m¨‡`i ˆewkó¨g~jK ag© e¨vL¨v Ki|</w:t>
            </w:r>
            <w:r w:rsidRPr="00475438">
              <w:rPr>
                <w:rFonts w:ascii="SabrenaTonnyMJ" w:hAnsi="SabrenaTonnyMJ" w:cs="SabrenaTonny"/>
                <w:w w:val="90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eastAsia="PMingLiU" w:cs="SabrenaTonny"/>
                <w:lang w:val="pt-PT" w:eastAsia="en-US"/>
              </w:rPr>
              <w:t xml:space="preserve">B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Ges </w:t>
            </w:r>
            <w:r w:rsidRPr="00475438">
              <w:rPr>
                <w:rFonts w:eastAsia="PMingLiU" w:cs="SabrenaTonny"/>
                <w:lang w:val="pt-PT" w:eastAsia="en-US"/>
              </w:rPr>
              <w:t xml:space="preserve">C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†gŠjØ‡qi MÖæ‡ci Zzjbvg~jK ˆewkó¨ e¨vL¨v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yellow"/>
          <w:lang w:val="pt-PT" w:eastAsia="en-US"/>
        </w:rPr>
        <w:t xml:space="preserve">  8bs cª‡kœi DËi  </w:t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  <w:tab w:val="left" w:pos="278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†h mKj cigvYyi †cÖvUb msL¨v mgvb wKš‘ fi msL¨v wfbœ, Zv‡`i‡K AvB‡mv‡Uvc e‡j|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780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ch©vq mviwY‡Z MÖæc-</w:t>
      </w:r>
      <w:r w:rsidRPr="00475438">
        <w:rPr>
          <w:rFonts w:eastAsia="PMingLiU" w:cs="SabrenaTonny"/>
          <w:lang w:val="pt-PT" w:eastAsia="en-US"/>
        </w:rPr>
        <w:t>18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†Z Aew¯’Z †gŠjmg~n‡K wbw®Œq  M¨vm e‡j| 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78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G‡`i me©ewn:¯’ kw³¯Íi cÖ‡qvRbxq msL¨K B‡jKUªb Øviv c~Y© _vKvq Giv B‡jKUªb Av`vb-cÖ`vb ev †kqv‡ii gva¨‡g †hŠM MV‡b mvaviYZ AvMÖn cÖ`k©b K‡i bv|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780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475438">
        <w:rPr>
          <w:rFonts w:eastAsia="PMingLiU" w:cs="SabrenaTonny"/>
          <w:lang w:val="pt-PT" w:eastAsia="en-US"/>
        </w:rPr>
        <w:t xml:space="preserve">A </w:t>
      </w:r>
      <w:r w:rsidRPr="00475438">
        <w:rPr>
          <w:rFonts w:ascii="SabrenaTonnyMJ" w:eastAsia="PMingLiU" w:hAnsi="SabrenaTonnyMJ" w:cs="SabrenaTonny"/>
          <w:lang w:val="pt-PT" w:eastAsia="en-US"/>
        </w:rPr>
        <w:t>†gŠjwU †mvwWqvg hv MÖæc-</w:t>
      </w:r>
      <w:r w:rsidRPr="00475438">
        <w:rPr>
          <w:rFonts w:eastAsia="PMingLiU" w:cs="SabrenaTonny"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 Aew¯’Z| 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780"/>
        </w:tabs>
        <w:spacing w:before="100" w:line="24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ch©vq mviwY‡Z †gŠ‡ji Ae¯’v‡bi gva¨‡g Zvi †fŠZ I ivmvqwbK ag© m¤ú‡K© mn‡RB aviYv Kiv hvq| †hgb MÖæc-</w:t>
      </w:r>
      <w:r w:rsidRPr="00475438">
        <w:rPr>
          <w:rFonts w:eastAsia="PMingLiU" w:cs="SabrenaTonny"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 Aew¯’Z nvB‡Wªv‡Rb e¨ZxZ Ab¨ †gŠj¸‡jv n‡”Q </w:t>
      </w:r>
      <w:r w:rsidRPr="00475438">
        <w:rPr>
          <w:rFonts w:eastAsia="PMingLiU" w:cs="SabrenaTonny"/>
          <w:lang w:val="pt-PT" w:eastAsia="en-US"/>
        </w:rPr>
        <w:t xml:space="preserve">Li, Na, K, Rb, Cs, Fr </w:t>
      </w:r>
      <w:r w:rsidRPr="00475438">
        <w:rPr>
          <w:rFonts w:ascii="SabrenaTonnyMJ" w:eastAsia="PMingLiU" w:hAnsi="SabrenaTonnyMJ" w:cs="SabrenaTonny"/>
          <w:lang w:val="pt-PT" w:eastAsia="en-US"/>
        </w:rPr>
        <w:t>G‡`i‡K ÿviavZz ejv nq Ges G‡`i Qzwi w`‡q KvUv hvq| me †gŠjB Zvi me©ewn:¯’ kw³¯Í‡ii GKwU B‡jKUªb cÖ`vb K‡i AvqwbK †hŠM (jeY) ˆZwi K‡i| mevB cvwbi mv‡_ wewµqv K‡i nvB‡Wªv‡Rb M¨vm I ÿvi `ªeY Drcbœ K‡i|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780"/>
        </w:tabs>
        <w:spacing w:line="247" w:lineRule="auto"/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GUvB </w:t>
      </w:r>
      <w:r w:rsidRPr="00475438">
        <w:rPr>
          <w:rFonts w:eastAsia="PMingLiU" w:cs="SabrenaTonny"/>
          <w:spacing w:val="-2"/>
          <w:lang w:val="pt-PT" w:eastAsia="en-US"/>
        </w:rPr>
        <w:t>A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†gŠj A_©vr </w:t>
      </w:r>
      <w:r w:rsidRPr="00475438">
        <w:rPr>
          <w:rFonts w:eastAsia="PMingLiU" w:cs="SabrenaTonny"/>
          <w:spacing w:val="-2"/>
          <w:lang w:val="pt-PT" w:eastAsia="en-US"/>
        </w:rPr>
        <w:t>Na</w:t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 xml:space="preserve"> Gi MÖæ‡ci m`m¨‡`i ˆewkó¨g~jK ag©|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780"/>
        </w:tabs>
        <w:spacing w:before="100" w:after="80" w:line="24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B‡jKUªb web¨vm †_‡K †`Lv hvq, </w:t>
      </w:r>
      <w:r w:rsidRPr="00475438">
        <w:rPr>
          <w:rFonts w:eastAsia="PMingLiU" w:cs="SabrenaTonny"/>
          <w:lang w:val="pt-PT" w:eastAsia="en-US"/>
        </w:rPr>
        <w:t xml:space="preserve">B </w:t>
      </w:r>
      <w:r w:rsidRPr="00475438">
        <w:rPr>
          <w:rFonts w:ascii="SabrenaTonnyMJ" w:eastAsia="PMingLiU" w:hAnsi="SabrenaTonnyMJ" w:cs="SabrenaTonny"/>
          <w:lang w:val="pt-PT" w:eastAsia="en-US"/>
        </w:rPr>
        <w:t>†gŠjwU MÖæc</w:t>
      </w:r>
      <w:r w:rsidRPr="00475438">
        <w:rPr>
          <w:rFonts w:eastAsia="PMingLiU" w:cs="SabrenaTonny"/>
          <w:lang w:val="pt-PT" w:eastAsia="en-US"/>
        </w:rPr>
        <w:t>-1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m`m¨ hviv ÿviavZz| cÿvšÍ‡i </w:t>
      </w:r>
      <w:r w:rsidRPr="00475438">
        <w:rPr>
          <w:rFonts w:eastAsia="PMingLiU" w:cs="SabrenaTonny"/>
          <w:lang w:val="pt-PT" w:eastAsia="en-US"/>
        </w:rPr>
        <w:t xml:space="preserve">C </w:t>
      </w:r>
      <w:r w:rsidRPr="00475438">
        <w:rPr>
          <w:rFonts w:ascii="SabrenaTonnyMJ" w:eastAsia="PMingLiU" w:hAnsi="SabrenaTonnyMJ" w:cs="SabrenaTonny"/>
          <w:lang w:val="pt-PT" w:eastAsia="en-US"/>
        </w:rPr>
        <w:t>†gŠjwU MÖæc</w:t>
      </w:r>
      <w:r w:rsidRPr="00475438">
        <w:rPr>
          <w:rFonts w:eastAsia="PMingLiU" w:cs="SabrenaTonny"/>
          <w:lang w:val="pt-PT" w:eastAsia="en-US"/>
        </w:rPr>
        <w:t xml:space="preserve">-17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Gi m`m¨ hviv n¨v‡jv‡Rb| </w:t>
      </w:r>
      <w:r w:rsidRPr="00475438">
        <w:rPr>
          <w:rFonts w:eastAsia="PMingLiU" w:cs="SabrenaTonny"/>
          <w:lang w:val="pt-PT" w:eastAsia="en-US"/>
        </w:rPr>
        <w:t xml:space="preserve">B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75438">
        <w:rPr>
          <w:rFonts w:eastAsia="PMingLiU" w:cs="SabrenaTonny"/>
          <w:lang w:val="pt-PT" w:eastAsia="en-US"/>
        </w:rPr>
        <w:t xml:space="preserve">C </w:t>
      </w:r>
      <w:r w:rsidRPr="00475438">
        <w:rPr>
          <w:rFonts w:ascii="SabrenaTonnyMJ" w:eastAsia="PMingLiU" w:hAnsi="SabrenaTonnyMJ" w:cs="SabrenaTonny"/>
          <w:lang w:val="pt-PT" w:eastAsia="en-US"/>
        </w:rPr>
        <w:t>†gŠ‡ji MÖæ‡ci Zzjbvg~jK ˆewkó¨ wb‡P Av‡jvPbv Kiv n‡jv-</w:t>
      </w:r>
    </w:p>
    <w:tbl>
      <w:tblPr>
        <w:tblW w:w="42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2108"/>
      </w:tblGrid>
      <w:tr w:rsidR="00475438" w:rsidRPr="00475438" w:rsidTr="00B6378F">
        <w:trPr>
          <w:trHeight w:val="259"/>
          <w:tblHeader/>
        </w:trPr>
        <w:tc>
          <w:tcPr>
            <w:tcW w:w="2108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left" w:pos="2780"/>
              </w:tabs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eastAsia="PMingLiU" w:cs="SabrenaTonny"/>
                <w:b/>
                <w:bCs/>
                <w:lang w:val="pt-PT" w:eastAsia="en-US"/>
              </w:rPr>
              <w:t xml:space="preserve">B </w:t>
            </w:r>
            <w:r w:rsidRPr="00475438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†gŠjwUi MÖæc</w:t>
            </w:r>
          </w:p>
        </w:tc>
        <w:tc>
          <w:tcPr>
            <w:tcW w:w="2108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left" w:pos="2780"/>
              </w:tabs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eastAsia="PMingLiU" w:cs="SabrenaTonny"/>
                <w:b/>
                <w:bCs/>
                <w:lang w:val="pt-PT" w:eastAsia="en-US"/>
              </w:rPr>
              <w:t xml:space="preserve">C </w:t>
            </w:r>
            <w:r w:rsidRPr="00475438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†gŠjwUi MÖæc</w:t>
            </w:r>
          </w:p>
        </w:tc>
      </w:tr>
      <w:tr w:rsidR="00475438" w:rsidRPr="00475438" w:rsidTr="00B6378F">
        <w:trPr>
          <w:trHeight w:val="279"/>
        </w:trPr>
        <w:tc>
          <w:tcPr>
            <w:tcW w:w="2108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GB MÖæ‡ci m`m¨iv avZz|</w:t>
            </w:r>
          </w:p>
        </w:tc>
        <w:tc>
          <w:tcPr>
            <w:tcW w:w="2108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GB MÖæ‡ci m`m¨iv AavZz|</w:t>
            </w:r>
          </w:p>
        </w:tc>
      </w:tr>
      <w:tr w:rsidR="00475438" w:rsidRPr="00475438" w:rsidTr="00B6378F">
        <w:trPr>
          <w:trHeight w:val="279"/>
        </w:trPr>
        <w:tc>
          <w:tcPr>
            <w:tcW w:w="2108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Giv </w:t>
            </w:r>
            <w:r w:rsidRPr="00475438">
              <w:rPr>
                <w:rFonts w:eastAsia="PMingLiU" w:cs="SabrenaTonny"/>
                <w:lang w:val="pt-PT" w:eastAsia="en-US"/>
              </w:rPr>
              <w:t xml:space="preserve">(Be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Qvov) cvwbi mv‡_ wewµqv K‡i nvB‡Wªv‡Rb ˆZwi K‡i|</w:t>
            </w:r>
          </w:p>
        </w:tc>
        <w:tc>
          <w:tcPr>
            <w:tcW w:w="2108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G‡`i †Kv‡bv †Kv‡bv m`m¨ (</w:t>
            </w:r>
            <w:r w:rsidRPr="00475438">
              <w:rPr>
                <w:rFonts w:eastAsia="PMingLiU" w:cs="SabrenaTonny"/>
                <w:lang w:val="pt-PT" w:eastAsia="en-US"/>
              </w:rPr>
              <w:t xml:space="preserve">F, Cl)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cvwbi mv‡_ wewµqv K‡i Aw·‡Rb ˆZwi K‡i|</w:t>
            </w:r>
          </w:p>
        </w:tc>
      </w:tr>
      <w:tr w:rsidR="00475438" w:rsidRPr="00475438" w:rsidTr="00B6378F">
        <w:trPr>
          <w:trHeight w:val="279"/>
        </w:trPr>
        <w:tc>
          <w:tcPr>
            <w:tcW w:w="2108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 xml:space="preserve">Be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e¨ZxZ Ab¨ m`m¨iv cvwbi mv‡_ ÿvi `ªeY ˆZwi K‡i|</w:t>
            </w:r>
          </w:p>
        </w:tc>
        <w:tc>
          <w:tcPr>
            <w:tcW w:w="2108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Giv cÖ‡Z¨‡KB cvwbi mv‡_ wewµqvq GwmW ˆZwi K‡i|</w:t>
            </w:r>
          </w:p>
        </w:tc>
      </w:tr>
      <w:tr w:rsidR="00475438" w:rsidRPr="00475438" w:rsidTr="00B6378F">
        <w:trPr>
          <w:trHeight w:val="279"/>
        </w:trPr>
        <w:tc>
          <w:tcPr>
            <w:tcW w:w="2108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cvwbi mv‡_ wewµqvi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lastRenderedPageBreak/>
              <w:t>†ÿ‡Î mwµqZv Dci †_‡K wb‡Pi w`‡K e„w× cvq|</w:t>
            </w:r>
          </w:p>
        </w:tc>
        <w:tc>
          <w:tcPr>
            <w:tcW w:w="2108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left" w:pos="2780"/>
              </w:tabs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lastRenderedPageBreak/>
              <w:t xml:space="preserve">cvwbi mv‡_ wewµqvi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lastRenderedPageBreak/>
              <w:t>†ÿ‡Î mwµqZv Dci w`K †_‡K wb‡Pi w`‡K n«vm cvq|</w:t>
            </w:r>
          </w:p>
        </w:tc>
      </w:tr>
    </w:tbl>
    <w:p w:rsidR="00475438" w:rsidRPr="00475438" w:rsidRDefault="00475438" w:rsidP="00475438">
      <w:pPr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lastRenderedPageBreak/>
        <w:t xml:space="preserve">cÖkœ -9 </w:t>
      </w: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yellow"/>
          <w:lang w:val="pt-PT" w:eastAsia="en-US"/>
        </w:rPr>
        <w:t xml:space="preserve"> wb‡Pi mviwYwU jÿ Ki Ges cÖkœ¸‡jvi DËi `vI :</w:t>
      </w:r>
    </w:p>
    <w:p w:rsidR="00475438" w:rsidRPr="00475438" w:rsidRDefault="00475438" w:rsidP="00475438">
      <w:pPr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"/>
        <w:gridCol w:w="901"/>
        <w:gridCol w:w="931"/>
        <w:gridCol w:w="901"/>
        <w:gridCol w:w="958"/>
      </w:tblGrid>
      <w:tr w:rsidR="00475438" w:rsidRPr="00475438" w:rsidTr="00B6378F">
        <w:trPr>
          <w:trHeight w:val="245"/>
        </w:trPr>
        <w:tc>
          <w:tcPr>
            <w:tcW w:w="932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H</w:t>
            </w:r>
          </w:p>
        </w:tc>
        <w:tc>
          <w:tcPr>
            <w:tcW w:w="9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He</w:t>
            </w:r>
          </w:p>
        </w:tc>
      </w:tr>
      <w:tr w:rsidR="00475438" w:rsidRPr="00475438" w:rsidTr="00B6378F">
        <w:trPr>
          <w:trHeight w:val="259"/>
        </w:trPr>
        <w:tc>
          <w:tcPr>
            <w:tcW w:w="932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  <w:tc>
          <w:tcPr>
            <w:tcW w:w="931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B</w:t>
            </w:r>
          </w:p>
        </w:tc>
        <w:tc>
          <w:tcPr>
            <w:tcW w:w="901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  <w:tc>
          <w:tcPr>
            <w:tcW w:w="958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</w:tr>
      <w:tr w:rsidR="00475438" w:rsidRPr="00475438" w:rsidTr="00B6378F">
        <w:trPr>
          <w:trHeight w:val="245"/>
        </w:trPr>
        <w:tc>
          <w:tcPr>
            <w:tcW w:w="932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  <w:tc>
          <w:tcPr>
            <w:tcW w:w="931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C</w:t>
            </w:r>
          </w:p>
        </w:tc>
        <w:tc>
          <w:tcPr>
            <w:tcW w:w="901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D</w:t>
            </w:r>
          </w:p>
        </w:tc>
        <w:tc>
          <w:tcPr>
            <w:tcW w:w="958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</w:tr>
      <w:tr w:rsidR="00475438" w:rsidRPr="00475438" w:rsidTr="00B6378F">
        <w:trPr>
          <w:trHeight w:val="259"/>
        </w:trPr>
        <w:tc>
          <w:tcPr>
            <w:tcW w:w="932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A</w:t>
            </w:r>
          </w:p>
        </w:tc>
        <w:tc>
          <w:tcPr>
            <w:tcW w:w="901" w:type="dxa"/>
            <w:tcBorders>
              <w:top w:val="nil"/>
              <w:bottom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  <w:tc>
          <w:tcPr>
            <w:tcW w:w="931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  <w:tc>
          <w:tcPr>
            <w:tcW w:w="901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  <w:tc>
          <w:tcPr>
            <w:tcW w:w="958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</w:p>
        </w:tc>
      </w:tr>
    </w:tbl>
    <w:p w:rsidR="00475438" w:rsidRPr="00475438" w:rsidRDefault="00475438" w:rsidP="00475438">
      <w:pPr>
        <w:tabs>
          <w:tab w:val="left" w:pos="360"/>
          <w:tab w:val="left" w:pos="720"/>
        </w:tabs>
        <w:spacing w:before="40" w:after="60"/>
        <w:jc w:val="right"/>
        <w:rPr>
          <w:rFonts w:ascii="SabrenaTonnyMJ" w:eastAsia="PMingLiU" w:hAnsi="SabrenaTonnyMJ" w:cs="SabrenaTonny"/>
          <w:bCs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70A16B8" wp14:editId="091678A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Îqx m~ÎwU wjL|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475438">
              <w:rPr>
                <w:rFonts w:ascii="SabrenaTonnyMJ" w:hAnsi="SabrenaTonnyMJ" w:cs="SabrenaTonnyMJ"/>
                <w:lang w:val="pt-PT" w:eastAsia="en-US"/>
              </w:rPr>
              <w:t>Ae¯ÍvšÍi †gŠ‡ji K‡qKwU ˆewkó¨ wjL|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lang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</w:r>
            <w:r w:rsidRPr="00475438">
              <w:rPr>
                <w:rFonts w:eastAsia="PMingLiU" w:cs="SabrenaTonny"/>
                <w:lang w:eastAsia="en-US"/>
              </w:rPr>
              <w:t>AB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 xml:space="preserve"> I</w:t>
            </w:r>
            <w:r w:rsidRPr="00475438">
              <w:rPr>
                <w:rFonts w:eastAsia="PMingLiU" w:cs="SabrenaTonny"/>
                <w:lang w:eastAsia="en-US"/>
              </w:rPr>
              <w:t xml:space="preserve"> BC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 xml:space="preserve"> †hŠM `ywUi ms‡KZ wj‡L Zv‡`i A·vBW a‡g©i Zzjbv Ki|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lang w:eastAsia="en-US"/>
              </w:rPr>
              <w:t xml:space="preserve">N. 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  <w:t xml:space="preserve">ch©vq mviwY‡Z </w:t>
            </w:r>
            <w:r w:rsidRPr="00475438">
              <w:rPr>
                <w:rFonts w:eastAsia="PMingLiU" w:cs="SabrenaTonny"/>
                <w:lang w:eastAsia="en-US"/>
              </w:rPr>
              <w:t>H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 xml:space="preserve"> Gi Ae¯’vb hyw³hy³ wK? †Zvgvi DË‡ii c‡ÿ hyw³ `vI|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</w:pPr>
    </w:p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yellow"/>
          <w:lang w:eastAsia="en-US"/>
        </w:rPr>
        <w:t xml:space="preserve">  9bs cª‡kœi DËi  </w:t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100" w:line="252" w:lineRule="auto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K.</w:t>
      </w:r>
      <w:r w:rsidRPr="00475438">
        <w:rPr>
          <w:rFonts w:ascii="SabrenaTonnyMJ" w:eastAsia="PMingLiU" w:hAnsi="SabrenaTonnyMJ" w:cs="SabrenaTonny"/>
          <w:lang w:eastAsia="en-US"/>
        </w:rPr>
        <w:tab/>
        <w:t xml:space="preserve">ch©vq mviwY‡Z `ywU †gŠ‡ji cvigvYweK f‡ii Mo Ab¨ GKwU †gŠ‡ji cvigvYweK f‡ii cÖvq mgvb Ges †gŠj wZbwUi ag© GKB iKg| </w:t>
      </w:r>
    </w:p>
    <w:p w:rsidR="00475438" w:rsidRPr="00475438" w:rsidRDefault="00475438" w:rsidP="00475438">
      <w:pPr>
        <w:spacing w:before="100" w:line="252" w:lineRule="auto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L.</w:t>
      </w:r>
      <w:r w:rsidRPr="00475438">
        <w:rPr>
          <w:rFonts w:ascii="SabrenaTonnyMJ" w:eastAsia="PMingLiU" w:hAnsi="SabrenaTonnyMJ" w:cs="SabrenaTonny"/>
          <w:lang w:eastAsia="en-US"/>
        </w:rPr>
        <w:tab/>
        <w:t>Ae¯’všÍi †gŠ‡ji K‡qKwU cÖavb cÖavb ˆewkó¨ wb‡gœ †`Iqv n‡jvÑ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2" w:lineRule="auto"/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lang w:eastAsia="en-US"/>
        </w:rPr>
        <w:t>i.</w:t>
      </w:r>
      <w:r w:rsidRPr="00475438">
        <w:rPr>
          <w:rFonts w:ascii="SabrenaTonnyMJ" w:hAnsi="SabrenaTonnyMJ" w:cs="SabrenaTonnyMJ"/>
          <w:lang w:eastAsia="en-US"/>
        </w:rPr>
        <w:tab/>
        <w:t>Ae¯’všÍi †gŠjmg~‡ni wbR¯^ eY© i‡q‡Q|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2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eastAsia="en-US"/>
        </w:rPr>
        <w:tab/>
      </w:r>
      <w:r w:rsidRPr="00475438">
        <w:rPr>
          <w:lang w:val="pt-PT" w:eastAsia="en-US"/>
        </w:rPr>
        <w:t>ii.</w:t>
      </w:r>
      <w:r w:rsidRPr="00475438">
        <w:rPr>
          <w:lang w:val="pt-PT" w:eastAsia="en-US"/>
        </w:rPr>
        <w:tab/>
      </w:r>
      <w:r w:rsidRPr="00475438">
        <w:rPr>
          <w:rFonts w:ascii="SabrenaTonnyMJ" w:hAnsi="SabrenaTonnyMJ" w:cs="SabrenaTonnyMJ"/>
          <w:lang w:val="pt-PT" w:eastAsia="en-US"/>
        </w:rPr>
        <w:t>Giv avZe c`v_© wn‡m‡e e¨eüZ nq|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2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</w:r>
      <w:r w:rsidRPr="00475438">
        <w:rPr>
          <w:lang w:val="pt-PT" w:eastAsia="en-US"/>
        </w:rPr>
        <w:t>iii.</w:t>
      </w:r>
      <w:r w:rsidRPr="00475438">
        <w:rPr>
          <w:lang w:val="pt-PT" w:eastAsia="en-US"/>
        </w:rPr>
        <w:tab/>
      </w:r>
      <w:r w:rsidRPr="00475438">
        <w:rPr>
          <w:rFonts w:ascii="SabrenaTonnyMJ" w:hAnsi="SabrenaTonnyMJ" w:cs="SabrenaTonnyMJ"/>
          <w:lang w:val="pt-PT" w:eastAsia="en-US"/>
        </w:rPr>
        <w:t>Giv me©ewnt¯’ ¯Í‡ii B‡jKUªb cÖ`vb K‡i AvqwbK †hŠM ˆZwi K‡i|</w:t>
      </w:r>
    </w:p>
    <w:p w:rsidR="00475438" w:rsidRPr="00475438" w:rsidRDefault="00475438" w:rsidP="00475438">
      <w:pPr>
        <w:spacing w:before="100" w:line="25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475438">
        <w:rPr>
          <w:rFonts w:eastAsia="PMingLiU" w:cs="SabrenaTonny"/>
          <w:lang w:val="pt-PT" w:eastAsia="en-US"/>
        </w:rPr>
        <w:t xml:space="preserve">AB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75438">
        <w:rPr>
          <w:rFonts w:eastAsia="PMingLiU" w:cs="SabrenaTonny"/>
          <w:lang w:val="pt-PT" w:eastAsia="en-US"/>
        </w:rPr>
        <w:t xml:space="preserve">BC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†hŠM `ywUi ms‡KZ n‡jv h_vµ‡g </w:t>
      </w:r>
      <w:r w:rsidRPr="00475438">
        <w:rPr>
          <w:rFonts w:eastAsia="PMingLiU" w:cs="SabrenaTonny"/>
          <w:lang w:val="pt-PT" w:eastAsia="en-US"/>
        </w:rPr>
        <w:t>KO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75438">
        <w:rPr>
          <w:rFonts w:eastAsia="PMingLiU" w:cs="SabrenaTonny"/>
          <w:lang w:val="pt-PT" w:eastAsia="en-US"/>
        </w:rPr>
        <w:t>SO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| wb‡gœ G‡`i g‡a¨ Zzjbv †`qv n‡jv| </w:t>
      </w:r>
    </w:p>
    <w:p w:rsidR="00475438" w:rsidRPr="00475438" w:rsidRDefault="00475438" w:rsidP="00475438">
      <w:pPr>
        <w:spacing w:line="25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cUvwmqvg mycvi A·vBW </w:t>
      </w:r>
      <w:r w:rsidRPr="00475438">
        <w:rPr>
          <w:rFonts w:eastAsia="PMingLiU" w:cs="SabrenaTonny"/>
          <w:lang w:val="pt-PT" w:eastAsia="en-US"/>
        </w:rPr>
        <w:t>(KO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)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GKwU ÿviag©x A·vBW| KviY Bnv cvwbi mv‡_ wewµqvq </w:t>
      </w:r>
      <w:r w:rsidRPr="00475438">
        <w:rPr>
          <w:rFonts w:eastAsia="PMingLiU" w:cs="SabrenaTonny"/>
          <w:lang w:val="pt-PT" w:eastAsia="en-US"/>
        </w:rPr>
        <w:t xml:space="preserve">KOH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75438">
        <w:rPr>
          <w:rFonts w:eastAsia="PMingLiU" w:cs="SabrenaTonny"/>
          <w:lang w:val="pt-PT" w:eastAsia="en-US"/>
        </w:rPr>
        <w:t>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Drcbœ K‡i|</w:t>
      </w:r>
    </w:p>
    <w:p w:rsidR="00475438" w:rsidRPr="00475438" w:rsidRDefault="00475438" w:rsidP="00475438">
      <w:pPr>
        <w:spacing w:line="252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4 KO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(s) + 2H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O (l)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4KOH(aq) + 3O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(g)</w:t>
      </w:r>
    </w:p>
    <w:p w:rsidR="00475438" w:rsidRPr="00475438" w:rsidRDefault="00475438" w:rsidP="00475438">
      <w:pPr>
        <w:spacing w:line="25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wKš‘ </w:t>
      </w:r>
      <w:r w:rsidRPr="00475438">
        <w:rPr>
          <w:rFonts w:eastAsia="PMingLiU" w:cs="SabrenaTonny"/>
          <w:lang w:val="pt-PT" w:eastAsia="en-US"/>
        </w:rPr>
        <w:t>SO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GKwU A¤øag©x A·vBW| KviY Bnv cvwb‡Z `ªexf‚Z n‡q mvjwdDivm GwmW Drcbœ K‡i| </w:t>
      </w:r>
    </w:p>
    <w:p w:rsidR="00475438" w:rsidRPr="00475438" w:rsidRDefault="00475438" w:rsidP="00475438">
      <w:pPr>
        <w:spacing w:line="252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SO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(g)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(l) =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SO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>(aq)</w:t>
      </w:r>
    </w:p>
    <w:p w:rsidR="00475438" w:rsidRPr="00475438" w:rsidRDefault="00475438" w:rsidP="00475438">
      <w:pPr>
        <w:spacing w:line="25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Drcbœ </w:t>
      </w:r>
      <w:r w:rsidRPr="00475438">
        <w:rPr>
          <w:rFonts w:eastAsia="PMingLiU" w:cs="SabrenaTonny"/>
          <w:lang w:val="pt-PT" w:eastAsia="en-US"/>
        </w:rPr>
        <w:t>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SO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ÿv‡ii mv‡_ wewµqvq jeY I cvwb Drcbœ K‡i| </w:t>
      </w:r>
    </w:p>
    <w:p w:rsidR="00475438" w:rsidRPr="00475438" w:rsidRDefault="00475438" w:rsidP="00475438">
      <w:pPr>
        <w:spacing w:line="252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  <w:t>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SO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 xml:space="preserve"> + 2NaOH = Na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SO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 xml:space="preserve">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</w:t>
      </w:r>
    </w:p>
    <w:p w:rsidR="00475438" w:rsidRPr="00475438" w:rsidRDefault="00475438" w:rsidP="00475438">
      <w:pPr>
        <w:spacing w:before="100" w:line="25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spacing w:val="-6"/>
          <w:lang w:val="pt-PT" w:eastAsia="en-US"/>
        </w:rPr>
        <w:t xml:space="preserve">ch©vq mviwY‡Z </w:t>
      </w:r>
      <w:r w:rsidRPr="00475438">
        <w:rPr>
          <w:rFonts w:eastAsia="PMingLiU" w:cs="SabrenaTonny"/>
          <w:spacing w:val="-6"/>
          <w:lang w:val="pt-PT" w:eastAsia="en-US"/>
        </w:rPr>
        <w:t xml:space="preserve">H </w:t>
      </w:r>
      <w:r w:rsidRPr="00475438">
        <w:rPr>
          <w:rFonts w:ascii="SabrenaTonnyMJ" w:eastAsia="PMingLiU" w:hAnsi="SabrenaTonnyMJ" w:cs="SabrenaTonny"/>
          <w:spacing w:val="-6"/>
          <w:lang w:val="pt-PT" w:eastAsia="en-US"/>
        </w:rPr>
        <w:t>Gi Ae¯’vb wb‡q weZK© i‡q‡Q| MÖæc</w:t>
      </w:r>
      <w:r w:rsidRPr="00475438">
        <w:rPr>
          <w:rFonts w:eastAsia="PMingLiU" w:cs="SabrenaTonny"/>
          <w:spacing w:val="-6"/>
          <w:lang w:val="pt-PT" w:eastAsia="en-US"/>
        </w:rPr>
        <w:t xml:space="preserve">-1 </w:t>
      </w:r>
      <w:r w:rsidRPr="00475438">
        <w:rPr>
          <w:rFonts w:ascii="SabrenaTonnyMJ" w:eastAsia="PMingLiU" w:hAnsi="SabrenaTonnyMJ" w:cs="SabrenaTonny"/>
          <w:spacing w:val="-6"/>
          <w:lang w:val="pt-PT" w:eastAsia="en-US"/>
        </w:rPr>
        <w:t xml:space="preserve">Gi m`m¨¸‡jv n‡jv </w:t>
      </w:r>
      <w:r w:rsidRPr="00475438">
        <w:rPr>
          <w:rFonts w:eastAsia="PMingLiU" w:cs="SabrenaTonny"/>
          <w:spacing w:val="-6"/>
          <w:lang w:val="pt-PT" w:eastAsia="en-US"/>
        </w:rPr>
        <w:t xml:space="preserve">Na, K </w:t>
      </w:r>
      <w:r w:rsidRPr="00475438">
        <w:rPr>
          <w:rFonts w:ascii="SabrenaTonnyMJ" w:eastAsia="PMingLiU" w:hAnsi="SabrenaTonnyMJ" w:cs="SabrenaTonny"/>
          <w:spacing w:val="-6"/>
          <w:lang w:val="pt-PT" w:eastAsia="en-US"/>
        </w:rPr>
        <w:t xml:space="preserve">cÖf…wZ ÿvi avZzmg~n| Z‡e </w:t>
      </w:r>
      <w:r w:rsidRPr="00475438">
        <w:rPr>
          <w:rFonts w:eastAsia="PMingLiU" w:cs="SabrenaTonny"/>
          <w:lang w:val="pt-PT" w:eastAsia="en-US"/>
        </w:rPr>
        <w:t xml:space="preserve">H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Gi </w:t>
      </w:r>
      <w:r w:rsidRPr="00475438">
        <w:rPr>
          <w:rFonts w:ascii="SabrenaTonnyMJ" w:eastAsia="PMingLiU" w:hAnsi="SabrenaTonnyMJ" w:cs="SabrenaTonny"/>
          <w:spacing w:val="-6"/>
          <w:lang w:val="pt-PT" w:eastAsia="en-US"/>
        </w:rPr>
        <w:t xml:space="preserve">ch©vq mviwY‡Z MÖæc </w:t>
      </w:r>
      <w:r w:rsidRPr="00475438">
        <w:rPr>
          <w:rFonts w:eastAsia="PMingLiU" w:cs="SabrenaTonny"/>
          <w:spacing w:val="-6"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"/>
          <w:spacing w:val="-6"/>
          <w:lang w:val="pt-PT" w:eastAsia="en-US"/>
        </w:rPr>
        <w:t>Gi m`m¨ wn‡m‡e wb‡gœ wKQz hyw³ †`Lv‡bv n‡jvÑ</w:t>
      </w:r>
    </w:p>
    <w:p w:rsidR="00475438" w:rsidRPr="00475438" w:rsidRDefault="00475438" w:rsidP="00475438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ab/>
        <w:t>1.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ab/>
        <w:t xml:space="preserve">†hvR¨Zv B‡jKUªb :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ÿvi avZzmg~n †hgb </w:t>
      </w:r>
      <w:r w:rsidRPr="00475438">
        <w:rPr>
          <w:rFonts w:eastAsia="PMingLiU" w:cs="SabrenaTonny"/>
          <w:lang w:val="pt-PT" w:eastAsia="en-US"/>
        </w:rPr>
        <w:t xml:space="preserve">Li, Na, K, Rb </w:t>
      </w:r>
      <w:r w:rsidRPr="00475438">
        <w:rPr>
          <w:rFonts w:ascii="SabrenaTonnyMJ" w:eastAsia="PMingLiU" w:hAnsi="SabrenaTonnyMJ" w:cs="SabrenaTonny"/>
          <w:lang w:val="pt-PT" w:eastAsia="en-US"/>
        </w:rPr>
        <w:t>cÖf…wZi b¨vq nvB‡Wªv‡R‡biI GKwU gvÎ †hvR¨Zv B‡jKUªb Av‡Q| †hgbÑ</w:t>
      </w:r>
    </w:p>
    <w:p w:rsidR="00475438" w:rsidRPr="00475438" w:rsidRDefault="00475438" w:rsidP="00475438">
      <w:pPr>
        <w:tabs>
          <w:tab w:val="left" w:pos="360"/>
        </w:tabs>
        <w:spacing w:line="252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Li(3) =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360"/>
        </w:tabs>
        <w:spacing w:line="252" w:lineRule="auto"/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ab/>
        <w:t>H(l) = 1s</w:t>
      </w:r>
      <w:r w:rsidRPr="00475438">
        <w:rPr>
          <w:rFonts w:eastAsia="PMingLiU" w:cs="SabrenaTonny"/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ab/>
        <w:t>2.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ab/>
        <w:t xml:space="preserve">Zwor abvZ¥KZv :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ÿviavZzi b¨vq </w:t>
      </w:r>
      <w:r w:rsidRPr="00475438">
        <w:rPr>
          <w:rFonts w:eastAsia="PMingLiU" w:cs="SabrenaTonny"/>
          <w:lang w:val="pt-PT" w:eastAsia="en-US"/>
        </w:rPr>
        <w:t xml:space="preserve">H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†gŠjwU Zwor abvZ¥K| d‡j mn‡RB B‡jKUªb Z¨vM K‡i Zv abvZ¥K nvB‡Wªv‡Rb Avqb ev †cÖvUb </w:t>
      </w:r>
      <w:r w:rsidRPr="00475438">
        <w:rPr>
          <w:rFonts w:eastAsia="PMingLiU" w:cs="SabrenaTonny"/>
          <w:lang w:val="pt-PT" w:eastAsia="en-US"/>
        </w:rPr>
        <w:t>(H</w:t>
      </w:r>
      <w:r w:rsidRPr="00475438">
        <w:rPr>
          <w:rFonts w:eastAsia="PMingLiU" w:cs="SabrenaTonny"/>
          <w:vertAlign w:val="superscript"/>
          <w:lang w:val="pt-PT" w:eastAsia="en-US"/>
        </w:rPr>
        <w:t>+</w:t>
      </w:r>
      <w:r w:rsidRPr="00475438">
        <w:rPr>
          <w:rFonts w:eastAsia="PMingLiU" w:cs="SabrenaTonny"/>
          <w:lang w:val="pt-PT" w:eastAsia="en-US"/>
        </w:rPr>
        <w:t xml:space="preserve">)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 cwiYZ nq| </w:t>
      </w:r>
    </w:p>
    <w:p w:rsidR="00475438" w:rsidRPr="00475438" w:rsidRDefault="00475438" w:rsidP="00475438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lastRenderedPageBreak/>
        <w:tab/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>3.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ab/>
        <w:t xml:space="preserve">avZzi g‡Zv n¨vjvBW MVb :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ÿvi avZzi b¨vq nvB‡Wªv‡RbI FYvZ¥K n¨v‡jv‡R‡bi mv‡_ hy³ n‡q n¨vjvBW MVb K‡i, †hgb : </w:t>
      </w:r>
      <w:r w:rsidRPr="00475438">
        <w:rPr>
          <w:rFonts w:eastAsia="PMingLiU" w:cs="SabrenaTonny"/>
          <w:lang w:val="pt-PT" w:eastAsia="en-US"/>
        </w:rPr>
        <w:t>NaCl, HCl</w:t>
      </w:r>
      <w:r w:rsidRPr="00475438">
        <w:rPr>
          <w:rFonts w:ascii="SabrenaTonnyMJ" w:eastAsia="PMingLiU" w:hAnsi="SabrenaTonnyMJ" w:cs="SabrenaTonny"/>
          <w:lang w:val="pt-PT" w:eastAsia="en-US"/>
        </w:rPr>
        <w:t>|</w:t>
      </w:r>
    </w:p>
    <w:p w:rsidR="00475438" w:rsidRPr="00475438" w:rsidRDefault="00475438" w:rsidP="00475438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Avevi, †h‡nZz ch©vq mviwY‡Z †gŠjmg~n‡K cvigvYweK msL¨v Abymv‡i mvRv‡bv n‡q‡Q| †m‡nZz nvB‡Wªv‡R‡bi cvigvYweK msL¨v </w:t>
      </w:r>
      <w:r w:rsidRPr="00475438">
        <w:rPr>
          <w:rFonts w:eastAsia="PMingLiU" w:cs="SabrenaTonny"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nIqvq Gi ewnt¯’ ¯Í‡i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 B‡jKUªb _vKvq GwU MÖæc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-G ¯’vb cvq| </w:t>
      </w:r>
    </w:p>
    <w:p w:rsidR="00475438" w:rsidRPr="00475438" w:rsidRDefault="00475438" w:rsidP="00475438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darkGreen"/>
          <w:shd w:val="clear" w:color="auto" w:fill="000000"/>
          <w:lang w:val="pt-PT" w:eastAsia="en-US"/>
        </w:rPr>
        <w:t xml:space="preserve">cÖkœ -10 </w:t>
      </w:r>
      <w:r w:rsidRPr="00475438">
        <w:rPr>
          <w:rFonts w:ascii="SabrenaTonnyMJ" w:eastAsia="PMingLiU" w:hAnsi="SabrenaTonnyMJ" w:cs="SabrenaTonny"/>
          <w:b/>
          <w:bCs/>
          <w:highlight w:val="darkGreen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darkGreen"/>
          <w:lang w:val="pt-PT" w:eastAsia="en-US"/>
        </w:rPr>
        <w:t xml:space="preserve"> wb‡Pi †gŠj¸‡jvi B‡jKUªb web¨vm jÿ Ki :</w:t>
      </w:r>
    </w:p>
    <w:p w:rsidR="00475438" w:rsidRPr="00475438" w:rsidRDefault="00475438" w:rsidP="00475438">
      <w:pPr>
        <w:tabs>
          <w:tab w:val="left" w:pos="450"/>
          <w:tab w:val="left" w:pos="819"/>
          <w:tab w:val="right" w:pos="4554"/>
        </w:tabs>
        <w:spacing w:before="20"/>
        <w:jc w:val="both"/>
        <w:rPr>
          <w:rFonts w:eastAsia="PMingLiU" w:cs="SabrenaTonny"/>
          <w:lang w:eastAsia="en-US"/>
        </w:rPr>
      </w:pPr>
      <w:r w:rsidRPr="00475438">
        <w:rPr>
          <w:rFonts w:eastAsia="PMingLiU" w:cs="SabrenaTonny"/>
          <w:lang w:eastAsia="en-US"/>
        </w:rPr>
        <w:t>A (... 2s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), B (...4s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), C (... 5s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), D (... 7s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3E1E3531" wp14:editId="27EB72F1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eastAsia="PMingLiU" w:cs="SabrenaTonny"/>
                <w:lang w:val="pt-PT" w:eastAsia="en-US"/>
              </w:rPr>
              <w:t xml:space="preserve">IUPAC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Kx</w:t>
            </w:r>
            <w:r w:rsidRPr="00475438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 xml:space="preserve">?  </w:t>
            </w:r>
            <w:r w:rsidRPr="00475438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eastAsia="PMingLiU" w:cs="SabrenaTonny"/>
                <w:lang w:val="pt-PT" w:eastAsia="en-US"/>
              </w:rPr>
              <w:t xml:space="preserve">IUPAC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Gi Kvh©vewj Kx Kx?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Dc‡ii †gŠj¸‡”Q wKQy wKQy Ae¯’v‡b †gŠj D‡jøL †bB| †m †gŠj¸‡jv Kx Kx? cÖwZwU †gŠ‡ji bvg †jL|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DÏxc‡Ki †gŠj¸‡jvi cÖK…wZ Kxiƒc? †Zvgvi DË‡ii mg_©‡b hyw³ †`LvI|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darkGree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darkGreen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darkGreen"/>
          <w:lang w:eastAsia="en-US"/>
        </w:rPr>
        <w:t xml:space="preserve">  10bs cª‡kœi DËi  </w:t>
      </w:r>
      <w:r w:rsidRPr="00475438">
        <w:rPr>
          <w:rFonts w:ascii="KongshoMJ" w:eastAsia="PMingLiU" w:hAnsi="KongshoMJ" w:cs="KalindiMJ"/>
          <w:b/>
          <w:color w:val="999999"/>
          <w:highlight w:val="darkGree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darkGreen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jc w:val="both"/>
        <w:rPr>
          <w:rFonts w:eastAsia="PMingLiU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K.</w:t>
      </w: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lang w:eastAsia="en-US"/>
        </w:rPr>
        <w:t xml:space="preserve">IUPAC </w:t>
      </w:r>
      <w:r w:rsidRPr="00475438">
        <w:rPr>
          <w:rFonts w:ascii="SabrenaTonnyMJ" w:eastAsia="PMingLiU" w:hAnsi="SabrenaTonnyMJ" w:cs="SabrenaTonny"/>
          <w:lang w:eastAsia="en-US"/>
        </w:rPr>
        <w:t>n‡”Q AvšÍR©vwZK imvqb I dwjZ imvqb ms¯’v (</w:t>
      </w:r>
      <w:r w:rsidRPr="00475438">
        <w:rPr>
          <w:rFonts w:eastAsia="PMingLiU" w:cs="SabrenaTonny"/>
          <w:lang w:eastAsia="en-US"/>
        </w:rPr>
        <w:t xml:space="preserve">International Union of Pure and Applied Chemistry) 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1683"/>
          <w:tab w:val="left" w:pos="4400"/>
        </w:tabs>
        <w:spacing w:before="100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L.</w:t>
      </w:r>
      <w:r w:rsidRPr="00475438">
        <w:rPr>
          <w:rFonts w:ascii="SabrenaTonnyMJ" w:eastAsia="PMingLiU" w:hAnsi="SabrenaTonnyMJ" w:cs="SabrenaTonny"/>
          <w:b/>
          <w:lang w:eastAsia="en-US"/>
        </w:rPr>
        <w:tab/>
      </w:r>
      <w:r w:rsidRPr="00475438">
        <w:rPr>
          <w:rFonts w:eastAsia="PMingLiU" w:cs="SabrenaTonny"/>
          <w:lang w:eastAsia="en-US"/>
        </w:rPr>
        <w:t>IUPAC</w:t>
      </w:r>
      <w:r w:rsidRPr="00475438">
        <w:rPr>
          <w:rFonts w:ascii="SabrenaTonnyMJ" w:eastAsia="PMingLiU" w:hAnsi="SabrenaTonnyMJ" w:cs="SabrenaTonny"/>
          <w:lang w:eastAsia="en-US"/>
        </w:rPr>
        <w:t>-Gi Kvh©vewj :</w:t>
      </w:r>
    </w:p>
    <w:p w:rsidR="00475438" w:rsidRPr="00475438" w:rsidRDefault="00475438" w:rsidP="00475438">
      <w:pPr>
        <w:tabs>
          <w:tab w:val="left" w:pos="360"/>
          <w:tab w:val="left" w:pos="1683"/>
          <w:tab w:val="left" w:pos="4400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  <w:t>1.</w:t>
      </w: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ascii="SabrenaTonnyMJ" w:hAnsi="SabrenaTonnyMJ" w:cs="SabrenaTonny"/>
          <w:spacing w:val="-2"/>
          <w:lang w:eastAsia="en-US"/>
        </w:rPr>
        <w:t>imvqb I dwjZ imvq‡bi wewfbœ wbqg-Kvbyb ˆZwi Kiv|</w:t>
      </w:r>
    </w:p>
    <w:p w:rsidR="00475438" w:rsidRPr="00475438" w:rsidRDefault="00475438" w:rsidP="00475438">
      <w:pPr>
        <w:tabs>
          <w:tab w:val="left" w:pos="360"/>
          <w:tab w:val="left" w:pos="1683"/>
          <w:tab w:val="left" w:pos="4400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  <w:t>2.</w:t>
      </w:r>
      <w:r w:rsidRPr="00475438">
        <w:rPr>
          <w:rFonts w:ascii="SabrenaTonnyMJ" w:eastAsia="PMingLiU" w:hAnsi="SabrenaTonnyMJ" w:cs="SabrenaTonny"/>
          <w:lang w:eastAsia="en-US"/>
        </w:rPr>
        <w:tab/>
        <w:t>imvqb I dwjZ imvq‡bi wewfbœ welqvw`i µgea©gvb cwieZ©‡bi ev m„wói †KvbwU MÖnYxq Avi †KvbwU eR©bxq Zvi †`Lfvj wbqš¿Y Kiv|</w:t>
      </w:r>
    </w:p>
    <w:p w:rsidR="00475438" w:rsidRPr="00475438" w:rsidRDefault="00475438" w:rsidP="00475438">
      <w:pPr>
        <w:tabs>
          <w:tab w:val="left" w:pos="360"/>
          <w:tab w:val="left" w:pos="1683"/>
          <w:tab w:val="left" w:pos="4400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  <w:t>3.</w:t>
      </w:r>
      <w:r w:rsidRPr="00475438">
        <w:rPr>
          <w:rFonts w:ascii="SabrenaTonnyMJ" w:eastAsia="PMingLiU" w:hAnsi="SabrenaTonnyMJ" w:cs="SabrenaTonny"/>
          <w:lang w:eastAsia="en-US"/>
        </w:rPr>
        <w:tab/>
        <w:t>bZzb ˆZwi †gŠj¸‡jvi ¯^xK…wZ †`Iqv|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1420"/>
          <w:tab w:val="left" w:pos="3040"/>
          <w:tab w:val="left" w:pos="3840"/>
          <w:tab w:val="left" w:pos="4640"/>
          <w:tab w:val="left" w:pos="5440"/>
          <w:tab w:val="left" w:pos="6340"/>
          <w:tab w:val="left" w:pos="7140"/>
          <w:tab w:val="left" w:pos="7940"/>
        </w:tabs>
        <w:spacing w:before="100"/>
        <w:jc w:val="both"/>
        <w:rPr>
          <w:rFonts w:eastAsia="PMingLiU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M.</w:t>
      </w:r>
      <w:r w:rsidRPr="00475438">
        <w:rPr>
          <w:rFonts w:ascii="SabrenaTonnyMJ" w:eastAsia="PMingLiU" w:hAnsi="SabrenaTonnyMJ" w:cs="SabrenaTonny"/>
          <w:b/>
          <w:lang w:eastAsia="en-US"/>
        </w:rPr>
        <w:tab/>
      </w:r>
      <w:r w:rsidRPr="00475438">
        <w:rPr>
          <w:rFonts w:ascii="SabrenaTonnyMJ" w:eastAsia="PMingLiU" w:hAnsi="SabrenaTonnyMJ" w:cs="SabrenaTonny"/>
          <w:lang w:eastAsia="en-US"/>
        </w:rPr>
        <w:t xml:space="preserve">cÖ‡kœ DwjøwLZ †gŠj¸‡jv n‡jv </w:t>
      </w:r>
      <w:r w:rsidRPr="00475438">
        <w:rPr>
          <w:rFonts w:eastAsia="PMingLiU" w:cs="SabrenaTonny"/>
          <w:lang w:eastAsia="en-US"/>
        </w:rPr>
        <w:t>A (... 2s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 xml:space="preserve">) = Li; </w:t>
      </w:r>
      <w:r w:rsidRPr="00475438">
        <w:rPr>
          <w:rFonts w:eastAsia="PMingLiU" w:cs="SabrenaTonny"/>
          <w:lang w:eastAsia="en-US"/>
        </w:rPr>
        <w:br/>
        <w:t>B(... 4s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) =K; C (... 5s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) = Rb; D (... 7s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) = Fr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1420"/>
          <w:tab w:val="left" w:pos="3040"/>
          <w:tab w:val="left" w:pos="3840"/>
          <w:tab w:val="left" w:pos="4640"/>
          <w:tab w:val="left" w:pos="5440"/>
          <w:tab w:val="left" w:pos="6340"/>
          <w:tab w:val="left" w:pos="7140"/>
          <w:tab w:val="left" w:pos="7940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"/>
          <w:lang w:eastAsia="en-US"/>
        </w:rPr>
        <w:tab/>
      </w:r>
      <w:r w:rsidRPr="00475438">
        <w:rPr>
          <w:rFonts w:ascii="SabrenaTonnyMJ" w:eastAsia="PMingLiU" w:hAnsi="SabrenaTonnyMJ" w:cs="SabrenaTonny"/>
          <w:lang w:eastAsia="en-US"/>
        </w:rPr>
        <w:t xml:space="preserve">myZivs †h †gŠj¸‡jvi Ae¯’vb cÖ‡kœ †bB †m¸‡jv n‡jv </w:t>
      </w:r>
      <w:r w:rsidRPr="00475438">
        <w:rPr>
          <w:rFonts w:eastAsia="PMingLiU" w:cs="SabrenaTonny"/>
          <w:lang w:eastAsia="en-US"/>
        </w:rPr>
        <w:t>H = 1s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; Na = 3s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 xml:space="preserve"> </w:t>
      </w:r>
      <w:r w:rsidRPr="00475438">
        <w:rPr>
          <w:rFonts w:ascii="SabrenaTonnyMJ" w:eastAsia="PMingLiU" w:hAnsi="SabrenaTonnyMJ" w:cs="SabrenaTonny"/>
          <w:lang w:eastAsia="en-US"/>
        </w:rPr>
        <w:t xml:space="preserve">Ges </w:t>
      </w:r>
      <w:r w:rsidRPr="00475438">
        <w:rPr>
          <w:rFonts w:eastAsia="PMingLiU" w:cs="SabrenaTonny"/>
          <w:lang w:eastAsia="en-US"/>
        </w:rPr>
        <w:t>Cs = 6s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ascii="SabrenaTonnyMJ" w:eastAsia="PMingLiU" w:hAnsi="SabrenaTonnyMJ" w:cs="SabrenaTonny"/>
          <w:lang w:eastAsia="en-US"/>
        </w:rPr>
        <w:t xml:space="preserve">| KviY ch©vq mviwY‡Z MÖæc </w:t>
      </w:r>
      <w:r w:rsidRPr="00475438">
        <w:rPr>
          <w:rFonts w:eastAsia="PMingLiU" w:cs="SabrenaTonny"/>
          <w:lang w:eastAsia="en-US"/>
        </w:rPr>
        <w:t xml:space="preserve">1 </w:t>
      </w:r>
      <w:r w:rsidRPr="00475438">
        <w:rPr>
          <w:rFonts w:ascii="SabrenaTonnyMJ" w:eastAsia="PMingLiU" w:hAnsi="SabrenaTonnyMJ" w:cs="SabrenaTonny"/>
          <w:lang w:eastAsia="en-US"/>
        </w:rPr>
        <w:t xml:space="preserve">†gŠj¸‡jvi ewnt¯’ ¯Í‡ii B‡jKUªb web¨vm Ggb- </w:t>
      </w:r>
      <w:r w:rsidRPr="00475438">
        <w:rPr>
          <w:rFonts w:eastAsia="PMingLiU" w:cs="SabrenaTonny"/>
          <w:lang w:eastAsia="en-US"/>
        </w:rPr>
        <w:t>H = 1s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; Li = 2s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; Na = 3s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; K = 4s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; Rb = 5s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>; Cs = 6s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eastAsia="PMingLiU" w:cs="SabrenaTonny"/>
          <w:lang w:eastAsia="en-US"/>
        </w:rPr>
        <w:t xml:space="preserve"> </w:t>
      </w:r>
      <w:r w:rsidRPr="00475438">
        <w:rPr>
          <w:rFonts w:ascii="SabrenaTonnyMJ" w:eastAsia="PMingLiU" w:hAnsi="SabrenaTonnyMJ" w:cs="SabrenaTonny"/>
          <w:lang w:eastAsia="en-US"/>
        </w:rPr>
        <w:t xml:space="preserve">Ges </w:t>
      </w:r>
      <w:r w:rsidRPr="00475438">
        <w:rPr>
          <w:rFonts w:eastAsia="PMingLiU" w:cs="SabrenaTonny"/>
          <w:lang w:eastAsia="en-US"/>
        </w:rPr>
        <w:t>Fr = 7s</w:t>
      </w:r>
      <w:r w:rsidRPr="00475438">
        <w:rPr>
          <w:rFonts w:eastAsia="PMingLiU" w:cs="SabrenaTonny"/>
          <w:vertAlign w:val="superscript"/>
          <w:lang w:eastAsia="en-US"/>
        </w:rPr>
        <w:t>1</w:t>
      </w:r>
      <w:r w:rsidRPr="00475438">
        <w:rPr>
          <w:rFonts w:ascii="SabrenaTonnyMJ" w:eastAsia="PMingLiU" w:hAnsi="SabrenaTonnyMJ" w:cs="SabrenaTonny"/>
          <w:lang w:eastAsia="en-US"/>
        </w:rPr>
        <w:t>| GKwU Q‡K G¸‡jv †`Lv‡bv n‡jv :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23"/>
        <w:gridCol w:w="1080"/>
      </w:tblGrid>
      <w:tr w:rsidR="00475438" w:rsidRPr="00475438" w:rsidTr="00B6378F">
        <w:trPr>
          <w:tblHeader/>
        </w:trPr>
        <w:tc>
          <w:tcPr>
            <w:tcW w:w="84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/>
                <w:lang w:eastAsia="en-US"/>
              </w:rPr>
              <w:t>†gŠj</w:t>
            </w:r>
          </w:p>
        </w:tc>
        <w:tc>
          <w:tcPr>
            <w:tcW w:w="222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/>
                <w:lang w:eastAsia="en-US"/>
              </w:rPr>
              <w:t>B‡jKUªbxq MVb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/>
                <w:lang w:eastAsia="en-US"/>
              </w:rPr>
              <w:t>bvg</w:t>
            </w:r>
          </w:p>
        </w:tc>
      </w:tr>
      <w:tr w:rsidR="00475438" w:rsidRPr="00475438" w:rsidTr="00B6378F">
        <w:tc>
          <w:tcPr>
            <w:tcW w:w="84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H (1)</w:t>
            </w:r>
          </w:p>
        </w:tc>
        <w:tc>
          <w:tcPr>
            <w:tcW w:w="222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1s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lang w:eastAsia="en-US"/>
              </w:rPr>
              <w:t>nvB‡Wªv‡Rb</w:t>
            </w:r>
          </w:p>
        </w:tc>
      </w:tr>
      <w:tr w:rsidR="00475438" w:rsidRPr="00475438" w:rsidTr="00B6378F">
        <w:tc>
          <w:tcPr>
            <w:tcW w:w="84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Li (3)</w:t>
            </w:r>
          </w:p>
        </w:tc>
        <w:tc>
          <w:tcPr>
            <w:tcW w:w="222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1s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 xml:space="preserve">2 </w:t>
            </w:r>
            <w:r w:rsidRPr="00475438">
              <w:rPr>
                <w:rFonts w:eastAsia="PMingLiU" w:cs="SabrenaTonny"/>
                <w:lang w:eastAsia="en-US"/>
              </w:rPr>
              <w:t>2s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lang w:eastAsia="en-US"/>
              </w:rPr>
              <w:t>wjw_qvg</w:t>
            </w:r>
          </w:p>
        </w:tc>
      </w:tr>
      <w:tr w:rsidR="00475438" w:rsidRPr="00475438" w:rsidTr="00B6378F">
        <w:tc>
          <w:tcPr>
            <w:tcW w:w="84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Na (11)</w:t>
            </w:r>
          </w:p>
        </w:tc>
        <w:tc>
          <w:tcPr>
            <w:tcW w:w="222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1s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2s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2p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 xml:space="preserve">6 </w:t>
            </w:r>
            <w:r w:rsidRPr="00475438">
              <w:rPr>
                <w:rFonts w:eastAsia="PMingLiU" w:cs="SabrenaTonny"/>
                <w:lang w:eastAsia="en-US"/>
              </w:rPr>
              <w:t>3s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lang w:eastAsia="en-US"/>
              </w:rPr>
              <w:t>†mvwWqvg</w:t>
            </w:r>
          </w:p>
        </w:tc>
      </w:tr>
      <w:tr w:rsidR="00475438" w:rsidRPr="00475438" w:rsidTr="00B6378F">
        <w:tc>
          <w:tcPr>
            <w:tcW w:w="84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K (19)</w:t>
            </w:r>
          </w:p>
        </w:tc>
        <w:tc>
          <w:tcPr>
            <w:tcW w:w="222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vertAlign w:val="superscript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1s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2s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2p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>3s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3p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>4s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lang w:eastAsia="en-US"/>
              </w:rPr>
              <w:t>cUvwmqvg</w:t>
            </w:r>
          </w:p>
        </w:tc>
      </w:tr>
      <w:tr w:rsidR="00475438" w:rsidRPr="00475438" w:rsidTr="00B6378F">
        <w:tc>
          <w:tcPr>
            <w:tcW w:w="84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Rb (37)</w:t>
            </w:r>
          </w:p>
        </w:tc>
        <w:tc>
          <w:tcPr>
            <w:tcW w:w="222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vertAlign w:val="superscript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1s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2s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2p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>3s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3p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>3d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10</w:t>
            </w:r>
          </w:p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vertAlign w:val="superscript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4s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4p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 xml:space="preserve"> 5s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lang w:eastAsia="en-US"/>
              </w:rPr>
              <w:t>iæwewWqvg</w:t>
            </w:r>
          </w:p>
        </w:tc>
      </w:tr>
      <w:tr w:rsidR="00475438" w:rsidRPr="00475438" w:rsidTr="00B6378F">
        <w:tc>
          <w:tcPr>
            <w:tcW w:w="84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Cs (55)</w:t>
            </w:r>
          </w:p>
        </w:tc>
        <w:tc>
          <w:tcPr>
            <w:tcW w:w="222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vertAlign w:val="superscript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1s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2s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2p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>3s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3p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>3d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10</w:t>
            </w:r>
          </w:p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vertAlign w:val="superscript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4s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4p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>4d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10</w:t>
            </w:r>
            <w:r w:rsidRPr="00475438">
              <w:rPr>
                <w:rFonts w:eastAsia="PMingLiU" w:cs="SabrenaTonny"/>
                <w:lang w:eastAsia="en-US"/>
              </w:rPr>
              <w:t>5s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5p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 xml:space="preserve"> 6s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lang w:eastAsia="en-US"/>
              </w:rPr>
              <w:t>wmwRqvg</w:t>
            </w:r>
          </w:p>
        </w:tc>
      </w:tr>
      <w:tr w:rsidR="00475438" w:rsidRPr="00475438" w:rsidTr="00B6378F">
        <w:tc>
          <w:tcPr>
            <w:tcW w:w="84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Fr (87)</w:t>
            </w:r>
          </w:p>
        </w:tc>
        <w:tc>
          <w:tcPr>
            <w:tcW w:w="222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vertAlign w:val="superscript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1s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2s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2p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>3s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3p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>3d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10</w:t>
            </w:r>
          </w:p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eastAsia="PMingLiU" w:cs="SabrenaTonny"/>
                <w:lang w:eastAsia="en-US"/>
              </w:rPr>
            </w:pPr>
            <w:r w:rsidRPr="00475438">
              <w:rPr>
                <w:rFonts w:eastAsia="PMingLiU" w:cs="SabrenaTonny"/>
                <w:lang w:eastAsia="en-US"/>
              </w:rPr>
              <w:t>4s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4p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 xml:space="preserve">6 </w:t>
            </w:r>
            <w:r w:rsidRPr="00475438">
              <w:rPr>
                <w:rFonts w:eastAsia="PMingLiU" w:cs="SabrenaTonny"/>
                <w:lang w:eastAsia="en-US"/>
              </w:rPr>
              <w:lastRenderedPageBreak/>
              <w:t>4d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10</w:t>
            </w:r>
            <w:r w:rsidRPr="00475438">
              <w:rPr>
                <w:rFonts w:eastAsia="PMingLiU" w:cs="SabrenaTonny"/>
                <w:lang w:eastAsia="en-US"/>
              </w:rPr>
              <w:t>4f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14</w:t>
            </w:r>
            <w:r w:rsidRPr="00475438">
              <w:rPr>
                <w:rFonts w:eastAsia="PMingLiU" w:cs="SabrenaTonny"/>
                <w:lang w:eastAsia="en-US"/>
              </w:rPr>
              <w:t>5s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5p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>5d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10</w:t>
            </w:r>
            <w:r w:rsidRPr="00475438">
              <w:rPr>
                <w:rFonts w:eastAsia="PMingLiU" w:cs="SabrenaTonny"/>
                <w:lang w:eastAsia="en-US"/>
              </w:rPr>
              <w:t>6s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2</w:t>
            </w:r>
            <w:r w:rsidRPr="00475438">
              <w:rPr>
                <w:rFonts w:eastAsia="PMingLiU" w:cs="SabrenaTonny"/>
                <w:lang w:eastAsia="en-US"/>
              </w:rPr>
              <w:t>6p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6</w:t>
            </w:r>
            <w:r w:rsidRPr="00475438">
              <w:rPr>
                <w:rFonts w:eastAsia="PMingLiU" w:cs="SabrenaTonny"/>
                <w:lang w:eastAsia="en-US"/>
              </w:rPr>
              <w:t xml:space="preserve"> 7s</w:t>
            </w:r>
            <w:r w:rsidRPr="00475438">
              <w:rPr>
                <w:rFonts w:eastAsia="PMingLiU" w:cs="SabrenaTonny"/>
                <w:vertAlign w:val="superscript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819"/>
                <w:tab w:val="left" w:pos="1420"/>
                <w:tab w:val="left" w:pos="3040"/>
                <w:tab w:val="left" w:pos="3840"/>
                <w:tab w:val="left" w:pos="4640"/>
                <w:tab w:val="left" w:pos="5440"/>
                <w:tab w:val="left" w:pos="6340"/>
                <w:tab w:val="left" w:pos="7140"/>
                <w:tab w:val="left" w:pos="7940"/>
              </w:tabs>
              <w:spacing w:before="20"/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lang w:eastAsia="en-US"/>
              </w:rPr>
              <w:lastRenderedPageBreak/>
              <w:t>d«vbwmqvg</w:t>
            </w:r>
          </w:p>
        </w:tc>
      </w:tr>
    </w:tbl>
    <w:p w:rsidR="00475438" w:rsidRPr="00475438" w:rsidRDefault="00475438" w:rsidP="00475438">
      <w:pPr>
        <w:tabs>
          <w:tab w:val="left" w:pos="2680"/>
          <w:tab w:val="left" w:pos="5640"/>
        </w:tabs>
        <w:spacing w:before="100"/>
        <w:jc w:val="both"/>
        <w:rPr>
          <w:rFonts w:ascii="SabrenaTonnyMJ" w:eastAsia="PMingLiU" w:hAnsi="SabrenaTonnyMJ" w:cs="SabrenaTonny"/>
          <w:bCs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lastRenderedPageBreak/>
        <w:t>N.</w:t>
      </w:r>
      <w:r w:rsidRPr="00475438">
        <w:rPr>
          <w:rFonts w:ascii="SabrenaTonnyMJ" w:eastAsia="PMingLiU" w:hAnsi="SabrenaTonnyMJ" w:cs="SabrenaTonny"/>
          <w:b/>
          <w:lang w:eastAsia="en-US"/>
        </w:rPr>
        <w:tab/>
      </w:r>
      <w:r w:rsidRPr="00475438">
        <w:rPr>
          <w:rFonts w:ascii="SabrenaTonnyMJ" w:eastAsia="PMingLiU" w:hAnsi="SabrenaTonnyMJ" w:cs="SabrenaTonny"/>
          <w:bCs/>
          <w:lang w:eastAsia="en-US"/>
        </w:rPr>
        <w:t>DÏxc‡Ki †gŠj¸‡jv MÖæc-</w:t>
      </w:r>
      <w:r w:rsidRPr="00475438">
        <w:rPr>
          <w:rFonts w:eastAsia="PMingLiU" w:cs="SabrenaTonny"/>
          <w:bCs/>
          <w:lang w:eastAsia="en-US"/>
        </w:rPr>
        <w:t>1</w:t>
      </w:r>
      <w:r w:rsidRPr="00475438">
        <w:rPr>
          <w:rFonts w:ascii="SabrenaTonnyMJ" w:eastAsia="PMingLiU" w:hAnsi="SabrenaTonnyMJ" w:cs="SabrenaTonny"/>
          <w:bCs/>
          <w:lang w:eastAsia="en-US"/>
        </w:rPr>
        <w:t xml:space="preserve"> Gi| G‡`i cÖ‡Z¨‡Ki cigvYyi me©ewnt¯’ Kÿc‡_ </w:t>
      </w:r>
      <w:r w:rsidRPr="00475438">
        <w:rPr>
          <w:rFonts w:eastAsia="PMingLiU" w:cs="SabrenaTonny"/>
          <w:bCs/>
          <w:lang w:eastAsia="en-US"/>
        </w:rPr>
        <w:t>1</w:t>
      </w:r>
      <w:r w:rsidRPr="00475438">
        <w:rPr>
          <w:rFonts w:ascii="SabrenaTonnyMJ" w:eastAsia="PMingLiU" w:hAnsi="SabrenaTonnyMJ" w:cs="SabrenaTonny"/>
          <w:bCs/>
          <w:lang w:eastAsia="en-US"/>
        </w:rPr>
        <w:t>wU K‡i †gŠj Av‡Q| Giv cÖ‡Z¨‡KwU ÿvi avZz| wb‡P G‡`i cÖK…wZ ewY©Z n‡jvÑ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680"/>
          <w:tab w:val="left" w:pos="5640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b/>
          <w:lang w:eastAsia="en-US"/>
        </w:rPr>
        <w:tab/>
      </w:r>
      <w:r w:rsidRPr="00475438">
        <w:rPr>
          <w:rFonts w:eastAsia="PMingLiU" w:cs="SabrenaTonny"/>
          <w:lang w:eastAsia="en-US"/>
        </w:rPr>
        <w:t>1.</w:t>
      </w:r>
      <w:r w:rsidRPr="00475438">
        <w:rPr>
          <w:rFonts w:eastAsia="PMingLiU" w:cs="SabrenaTonny"/>
          <w:lang w:eastAsia="en-US"/>
        </w:rPr>
        <w:tab/>
      </w:r>
      <w:r w:rsidRPr="00475438">
        <w:rPr>
          <w:rFonts w:ascii="SabrenaTonnyMJ" w:eastAsia="PMingLiU" w:hAnsi="SabrenaTonnyMJ" w:cs="SabrenaTonny"/>
          <w:lang w:eastAsia="en-US"/>
        </w:rPr>
        <w:t xml:space="preserve">†gŠj¸‡jvi Dci †_‡K wb‡Pi w`‡K cvigvYweK msL¨v e„w×i m‡½ m‡½ bZzb ¯Íi hy³ nIqvq cvigvYweK AvKvi µgk e„w× cvq| 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680"/>
          <w:tab w:val="left" w:pos="5640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lang w:eastAsia="en-US"/>
        </w:rPr>
        <w:t>2.</w:t>
      </w:r>
      <w:r w:rsidRPr="00475438">
        <w:rPr>
          <w:rFonts w:eastAsia="PMingLiU" w:cs="SabrenaTonny"/>
          <w:lang w:eastAsia="en-US"/>
        </w:rPr>
        <w:tab/>
      </w:r>
      <w:r w:rsidRPr="00475438">
        <w:rPr>
          <w:rFonts w:ascii="SabrenaTonnyMJ" w:eastAsia="PMingLiU" w:hAnsi="SabrenaTonnyMJ" w:cs="SabrenaTonny"/>
          <w:lang w:eastAsia="en-US"/>
        </w:rPr>
        <w:t>†gŠj¸‡jv mwµq avZz| `„p avZe KvVv‡gv _vKvq Zv‡`i Mjbv¼, ùzUbv¼, NbZ¡ BZ¨vw` †ek D”P| Avevi avZzmg~‡ni g‡a¨ cvigvYweK msL¨v e„w×i m‡½ m‡½ wbDwK¬qv‡mi PvR© e„w× cvq e‡j avZe KvVv‡gv µgk `„pZi nq|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680"/>
          <w:tab w:val="left" w:pos="5640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lang w:eastAsia="en-US"/>
        </w:rPr>
        <w:t>3.</w:t>
      </w:r>
      <w:r w:rsidRPr="00475438">
        <w:rPr>
          <w:rFonts w:eastAsia="PMingLiU" w:cs="SabrenaTonny"/>
          <w:lang w:eastAsia="en-US"/>
        </w:rPr>
        <w:tab/>
      </w:r>
      <w:r w:rsidRPr="00475438">
        <w:rPr>
          <w:rFonts w:ascii="SabrenaTonnyMJ" w:eastAsia="PMingLiU" w:hAnsi="SabrenaTonnyMJ" w:cs="SabrenaTonny"/>
          <w:lang w:eastAsia="en-US"/>
        </w:rPr>
        <w:t>G MÖæ‡c †gŠj¸‡jvi Zwor FYvZ¥KZv LyeB Kg| KviY †gŠj¸‡jv avZz nIqvq B‡jKUªb‡K wb‡Ri w`‡K AvKl©Y Kivi cwie‡Z© `vb Kivi cÖeYZv †`Lvq|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680"/>
          <w:tab w:val="left" w:pos="5640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lang w:eastAsia="en-US"/>
        </w:rPr>
        <w:t>4.</w:t>
      </w:r>
      <w:r w:rsidRPr="00475438">
        <w:rPr>
          <w:rFonts w:eastAsia="PMingLiU" w:cs="SabrenaTonny"/>
          <w:lang w:eastAsia="en-US"/>
        </w:rPr>
        <w:tab/>
      </w:r>
      <w:r w:rsidRPr="00475438">
        <w:rPr>
          <w:rFonts w:ascii="SabrenaTonnyMJ" w:eastAsia="PMingLiU" w:hAnsi="SabrenaTonnyMJ" w:cs="SabrenaTonny"/>
          <w:lang w:eastAsia="en-US"/>
        </w:rPr>
        <w:t xml:space="preserve">†gŠj¸‡jv Dci †_‡K wb‡Pi w`‡K hvIqvi mgq cvigvYweK msL¨v e„w× †c‡Z _v‡K| G‡Z cigvYy‡Z bZzb bZzb ¯Í‡i B‡jKUªb cÖ‡ek K‡i| d‡j Dci †_‡K wb‡Pi AvqwbKiY kw³i gvb n«vm †c‡Z _v‡K| 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darkRed"/>
          <w:shd w:val="clear" w:color="auto" w:fill="000000"/>
          <w:lang w:eastAsia="en-US"/>
        </w:rPr>
        <w:t xml:space="preserve">cÖkœ -11 </w:t>
      </w:r>
      <w:r w:rsidRPr="00475438">
        <w:rPr>
          <w:rFonts w:ascii="SabrenaTonnyMJ" w:eastAsia="PMingLiU" w:hAnsi="SabrenaTonnyMJ" w:cs="SabrenaTonny"/>
          <w:b/>
          <w:bCs/>
          <w:highlight w:val="darkRed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darkRed"/>
          <w:lang w:eastAsia="en-US"/>
        </w:rPr>
        <w:t xml:space="preserve"> wb‡Pi DÏxcKwU co Ges cÖkœ¸‡jvi DËi `vI :</w:t>
      </w:r>
    </w:p>
    <w:p w:rsidR="00475438" w:rsidRPr="00475438" w:rsidRDefault="00475438" w:rsidP="00475438">
      <w:pPr>
        <w:tabs>
          <w:tab w:val="left" w:pos="450"/>
          <w:tab w:val="left" w:pos="819"/>
        </w:tabs>
        <w:jc w:val="both"/>
        <w:rPr>
          <w:rFonts w:eastAsia="PMingLiU" w:cs="SabrenaTonny"/>
          <w:lang w:eastAsia="en-US"/>
        </w:rPr>
      </w:pPr>
      <w:r w:rsidRPr="00475438">
        <w:rPr>
          <w:rFonts w:eastAsia="PMingLiU" w:cs="SabrenaTonny"/>
          <w:lang w:eastAsia="en-US"/>
        </w:rPr>
        <w:t xml:space="preserve">Q, R, S, T </w:t>
      </w:r>
      <w:r w:rsidRPr="00475438">
        <w:rPr>
          <w:rFonts w:ascii="SabrenaTonnyMJ" w:eastAsia="PMingLiU" w:hAnsi="SabrenaTonnyMJ" w:cs="SabrenaTonny"/>
          <w:lang w:eastAsia="en-US"/>
        </w:rPr>
        <w:t xml:space="preserve">wZb kw³¯Íi wewkó PviwU †gŠ‡ji cigvYy hv‡`i †kl Kÿc‡_ B‡jKUªb Av‡Q h_vµ‡g </w:t>
      </w:r>
      <w:r w:rsidRPr="00475438">
        <w:rPr>
          <w:rFonts w:eastAsia="PMingLiU" w:cs="SabrenaTonny"/>
          <w:lang w:eastAsia="en-US"/>
        </w:rPr>
        <w:t>1, 4, 6, 7.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EA54EBC" wp14:editId="76CA4B33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ch©vq mviwY Kv‡K e‡j?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MÖæc-</w:t>
            </w:r>
            <w:r w:rsidRPr="00475438">
              <w:rPr>
                <w:rFonts w:eastAsia="PMingLiU" w:cs="SabrenaTonny"/>
                <w:lang w:val="pt-PT" w:eastAsia="en-US"/>
              </w:rPr>
              <w:t xml:space="preserve">2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†gŠjmg~n‡K g„rÿvi avZz ejv nq †Kb?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eastAsia="PMingLiU" w:cs="SabrenaTonny"/>
                <w:lang w:val="pt-PT" w:eastAsia="en-US"/>
              </w:rPr>
              <w:t xml:space="preserve">Q, R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I </w:t>
            </w:r>
            <w:r w:rsidRPr="00475438">
              <w:rPr>
                <w:rFonts w:eastAsia="PMingLiU" w:cs="SabrenaTonny"/>
                <w:lang w:val="pt-PT" w:eastAsia="en-US"/>
              </w:rPr>
              <w:t>T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 †gŠj 3wUi Aem_vb wbY©q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DÏxc‡Ki †gŠj¸‡jvi mvnv‡h¨ cÖgvY Ki GKB ch©v‡q evgw`K †_‡K Wvbw`‡K †gŠjmg~‡ni avZe ag© n«vm cvq AavZe ag© e„w× cvq we‡kølY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cyan"/>
          <w:lang w:val="pt-PT" w:eastAsia="en-US"/>
        </w:rPr>
        <w:t xml:space="preserve">  11bs cª‡kœi DËi  </w:t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G ch©šÍ Avwe®‹…Z †gŠj¸‡jv‡K Zv‡`i ag©, ˆewkó¨ I B‡jKUªb web¨vm Abyhvqx mvRv‡bvi Rb¨ †h QK e¨envi Kiv nq Zv‡K ch©vq mviwY e‡j|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MÖæc-</w:t>
      </w:r>
      <w:r w:rsidRPr="00475438">
        <w:rPr>
          <w:rFonts w:eastAsia="PMingLiU" w:cs="SabrenaTonny"/>
          <w:lang w:val="pt-PT" w:eastAsia="en-US"/>
        </w:rPr>
        <w:t xml:space="preserve">2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 Aew¯’Z †gŠjmg~n wewfbœ †hŠM wn‡m‡e gvwU‡Z _v‡K e‡j G‡`i g„rÿvi avZz e‡j| 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MÖæc </w:t>
      </w:r>
      <w:r w:rsidRPr="00475438">
        <w:rPr>
          <w:rFonts w:eastAsia="PMingLiU" w:cs="SabrenaTonny"/>
          <w:lang w:val="pt-PT" w:eastAsia="en-US"/>
        </w:rPr>
        <w:t>2-</w:t>
      </w:r>
      <w:r w:rsidRPr="00475438">
        <w:rPr>
          <w:rFonts w:ascii="SabrenaTonnyMJ" w:eastAsia="PMingLiU" w:hAnsi="SabrenaTonnyMJ" w:cs="SabrenaTonny"/>
          <w:lang w:val="pt-PT" w:eastAsia="en-US"/>
        </w:rPr>
        <w:t>Gi</w:t>
      </w:r>
      <w:r w:rsidRPr="00475438">
        <w:rPr>
          <w:rFonts w:eastAsia="PMingLiU" w:cs="SabrenaTonny"/>
          <w:lang w:val="pt-PT" w:eastAsia="en-US"/>
        </w:rPr>
        <w:t xml:space="preserve"> Be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†_‡K ïiæ K‡i </w:t>
      </w:r>
      <w:r w:rsidRPr="00475438">
        <w:rPr>
          <w:rFonts w:eastAsia="PMingLiU" w:cs="SabrenaTonny"/>
          <w:lang w:val="pt-PT" w:eastAsia="en-US"/>
        </w:rPr>
        <w:t xml:space="preserve">Ra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ch©šÍ †gŠjmg~n‡K g„rÿvi avZz ejv nq| G‡`i ag© A‡bKUv ÿviavZzi g‡ZvB| G‡`i A·vBWmg~n cvwb‡Z ÿvixq `ªeY ˆZwi K‡i| GivI me©ewn:¯’ kw³¯Í‡ii 2wU B‡jKUªb cÖ`vb K‡i AvqwbK †hŠM (jeY) ˆZwi K‡i| 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 xml:space="preserve">Q, R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475438">
        <w:rPr>
          <w:rFonts w:eastAsia="PMingLiU" w:cs="SabrenaTonny"/>
          <w:lang w:val="pt-PT" w:eastAsia="en-US"/>
        </w:rPr>
        <w:t xml:space="preserve">T </w:t>
      </w:r>
      <w:r w:rsidRPr="00475438">
        <w:rPr>
          <w:rFonts w:ascii="SabrenaTonnyMJ" w:eastAsia="PMingLiU" w:hAnsi="SabrenaTonnyMJ" w:cs="SabrenaTonny"/>
          <w:lang w:val="pt-PT" w:eastAsia="en-US"/>
        </w:rPr>
        <w:t>†gŠj 3wU wZb kw³¯Íi wewkó| G‡`i B‡jKUªb web¨vm Ki‡j cÖ‡Z¨‡Ki me©‡kl B‡jKUªbwU Z…Zxq kw³¯Í‡i hvq| Kv‡RB †gŠj 3wU Z…Zxq ch©v‡q Aew¯’Z|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 xml:space="preserve">Q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Gi B‡jKUªb web¨vm : </w:t>
      </w:r>
      <w:r w:rsidRPr="00475438">
        <w:rPr>
          <w:rFonts w:eastAsia="PMingLiU" w:cs="SabrenaTonny"/>
          <w:lang w:val="pt-PT" w:eastAsia="en-US"/>
        </w:rPr>
        <w:t>2, 8, 1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†h‡nZz </w:t>
      </w:r>
      <w:r w:rsidRPr="00475438">
        <w:rPr>
          <w:rFonts w:eastAsia="PMingLiU" w:cs="SabrenaTonny"/>
          <w:lang w:val="pt-PT" w:eastAsia="en-US"/>
        </w:rPr>
        <w:t xml:space="preserve">Q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Gi me©‡kl ¯Í‡i B‡jKUªb Av‡Q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wU, ZvB Gi Ae¯’vb MÖæc </w:t>
      </w:r>
      <w:r w:rsidRPr="00475438">
        <w:rPr>
          <w:rFonts w:eastAsia="PMingLiU" w:cs="SabrenaTonny"/>
          <w:lang w:val="pt-PT" w:eastAsia="en-US"/>
        </w:rPr>
        <w:t>1-</w:t>
      </w:r>
      <w:r w:rsidRPr="00475438">
        <w:rPr>
          <w:rFonts w:ascii="SabrenaTonnyMJ" w:eastAsia="PMingLiU" w:hAnsi="SabrenaTonnyMJ" w:cs="SabrenaTonny"/>
          <w:lang w:val="pt-PT" w:eastAsia="en-US"/>
        </w:rPr>
        <w:t>G|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45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 xml:space="preserve">R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Gi B‡jKUªb web¨vm- </w:t>
      </w:r>
      <w:r w:rsidRPr="00475438">
        <w:rPr>
          <w:rFonts w:eastAsia="PMingLiU" w:cs="SabrenaTonny"/>
          <w:lang w:val="pt-PT" w:eastAsia="en-US"/>
        </w:rPr>
        <w:t>2, 8, 4.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45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me©‡kl kw³¯Í‡i B‡jKUªb msL¨v </w:t>
      </w:r>
      <w:r w:rsidRPr="00475438">
        <w:rPr>
          <w:rFonts w:eastAsia="PMingLiU" w:cs="SabrenaTonny"/>
          <w:lang w:val="pt-PT" w:eastAsia="en-US"/>
        </w:rPr>
        <w:t>4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, wKš‘ ch©vq msL¨v </w:t>
      </w:r>
      <w:r w:rsidRPr="00475438">
        <w:rPr>
          <w:rFonts w:eastAsia="PMingLiU" w:cs="SabrenaTonny"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| Kv‡RB †gŠjwU MÖæc msL¨v </w:t>
      </w:r>
      <w:r w:rsidRPr="00475438">
        <w:rPr>
          <w:rFonts w:eastAsia="PMingLiU" w:cs="SabrenaTonny"/>
          <w:lang w:val="pt-PT" w:eastAsia="en-US"/>
        </w:rPr>
        <w:t xml:space="preserve">4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bv n‡q n‡e </w:t>
      </w:r>
      <w:r w:rsidRPr="00475438">
        <w:rPr>
          <w:rFonts w:eastAsia="PMingLiU" w:cs="SabrenaTonny"/>
          <w:lang w:val="pt-PT" w:eastAsia="en-US"/>
        </w:rPr>
        <w:t>(4 + 10) = 14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lang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eastAsia="PMingLiU" w:cs="SabrenaTonny"/>
          <w:lang w:eastAsia="en-US"/>
        </w:rPr>
        <w:t xml:space="preserve">T </w:t>
      </w:r>
      <w:r w:rsidRPr="00475438">
        <w:rPr>
          <w:rFonts w:ascii="SabrenaTonnyMJ" w:eastAsia="PMingLiU" w:hAnsi="SabrenaTonnyMJ" w:cs="SabrenaTonny"/>
          <w:lang w:eastAsia="en-US"/>
        </w:rPr>
        <w:t xml:space="preserve">Gi B‡jKUªb web¨vm </w:t>
      </w:r>
      <w:r w:rsidRPr="00475438">
        <w:rPr>
          <w:rFonts w:eastAsia="PMingLiU" w:cs="SabrenaTonny"/>
          <w:lang w:eastAsia="en-US"/>
        </w:rPr>
        <w:t>2, 8, 7.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3780"/>
        </w:tabs>
        <w:spacing w:line="257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Kv‡RB </w:t>
      </w:r>
      <w:r w:rsidRPr="00475438">
        <w:rPr>
          <w:rFonts w:eastAsia="PMingLiU" w:cs="SabrenaTonny"/>
          <w:lang w:val="pt-PT" w:eastAsia="en-US"/>
        </w:rPr>
        <w:t xml:space="preserve">R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†gŠ‡ji Abyiƒc Kvi‡Y Gi MÖæc msL¨v n‡e </w:t>
      </w:r>
      <w:r w:rsidRPr="00475438">
        <w:rPr>
          <w:rFonts w:eastAsia="PMingLiU" w:cs="SabrenaTonny"/>
          <w:lang w:val="pt-PT" w:eastAsia="en-US"/>
        </w:rPr>
        <w:t xml:space="preserve">(7 + 10) </w:t>
      </w: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ab/>
        <w:t>= 17.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eastAsia="PMingLiU" w:cs="SabrenaTonny"/>
          <w:lang w:eastAsia="en-US"/>
        </w:rPr>
        <w:sym w:font="Symbol" w:char="F05C"/>
      </w:r>
      <w:r w:rsidRPr="00475438">
        <w:rPr>
          <w:rFonts w:eastAsia="PMingLiU" w:cs="SabrenaTonny"/>
          <w:lang w:val="pt-PT" w:eastAsia="en-US"/>
        </w:rPr>
        <w:t xml:space="preserve"> Q, R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475438">
        <w:rPr>
          <w:rFonts w:eastAsia="PMingLiU" w:cs="SabrenaTonny"/>
          <w:lang w:val="pt-PT" w:eastAsia="en-US"/>
        </w:rPr>
        <w:t xml:space="preserve">T </w:t>
      </w:r>
      <w:r w:rsidRPr="00475438">
        <w:rPr>
          <w:rFonts w:ascii="SabrenaTonnyMJ" w:eastAsia="PMingLiU" w:hAnsi="SabrenaTonnyMJ" w:cs="SabrenaTonny"/>
          <w:lang w:val="pt-PT" w:eastAsia="en-US"/>
        </w:rPr>
        <w:t>†gŠ‡ji Ae¯’vb n‡e ch©vq mviwYi Z…Zxq ch©v‡q h_vµ‡g MÖæc</w:t>
      </w:r>
      <w:r w:rsidRPr="00475438">
        <w:rPr>
          <w:rFonts w:eastAsia="PMingLiU" w:cs="SabrenaTonny"/>
          <w:lang w:val="pt-PT" w:eastAsia="en-US"/>
        </w:rPr>
        <w:t xml:space="preserve">-1, </w:t>
      </w:r>
      <w:r w:rsidRPr="00475438">
        <w:rPr>
          <w:rFonts w:ascii="SabrenaTonnyMJ" w:eastAsia="PMingLiU" w:hAnsi="SabrenaTonnyMJ" w:cs="SabrenaTonny"/>
          <w:lang w:val="pt-PT" w:eastAsia="en-US"/>
        </w:rPr>
        <w:t>MÖæc-</w:t>
      </w:r>
      <w:r w:rsidRPr="00475438">
        <w:rPr>
          <w:rFonts w:eastAsia="PMingLiU" w:cs="SabrenaTonny"/>
          <w:lang w:val="pt-PT" w:eastAsia="en-US"/>
        </w:rPr>
        <w:t>14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Ges MÖæc-</w:t>
      </w:r>
      <w:r w:rsidRPr="00475438">
        <w:rPr>
          <w:rFonts w:eastAsia="PMingLiU" w:cs="SabrenaTonny"/>
          <w:lang w:val="pt-PT" w:eastAsia="en-US"/>
        </w:rPr>
        <w:t xml:space="preserve">17 </w:t>
      </w:r>
      <w:r w:rsidRPr="00475438">
        <w:rPr>
          <w:rFonts w:ascii="SabrenaTonnyMJ" w:eastAsia="PMingLiU" w:hAnsi="SabrenaTonnyMJ" w:cs="SabrenaTonny"/>
          <w:lang w:val="pt-PT" w:eastAsia="en-US"/>
        </w:rPr>
        <w:t>†Z|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DÏxc‡Ki †gŠj¸‡jvi A·vBW †_‡K cÖgvY Kiv hvq GKB ch©v‡q hZ evg w`K †_‡K Wv‡b hvIqv hvq ZZB avZe ag© n«vm cvq, AavZe ag© e„w× cvq|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lastRenderedPageBreak/>
        <w:tab/>
      </w:r>
      <w:r w:rsidRPr="00475438">
        <w:rPr>
          <w:rFonts w:eastAsia="PMingLiU" w:cs="SabrenaTonny"/>
          <w:lang w:val="pt-PT" w:eastAsia="en-US"/>
        </w:rPr>
        <w:t xml:space="preserve">Q, R, S, T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†gŠj PviwU n‡”Q h_vµ‡g †mvwWqvg, wmwjKb, dmdivm I †K¬vwib| †mvwWqvg A·vBW ÿviag©x| cvwbi mv‡_ GKB ch©v‡qi wewfbœ †gŠ‡ji wewµqv n‡Z µgvš^‡q cwieZ©‡bi cÖgvY cvIqv hvq| †hgbÑ </w:t>
      </w:r>
      <w:r w:rsidRPr="00475438">
        <w:rPr>
          <w:rFonts w:eastAsia="PMingLiU" w:cs="SabrenaTonny"/>
          <w:lang w:val="pt-PT" w:eastAsia="en-US"/>
        </w:rPr>
        <w:t>Na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O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cvwbi mv‡_ wewµqv K‡i </w:t>
      </w:r>
      <w:r w:rsidRPr="00475438">
        <w:rPr>
          <w:rFonts w:eastAsia="PMingLiU" w:cs="SabrenaTonny"/>
          <w:lang w:val="pt-PT" w:eastAsia="en-US"/>
        </w:rPr>
        <w:t xml:space="preserve">NaOH </w:t>
      </w:r>
      <w:r w:rsidRPr="00475438">
        <w:rPr>
          <w:rFonts w:ascii="SabrenaTonnyMJ" w:eastAsia="PMingLiU" w:hAnsi="SabrenaTonnyMJ" w:cs="SabrenaTonny"/>
          <w:lang w:val="pt-PT" w:eastAsia="en-US"/>
        </w:rPr>
        <w:t>Drcbœ K‡i, hv Zxeª ÿvi|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Na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= 2NaOH.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wmwjKb WvB A·vBW cvwb ev A‡¤øi mv‡_ wewµqv K‡i bv, wKš‘ GwU ÿv‡ii mv‡_ wewµqv K‡i jeY I cvwb Drcbœ K‡i| A_©vr GwU A¤øag©x|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SiO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+ 2NaOH = Na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SiO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 xml:space="preserve">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dmdivm †c›Uv·vBW cvwbi mv‡_ wewµqv K‡i `ye©j A¤ø dmdwiK GwmW Drcbœ K‡i| ÿv‡ii mv‡_ wewµqvq dm‡dU jeY I cvwb Drcbœ nq|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P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</w:t>
      </w:r>
      <w:r w:rsidRPr="00475438">
        <w:rPr>
          <w:rFonts w:eastAsia="PMingLiU" w:cs="SabrenaTonny"/>
          <w:vertAlign w:val="subscript"/>
          <w:lang w:val="pt-PT" w:eastAsia="en-US"/>
        </w:rPr>
        <w:t>5</w:t>
      </w:r>
      <w:r w:rsidRPr="00475438">
        <w:rPr>
          <w:rFonts w:eastAsia="PMingLiU" w:cs="SabrenaTonny"/>
          <w:lang w:val="pt-PT" w:eastAsia="en-US"/>
        </w:rPr>
        <w:t xml:space="preserve"> + 3H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= 2H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>PO</w:t>
      </w:r>
      <w:r w:rsidRPr="00475438">
        <w:rPr>
          <w:rFonts w:eastAsia="PMingLiU" w:cs="SabrenaTonny"/>
          <w:vertAlign w:val="subscript"/>
          <w:lang w:val="pt-PT" w:eastAsia="en-US"/>
        </w:rPr>
        <w:t>4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  <w:t>P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</w:t>
      </w:r>
      <w:r w:rsidRPr="00475438">
        <w:rPr>
          <w:rFonts w:eastAsia="PMingLiU" w:cs="SabrenaTonny"/>
          <w:vertAlign w:val="subscript"/>
          <w:lang w:val="pt-PT" w:eastAsia="en-US"/>
        </w:rPr>
        <w:t>5</w:t>
      </w:r>
      <w:r w:rsidRPr="00475438">
        <w:rPr>
          <w:rFonts w:eastAsia="PMingLiU" w:cs="SabrenaTonny"/>
          <w:lang w:val="pt-PT" w:eastAsia="en-US"/>
        </w:rPr>
        <w:t xml:space="preserve"> + 4NaOH = 2Na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HPO</w:t>
      </w:r>
      <w:r w:rsidRPr="00475438">
        <w:rPr>
          <w:rFonts w:eastAsia="PMingLiU" w:cs="SabrenaTonny"/>
          <w:vertAlign w:val="subscript"/>
          <w:lang w:val="pt-PT" w:eastAsia="en-US"/>
        </w:rPr>
        <w:t>4</w:t>
      </w:r>
      <w:r w:rsidRPr="00475438">
        <w:rPr>
          <w:rFonts w:eastAsia="PMingLiU" w:cs="SabrenaTonny"/>
          <w:lang w:val="pt-PT" w:eastAsia="en-US"/>
        </w:rPr>
        <w:t xml:space="preserve">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†K¬vwib †nÞv·vBW cvwbi mv‡_ wewµqv K‡i kw³kvjx AwZ `ye©j A¤ø cvi‡K¬vwiK GwmW Drcbœ K‡i| ÿv‡ii mv‡_ wewµqvq cvi‡K¬v‡iU jeY I cvwb Drcbœ nq|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Cl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</w:t>
      </w:r>
      <w:r w:rsidRPr="00475438">
        <w:rPr>
          <w:rFonts w:eastAsia="PMingLiU" w:cs="SabrenaTonny"/>
          <w:vertAlign w:val="subscript"/>
          <w:lang w:val="pt-PT" w:eastAsia="en-US"/>
        </w:rPr>
        <w:t>7</w:t>
      </w:r>
      <w:r w:rsidRPr="00475438">
        <w:rPr>
          <w:rFonts w:eastAsia="PMingLiU" w:cs="SabrenaTonny"/>
          <w:lang w:val="pt-PT" w:eastAsia="en-US"/>
        </w:rPr>
        <w:t xml:space="preserve">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 = 2HClO</w:t>
      </w:r>
      <w:r w:rsidRPr="00475438">
        <w:rPr>
          <w:rFonts w:eastAsia="PMingLiU" w:cs="SabrenaTonny"/>
          <w:vertAlign w:val="subscript"/>
          <w:lang w:val="pt-PT" w:eastAsia="en-US"/>
        </w:rPr>
        <w:t>4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  <w:t>Cl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</w:t>
      </w:r>
      <w:r w:rsidRPr="00475438">
        <w:rPr>
          <w:rFonts w:eastAsia="PMingLiU" w:cs="SabrenaTonny"/>
          <w:vertAlign w:val="subscript"/>
          <w:lang w:val="pt-PT" w:eastAsia="en-US"/>
        </w:rPr>
        <w:t>7</w:t>
      </w:r>
      <w:r w:rsidRPr="00475438">
        <w:rPr>
          <w:rFonts w:eastAsia="PMingLiU" w:cs="SabrenaTonny"/>
          <w:lang w:val="pt-PT" w:eastAsia="en-US"/>
        </w:rPr>
        <w:t xml:space="preserve"> + 2NaOH = 2NaClO</w:t>
      </w:r>
      <w:r w:rsidRPr="00475438">
        <w:rPr>
          <w:rFonts w:eastAsia="PMingLiU" w:cs="SabrenaTonny"/>
          <w:vertAlign w:val="subscript"/>
          <w:lang w:val="pt-PT" w:eastAsia="en-US"/>
        </w:rPr>
        <w:t>4</w:t>
      </w:r>
      <w:r w:rsidRPr="00475438">
        <w:rPr>
          <w:rFonts w:eastAsia="PMingLiU" w:cs="SabrenaTonny"/>
          <w:lang w:val="pt-PT" w:eastAsia="en-US"/>
        </w:rPr>
        <w:t xml:space="preserve"> + H</w:t>
      </w:r>
      <w:r w:rsidRPr="00475438">
        <w:rPr>
          <w:rFonts w:eastAsia="PMingLiU" w:cs="SabrenaTonny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O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eastAsia="PMingLiU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after="60" w:line="257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t xml:space="preserve">cÖkœ -12 </w:t>
      </w:r>
      <w:r w:rsidRPr="00475438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cyan"/>
          <w:lang w:val="pt-PT" w:eastAsia="en-US"/>
        </w:rPr>
        <w:t xml:space="preserve"> wb‡Pi DÏxcKwU co Ges cÖkœ¸‡jvi DËi `vI :</w:t>
      </w:r>
    </w:p>
    <w:p w:rsidR="00475438" w:rsidRPr="00475438" w:rsidRDefault="00475438" w:rsidP="00475438">
      <w:pPr>
        <w:tabs>
          <w:tab w:val="left" w:pos="450"/>
          <w:tab w:val="left" w:pos="792"/>
          <w:tab w:val="left" w:pos="819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>Na, Li, Mg, K, Ra, Rb, Cs, Ca, Sr, Ba, Be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BZ¨vw` K‡qKwU †gŠ‡ji cÖZxK †`qv n‡jv| G †gŠj¸‡jv ch©vq mviwYi MÖæc </w:t>
      </w:r>
      <w:r w:rsidRPr="00475438">
        <w:rPr>
          <w:rFonts w:eastAsia="PMingLiU" w:cs="SabrenaTonny"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MÖæc </w:t>
      </w:r>
      <w:r w:rsidRPr="00475438">
        <w:rPr>
          <w:rFonts w:eastAsia="PMingLiU" w:cs="SabrenaTonny"/>
          <w:lang w:val="pt-PT" w:eastAsia="en-US"/>
        </w:rPr>
        <w:t>2-</w:t>
      </w:r>
      <w:r w:rsidRPr="00475438">
        <w:rPr>
          <w:rFonts w:ascii="SabrenaTonnyMJ" w:eastAsia="PMingLiU" w:hAnsi="SabrenaTonnyMJ" w:cs="SabrenaTonny"/>
          <w:lang w:val="pt-PT" w:eastAsia="en-US"/>
        </w:rPr>
        <w:t>†Z Aew¯’Z|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spacing w:line="25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9B3D99D" wp14:editId="13B04011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MÖæc Kv‡K e‡j?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eastAsia="PMingLiU" w:cs="SabrenaTonny"/>
                <w:lang w:val="pt-PT" w:eastAsia="en-US"/>
              </w:rPr>
              <w:t>2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 bs MÖæ‡ci †gŠj¸‡jv‡K g„rÿvi avZz ejv nq †Kb?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Zzwg </w:t>
            </w:r>
            <w:r w:rsidRPr="00475438">
              <w:rPr>
                <w:rFonts w:eastAsia="PMingLiU" w:cs="SabrenaTonny"/>
                <w:lang w:val="pt-PT" w:eastAsia="en-US"/>
              </w:rPr>
              <w:t xml:space="preserve">1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bs</w:t>
            </w:r>
            <w:r w:rsidRPr="00475438">
              <w:rPr>
                <w:rFonts w:eastAsia="PMingLiU" w:cs="SabrenaTonny"/>
                <w:lang w:val="pt-PT" w:eastAsia="en-US"/>
              </w:rPr>
              <w:t xml:space="preserve">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MÖæ‡ci †gŠj¸‡jvi g‡a¨ Kx mv`„k¨ I ˆemv`„k¨ †`L‡Z cvI?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57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hAnsi="SabrenaTonnyMJ" w:cs="SabrenaTonny"/>
                <w:lang w:val="pt-PT" w:eastAsia="en-US"/>
              </w:rPr>
              <w:t xml:space="preserve">MÖæc </w:t>
            </w:r>
            <w:r w:rsidRPr="00475438">
              <w:rPr>
                <w:rFonts w:cs="SabrenaTonny"/>
                <w:lang w:val="pt-PT" w:eastAsia="en-US"/>
              </w:rPr>
              <w:t xml:space="preserve">1 </w:t>
            </w:r>
            <w:r w:rsidRPr="00475438">
              <w:rPr>
                <w:rFonts w:ascii="SabrenaTonnyMJ" w:hAnsi="SabrenaTonnyMJ" w:cs="SabrenaTonny"/>
                <w:lang w:val="pt-PT" w:eastAsia="en-US"/>
              </w:rPr>
              <w:t xml:space="preserve">I </w:t>
            </w:r>
            <w:r w:rsidRPr="00475438">
              <w:rPr>
                <w:rFonts w:cs="SabrenaTonny"/>
                <w:lang w:val="pt-PT" w:eastAsia="en-US"/>
              </w:rPr>
              <w:t>2</w:t>
            </w:r>
            <w:r w:rsidRPr="00475438">
              <w:rPr>
                <w:rFonts w:ascii="SabrenaTonnyMJ" w:hAnsi="SabrenaTonnyMJ" w:cs="SabrenaTonny"/>
                <w:lang w:val="pt-PT" w:eastAsia="en-US"/>
              </w:rPr>
              <w:t xml:space="preserve"> Gi †gŠjmg~‡ni ivmvqwbK ag© we‡kølY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 w:line="257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cyan"/>
          <w:lang w:val="pt-PT" w:eastAsia="en-US"/>
        </w:rPr>
        <w:t xml:space="preserve">  12bs cª‡kœi DËi  </w:t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 w:line="257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ch©vq mviwYi Djø¤^ ev Lvov ¯Í¤¢¸‡jv‡K MÖæc ev †kªwY e‡j|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bs MÖæ‡ci †gŠj¸‡jv gvwU‡Z cvIqv hvq e‡j G‡`i‡K g„rÿvi avZz ejv nq|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MÖæc</w:t>
      </w:r>
      <w:r w:rsidRPr="00475438">
        <w:rPr>
          <w:rFonts w:eastAsia="PMingLiU" w:cs="SabrenaTonny"/>
          <w:lang w:val="pt-PT" w:eastAsia="en-US"/>
        </w:rPr>
        <w:t xml:space="preserve"> 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bs Gi †gŠj¸‡jv n‡jv : </w:t>
      </w:r>
      <w:r w:rsidRPr="00475438">
        <w:rPr>
          <w:rFonts w:eastAsia="PMingLiU" w:cs="SabrenaTonny"/>
          <w:lang w:val="pt-PT" w:eastAsia="en-US"/>
        </w:rPr>
        <w:t>Be, Mg, Ca, Sr, Ba, Ra</w:t>
      </w:r>
      <w:r w:rsidRPr="00475438">
        <w:rPr>
          <w:rFonts w:ascii="SabrenaTonnyMJ" w:eastAsia="PMingLiU" w:hAnsi="SabrenaTonnyMJ" w:cs="SabrenaTonny"/>
          <w:lang w:val="pt-PT" w:eastAsia="en-US"/>
        </w:rPr>
        <w:t>| G †gŠj¸‡jv‡K g„rÿvi avZz e‡j| KviY Gme avZz g„wËKvi Dcv`vb wn‡m‡e gvwU‡Z cvIqv hvq Ges Giv cvwbi m‡½ wewµqv K‡i ÿviK MVb K‡i| ZvB G‡`i g„rÿvi avZz e‡j|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bs MÖæ‡c Aew¯’Z avZz¸‡jvi g‡a¨ †h †h mv`„k¨ I ˆemv`„k¨ †`Lv hvq Zv wb‡P Av‡jvPbv Kiv n‡jv :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b/>
          <w:lang w:val="pt-PT" w:eastAsia="en-US"/>
        </w:rPr>
        <w:t>mv`„k¨ :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1.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MÖæc-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ÿvi avZz¸‡jvi cÖavb wgj n‡”Q Zv‡`i me©ewnt¯’ ¯Í‡i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 K‡i B‡jKUªb _v‡K| ZvB G‡`i †hvRbx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| Giv AwZ mn‡R †hvRbx ¯Í‡ii B‡jKUªbwU Z¨vM K‡i </w:t>
      </w:r>
      <w:r w:rsidRPr="00475438">
        <w:rPr>
          <w:rFonts w:eastAsia="PMingLiU" w:cs="SabrenaTonny"/>
          <w:lang w:val="pt-PT" w:eastAsia="en-US"/>
        </w:rPr>
        <w:t>+ 1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PvR© MV‡bi gva¨‡g AvqwbK †hŠM MVb K‡i| †hgbÑ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2Na + Cl</w:t>
      </w:r>
      <w:r w:rsidRPr="00475438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= 2NaCl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2.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Giv mK‡jB cvwbi m‡½ wewµqv K‡i ÿvi Drcbœ K‡i|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eastAsia="PMingLiU" w:cs="SabrenaTonny"/>
          <w:spacing w:val="-10"/>
          <w:lang w:val="pt-PT" w:eastAsia="en-US"/>
        </w:rPr>
      </w:pPr>
      <w:r w:rsidRPr="00475438">
        <w:rPr>
          <w:rFonts w:eastAsia="PMingLiU" w:cs="SabrenaTonny"/>
          <w:spacing w:val="-2"/>
          <w:w w:val="90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spacing w:val="-2"/>
          <w:w w:val="90"/>
          <w:lang w:val="pt-PT" w:eastAsia="en-US"/>
        </w:rPr>
        <w:tab/>
      </w:r>
      <w:r w:rsidRPr="00475438">
        <w:rPr>
          <w:rFonts w:eastAsia="PMingLiU" w:cs="SabrenaTonny"/>
          <w:spacing w:val="-10"/>
          <w:lang w:val="pt-PT" w:eastAsia="en-US"/>
        </w:rPr>
        <w:t>M + 2H</w:t>
      </w:r>
      <w:r w:rsidRPr="00475438">
        <w:rPr>
          <w:rFonts w:eastAsia="PMingLiU" w:cs="SabrenaTonny"/>
          <w:spacing w:val="-10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"/>
          <w:spacing w:val="-10"/>
          <w:lang w:val="pt-PT" w:eastAsia="en-US"/>
        </w:rPr>
        <w:t>O = 2MOH + H</w:t>
      </w:r>
      <w:r w:rsidRPr="00475438">
        <w:rPr>
          <w:rFonts w:eastAsia="PMingLiU" w:cs="SabrenaTonny"/>
          <w:spacing w:val="-10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"/>
          <w:spacing w:val="-10"/>
          <w:lang w:val="pt-PT" w:eastAsia="en-US"/>
        </w:rPr>
        <w:t xml:space="preserve">   [M = Li, Na, K, Rb, Cs]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3.</w:t>
      </w: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MÖæc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mevB weRviK wn‡m‡e KvR K‡i|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lastRenderedPageBreak/>
        <w:tab/>
        <w:t>ˆemv`„k¨ :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1.</w:t>
      </w: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GKB MÖæ‡c Dci †_‡K wb‡P cvigvYweK msL¨v e„w×i m‡½ kw³¯Í‡ii msL¨v e„w× cvIqv‡Z avZz¸‡jvi AvKvi e„w× cvq| G‡Z B‡jKUª‡bi Ici wbDwK¬qv‡mi wbqš¿Y n«vm †c‡Z _vKvq wµqvkxjZv µgvš^‡q e„w× cvq| †hgb, </w:t>
      </w:r>
      <w:r w:rsidRPr="00475438">
        <w:rPr>
          <w:rFonts w:ascii="SabrenaTonnyMJ" w:hAnsi="SabrenaTonnyMJ" w:cs="SabrenaTonny"/>
          <w:spacing w:val="-10"/>
          <w:lang w:val="pt-PT" w:eastAsia="en-US"/>
        </w:rPr>
        <w:t xml:space="preserve">MÖæc </w:t>
      </w:r>
      <w:r w:rsidRPr="00475438">
        <w:rPr>
          <w:rFonts w:cs="SabrenaTonny"/>
          <w:spacing w:val="-10"/>
          <w:lang w:val="pt-PT" w:eastAsia="en-US"/>
        </w:rPr>
        <w:t>1</w:t>
      </w:r>
      <w:r w:rsidRPr="00475438">
        <w:rPr>
          <w:rFonts w:ascii="SabrenaTonnyMJ" w:hAnsi="SabrenaTonnyMJ" w:cs="SabrenaTonny"/>
          <w:spacing w:val="-10"/>
          <w:lang w:val="pt-PT" w:eastAsia="en-US"/>
        </w:rPr>
        <w:t>-G wjw_qv‡gi †P‡q †mvwWqvg AwaK mwµq Avevi cUvwmqvg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†mvwWqvg A‡cÿv AwaK wµqvkxj A_©vr G‡`i ivmvqwbK wµqvkxjZvi µg : </w:t>
      </w:r>
      <w:r w:rsidRPr="00475438">
        <w:rPr>
          <w:rFonts w:eastAsia="PMingLiU" w:cs="SabrenaTonny"/>
          <w:lang w:val="pt-PT" w:eastAsia="en-US"/>
        </w:rPr>
        <w:t xml:space="preserve">Fr &gt; Cs &gt; Rb &gt; K &gt; Na &gt; Li </w:t>
      </w:r>
      <w:r w:rsidRPr="00475438">
        <w:rPr>
          <w:rFonts w:ascii="SabrenaTonnyMJ" w:eastAsia="PMingLiU" w:hAnsi="SabrenaTonnyMJ" w:cs="SabrenaTonny"/>
          <w:lang w:val="pt-PT" w:eastAsia="en-US"/>
        </w:rPr>
        <w:t>A_©vr, GB MÖæ‡ci me¸‡jv †gŠ‡ji mwµqZv GKB iKg bq|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2.</w:t>
      </w:r>
      <w:r w:rsidRPr="00475438">
        <w:rPr>
          <w:rFonts w:eastAsia="PMingLiU" w:cs="SabrenaTonny"/>
          <w:lang w:val="pt-PT" w:eastAsia="en-US"/>
        </w:rPr>
        <w:tab/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bs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MÖæ‡ci Dci n‡Z wb‡Pi avZz¸‡jvi-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792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ab/>
        <w:t>K. AvqbxKiY kw³ e„w× cvq,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ab/>
        <w:t>L. B‡jKUªb Avmw³ e„w× cvq|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3.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G‡`i avZe ˆewkó¨I e„w× cvq|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eastAsia="PMingLiU" w:cs="SabrenaTonny"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spacing w:val="-6"/>
          <w:lang w:val="pt-PT" w:eastAsia="en-US"/>
        </w:rPr>
        <w:t xml:space="preserve">avZe ˆewk‡ó¨i µg </w:t>
      </w:r>
      <w:r w:rsidRPr="00475438">
        <w:rPr>
          <w:rFonts w:eastAsia="PMingLiU" w:cs="SabrenaTonny"/>
          <w:spacing w:val="-6"/>
          <w:lang w:val="pt-PT" w:eastAsia="en-US"/>
        </w:rPr>
        <w:t>Fr &gt; Cs &gt; Rb &gt; K &gt; Na &gt; Li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MÖæc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75438">
        <w:rPr>
          <w:rFonts w:eastAsia="PMingLiU" w:cs="SabrenaTonny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†gŠjmg~‡ni ag© wb‡P D‡jøL Kiv n‡jv :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b/>
          <w:lang w:val="pt-PT" w:eastAsia="en-US"/>
        </w:rPr>
        <w:t>MÖæc</w:t>
      </w:r>
      <w:r w:rsidRPr="00475438">
        <w:rPr>
          <w:rFonts w:eastAsia="PMingLiU" w:cs="SabrenaTonny"/>
          <w:b/>
          <w:lang w:val="pt-PT" w:eastAsia="en-US"/>
        </w:rPr>
        <w:t xml:space="preserve"> 1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 xml:space="preserve"> †gŠjmg~‡ni ag© :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1.</w:t>
      </w:r>
      <w:r w:rsidRPr="00475438">
        <w:rPr>
          <w:rFonts w:eastAsia="PMingLiU" w:cs="SabrenaTonny"/>
          <w:spacing w:val="-6"/>
          <w:w w:val="90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spacing w:val="-6"/>
          <w:w w:val="90"/>
          <w:lang w:val="pt-PT" w:eastAsia="en-US"/>
        </w:rPr>
        <w:t>MÖæc-</w:t>
      </w:r>
      <w:r w:rsidRPr="00475438">
        <w:rPr>
          <w:rFonts w:eastAsia="PMingLiU" w:cs="SabrenaTonny"/>
          <w:spacing w:val="-6"/>
          <w:w w:val="90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spacing w:val="-6"/>
          <w:w w:val="90"/>
          <w:lang w:val="pt-PT" w:eastAsia="en-US"/>
        </w:rPr>
        <w:t xml:space="preserve"> Gi †gŠ‡ji me©ewnt¯’ Kÿc‡_ </w:t>
      </w:r>
      <w:r w:rsidRPr="00475438">
        <w:rPr>
          <w:rFonts w:eastAsia="PMingLiU" w:cs="SabrenaTonny"/>
          <w:spacing w:val="-6"/>
          <w:w w:val="90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spacing w:val="-6"/>
          <w:w w:val="90"/>
          <w:lang w:val="pt-PT" w:eastAsia="en-US"/>
        </w:rPr>
        <w:t>wU K‡i B‡jKUªb we`¨gvb|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2.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G‡`i‡K ÿvi avZz e‡j|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3.</w:t>
      </w: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spacing w:val="-2"/>
          <w:lang w:val="pt-PT" w:eastAsia="en-US"/>
        </w:rPr>
        <w:t>Giv †hŠM MVbKv‡j mvaviYZ GKwU B‡jKUªb Z¨vM K‡i|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4.</w:t>
      </w:r>
      <w:r w:rsidRPr="00475438">
        <w:rPr>
          <w:rFonts w:eastAsia="PMingLiU" w:cs="SabrenaTonny"/>
          <w:lang w:val="pt-PT" w:eastAsia="en-US"/>
        </w:rPr>
        <w:tab/>
        <w:t xml:space="preserve">1 </w:t>
      </w:r>
      <w:r w:rsidRPr="00475438">
        <w:rPr>
          <w:rFonts w:ascii="SabrenaTonnyMJ" w:eastAsia="PMingLiU" w:hAnsi="SabrenaTonnyMJ" w:cs="SabrenaTonny"/>
          <w:lang w:val="pt-PT" w:eastAsia="en-US"/>
        </w:rPr>
        <w:t>bs MÖæ‡ci †gŠjmg~n AwaK mwµq|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5.</w:t>
      </w:r>
      <w:r w:rsidRPr="00475438">
        <w:rPr>
          <w:rFonts w:eastAsia="PMingLiU" w:cs="SabrenaTonny"/>
          <w:lang w:val="pt-PT" w:eastAsia="en-US"/>
        </w:rPr>
        <w:tab/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bs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MÖæ‡ci †gŠ‡ji AvKvi </w:t>
      </w:r>
      <w:r w:rsidRPr="00475438">
        <w:rPr>
          <w:rFonts w:eastAsia="PMingLiU" w:cs="SabrenaTonny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bs MÖæ‡ci †gŠ‡ji AvKv‡ii †P‡q eo|</w:t>
      </w:r>
    </w:p>
    <w:p w:rsidR="00475438" w:rsidRPr="00475438" w:rsidRDefault="00475438" w:rsidP="00475438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b/>
          <w:lang w:val="pt-PT" w:eastAsia="en-US"/>
        </w:rPr>
        <w:t>MÖæc</w:t>
      </w:r>
      <w:r w:rsidRPr="00475438">
        <w:rPr>
          <w:rFonts w:eastAsia="PMingLiU" w:cs="SabrenaTonny"/>
          <w:b/>
          <w:lang w:val="pt-PT" w:eastAsia="en-US"/>
        </w:rPr>
        <w:t>-2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 xml:space="preserve"> †gŠjmg~‡ni ag© :</w:t>
      </w:r>
    </w:p>
    <w:p w:rsidR="00475438" w:rsidRPr="00475438" w:rsidRDefault="00475438" w:rsidP="00475438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>1.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MÖæc-</w:t>
      </w:r>
      <w:r w:rsidRPr="00475438">
        <w:rPr>
          <w:rFonts w:eastAsia="PMingLiU" w:cs="SabrenaTonny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†gŠ‡ji me©ewnt¯’ Kÿc‡_ </w:t>
      </w:r>
      <w:r w:rsidRPr="00475438">
        <w:rPr>
          <w:rFonts w:eastAsia="PMingLiU" w:cs="SabrenaTonny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>wU K‡i B‡jKUªb we`¨gvb|</w:t>
      </w:r>
    </w:p>
    <w:p w:rsidR="00475438" w:rsidRPr="00475438" w:rsidRDefault="00475438" w:rsidP="00475438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2.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G‡`i‡K g„rÿvi avZz e‡j|</w:t>
      </w:r>
    </w:p>
    <w:p w:rsidR="00475438" w:rsidRPr="00475438" w:rsidRDefault="00475438" w:rsidP="00475438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3.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hAnsi="SabrenaTonnyMJ" w:cs="SabrenaTonny"/>
          <w:spacing w:val="-6"/>
          <w:lang w:val="pt-PT" w:eastAsia="en-US"/>
        </w:rPr>
        <w:t>Giv †hŠM MVbKv‡j mvaviYZ `ywU K‡i B‡jKUªb `vb K‡i|</w:t>
      </w:r>
    </w:p>
    <w:p w:rsidR="00475438" w:rsidRPr="00475438" w:rsidRDefault="00475438" w:rsidP="00475438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4.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MÖæc-</w:t>
      </w:r>
      <w:r w:rsidRPr="00475438">
        <w:rPr>
          <w:rFonts w:eastAsia="PMingLiU" w:cs="SabrenaTonny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†gŠjmg~n MÖæc-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†gŠj¸‡jvi †P‡q A‡cÿvK…Z Kg mwµq|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5.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bs MÖæ‡ci †gŠ‡ji AvKvi </w:t>
      </w:r>
      <w:r w:rsidRPr="00475438">
        <w:rPr>
          <w:rFonts w:eastAsia="PMingLiU" w:cs="SabrenaTonny"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"/>
          <w:lang w:val="pt-PT" w:eastAsia="en-US"/>
        </w:rPr>
        <w:t>bs MÖæ‡ci †gŠ‡ji AvKvi A‡cÿv †QvU|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-13 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ch©vq mviwYi AskwU jÿ Ki  Ges cÖkœ¸‡jvi DËi `vI :</w:t>
      </w:r>
    </w:p>
    <w:tbl>
      <w:tblPr>
        <w:tblW w:w="1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"/>
        <w:gridCol w:w="342"/>
        <w:gridCol w:w="630"/>
      </w:tblGrid>
      <w:tr w:rsidR="00475438" w:rsidRPr="00475438" w:rsidTr="00B6378F">
        <w:trPr>
          <w:trHeight w:val="168"/>
          <w:jc w:val="center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18</w:t>
            </w:r>
          </w:p>
        </w:tc>
      </w:tr>
      <w:tr w:rsidR="00475438" w:rsidRPr="00475438" w:rsidTr="00B6378F">
        <w:trPr>
          <w:trHeight w:val="168"/>
          <w:jc w:val="center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He</w:t>
            </w:r>
          </w:p>
        </w:tc>
      </w:tr>
      <w:tr w:rsidR="00475438" w:rsidRPr="00475438" w:rsidTr="00B6378F">
        <w:trPr>
          <w:trHeight w:val="168"/>
          <w:jc w:val="center"/>
        </w:trPr>
        <w:tc>
          <w:tcPr>
            <w:tcW w:w="3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Ne</w:t>
            </w:r>
          </w:p>
        </w:tc>
      </w:tr>
      <w:tr w:rsidR="00475438" w:rsidRPr="00475438" w:rsidTr="00B6378F">
        <w:trPr>
          <w:trHeight w:val="169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S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vertAlign w:val="subscript"/>
                <w:lang w:val="pt-PT" w:eastAsia="en-US"/>
              </w:rPr>
              <w:t>18</w:t>
            </w:r>
            <w:r w:rsidRPr="00475438">
              <w:rPr>
                <w:rFonts w:eastAsia="PMingLiU" w:cs="SabrenaTonny"/>
                <w:lang w:val="pt-PT" w:eastAsia="en-US"/>
              </w:rPr>
              <w:t>Ar</w:t>
            </w:r>
          </w:p>
        </w:tc>
      </w:tr>
      <w:tr w:rsidR="00475438" w:rsidRPr="00475438" w:rsidTr="00B6378F">
        <w:trPr>
          <w:trHeight w:val="168"/>
          <w:jc w:val="center"/>
        </w:trPr>
        <w:tc>
          <w:tcPr>
            <w:tcW w:w="36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66" w:type="dxa"/>
            <w:tcBorders>
              <w:left w:val="nil"/>
              <w:bottom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Kr</w:t>
            </w:r>
          </w:p>
        </w:tc>
      </w:tr>
      <w:tr w:rsidR="00475438" w:rsidRPr="00475438" w:rsidTr="00B6378F">
        <w:trPr>
          <w:trHeight w:val="168"/>
          <w:jc w:val="center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Xe</w:t>
            </w:r>
          </w:p>
        </w:tc>
      </w:tr>
      <w:tr w:rsidR="00475438" w:rsidRPr="00475438" w:rsidTr="00B6378F">
        <w:trPr>
          <w:trHeight w:val="168"/>
          <w:jc w:val="center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ind w:right="-87"/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0"/>
                <w:tab w:val="left" w:pos="792"/>
                <w:tab w:val="left" w:pos="819"/>
              </w:tabs>
              <w:jc w:val="both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Rh</w:t>
            </w:r>
          </w:p>
        </w:tc>
      </w:tr>
    </w:tbl>
    <w:p w:rsidR="00475438" w:rsidRPr="00475438" w:rsidRDefault="00475438" w:rsidP="00475438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spacing w:line="23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B969275" wp14:editId="0A7D7AE2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AcavZz Kv‡K e‡j?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cvigvYweK AvKv‡ii mv‡_ †gŠ‡ji ivmvqwbK a‡g©i m¤úK© Kx?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cÖ`Ë LwÊZ ch©vq mviwY †_‡K </w:t>
            </w:r>
            <w:r w:rsidRPr="00475438">
              <w:rPr>
                <w:rFonts w:eastAsia="PMingLiU" w:cs="SabrenaTonny"/>
                <w:lang w:val="pt-PT" w:eastAsia="en-US"/>
              </w:rPr>
              <w:t xml:space="preserve">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†gŠjwU‡K kbv³ Ki Ges </w:t>
            </w:r>
            <w:r w:rsidRPr="00475438">
              <w:rPr>
                <w:rFonts w:eastAsia="PMingLiU" w:cs="SabrenaTonny"/>
                <w:lang w:val="pt-PT" w:eastAsia="en-US"/>
              </w:rPr>
              <w:t>X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 I </w:t>
            </w:r>
            <w:r w:rsidRPr="00475438">
              <w:rPr>
                <w:rFonts w:eastAsia="PMingLiU" w:cs="SabrenaTonny"/>
                <w:lang w:val="pt-PT" w:eastAsia="en-US"/>
              </w:rPr>
              <w:t>Ar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 Gi ga¨Kvi ivmvqwbK a‡g©i cv_©K¨ e¨vL¨v Ki|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DÏxc‡K cÖ`Ë ch©v‡qi cÖ_g †gŠjwU wK Ae¯’všÍi †gŠj? †Zvgvi DË‡ii c‡ÿ hyw³ `vI|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 w:line="235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cyan"/>
          <w:lang w:val="pt-PT" w:eastAsia="en-US"/>
        </w:rPr>
        <w:t xml:space="preserve">  13bs cª‡kœi DËi  </w:t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 w:line="235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tabs>
          <w:tab w:val="left" w:pos="450"/>
          <w:tab w:val="left" w:pos="819"/>
        </w:tabs>
        <w:spacing w:line="235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spacing w:val="-6"/>
          <w:lang w:val="pt-PT" w:eastAsia="en-US"/>
        </w:rPr>
        <w:t xml:space="preserve">†h †gŠj avZz I AavZz Dfq ag© cÖ`k©b K‡i Zv‡K AcavZz e‡j| </w:t>
      </w:r>
    </w:p>
    <w:p w:rsidR="00475438" w:rsidRPr="00475438" w:rsidRDefault="00475438" w:rsidP="00475438">
      <w:pPr>
        <w:tabs>
          <w:tab w:val="left" w:pos="450"/>
          <w:tab w:val="left" w:pos="819"/>
        </w:tabs>
        <w:spacing w:before="100"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chvq mviwYi GKB ch©v‡qi evg †_‡K Wvbw`‡K cvigvYweK AvKvi n«v‡mi mv‡_ mv‡_ †gŠ‡ji AvqwbKiY kw³, Zwor FYvZ¥KZv, B‡jKUªb Avmw³ BZ¨vw` ag© e„w× cvq| </w:t>
      </w:r>
    </w:p>
    <w:p w:rsidR="00475438" w:rsidRPr="00475438" w:rsidRDefault="00475438" w:rsidP="00475438">
      <w:pPr>
        <w:tabs>
          <w:tab w:val="left" w:pos="450"/>
          <w:tab w:val="left" w:pos="819"/>
        </w:tabs>
        <w:spacing w:before="100"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Aciw`‡K, GKB MÖæ‡ci Dci †_‡K wb‡Pi w`‡K cvigvYweK AvKvi e„w×i mv‡_ mv‡_ AvqwbKiY kw³, Zwor FYvZ¥KZv, B‡jKUªb Avmw³ BZ¨vw` ag© n«vm cvq|</w:t>
      </w:r>
    </w:p>
    <w:p w:rsidR="00475438" w:rsidRPr="00475438" w:rsidRDefault="00475438" w:rsidP="00475438">
      <w:pPr>
        <w:tabs>
          <w:tab w:val="left" w:pos="450"/>
          <w:tab w:val="left" w:pos="819"/>
        </w:tabs>
        <w:spacing w:before="100" w:line="235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 ch©vq mviwYi LwÊZ As‡ki </w:t>
      </w:r>
      <w:r w:rsidRPr="00475438">
        <w:rPr>
          <w:rFonts w:eastAsia="PMingLiU" w:cs="SabrenaTonny"/>
          <w:lang w:val="pt-PT" w:eastAsia="en-US"/>
        </w:rPr>
        <w:t>X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†gŠjwU Z…Zxq ch©v‡qi MÖæc </w:t>
      </w:r>
      <w:r w:rsidRPr="00475438">
        <w:rPr>
          <w:rFonts w:eastAsia="PMingLiU" w:cs="SabrenaTonny"/>
          <w:lang w:val="pt-PT" w:eastAsia="en-US"/>
        </w:rPr>
        <w:t>17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†Z Aew¯’Z| A_©vr Gi cvigvYweK msL¨v </w:t>
      </w:r>
      <w:r w:rsidRPr="00475438">
        <w:rPr>
          <w:rFonts w:eastAsia="PMingLiU" w:cs="SabrenaTonny"/>
          <w:lang w:val="pt-PT" w:eastAsia="en-US"/>
        </w:rPr>
        <w:t>17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| AZGe, GwU †K¬vwib </w:t>
      </w:r>
      <w:r w:rsidRPr="00475438">
        <w:rPr>
          <w:rFonts w:eastAsia="PMingLiU" w:cs="SabrenaTonny"/>
          <w:lang w:val="pt-PT" w:eastAsia="en-US"/>
        </w:rPr>
        <w:t>(Cl)</w:t>
      </w:r>
      <w:r w:rsidRPr="00475438">
        <w:rPr>
          <w:rFonts w:ascii="SabrenaTonnyMJ" w:eastAsia="PMingLiU" w:hAnsi="SabrenaTonnyMJ" w:cs="SabrenaTonny"/>
          <w:lang w:val="pt-PT" w:eastAsia="en-US"/>
        </w:rPr>
        <w:t>|</w:t>
      </w:r>
    </w:p>
    <w:p w:rsidR="00475438" w:rsidRPr="00475438" w:rsidRDefault="00475438" w:rsidP="00475438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eastAsia="PMingLiU" w:cs="SabrenaTonny"/>
          <w:b/>
          <w:bCs/>
          <w:lang w:val="pt-PT" w:eastAsia="en-US"/>
        </w:rPr>
        <w:tab/>
        <w:t>Cl (X)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 xml:space="preserve"> I </w:t>
      </w:r>
      <w:r w:rsidRPr="00475438">
        <w:rPr>
          <w:rFonts w:eastAsia="PMingLiU" w:cs="SabrenaTonny"/>
          <w:b/>
          <w:bCs/>
          <w:lang w:val="pt-PT" w:eastAsia="en-US"/>
        </w:rPr>
        <w:t>Ar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 xml:space="preserve"> Gi ga¨Kvi ivmvqwbK a‡g©i cv_©K¨ :</w:t>
      </w:r>
    </w:p>
    <w:p w:rsidR="00475438" w:rsidRPr="00475438" w:rsidRDefault="00475438" w:rsidP="00475438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†K¬vwib </w:t>
      </w:r>
      <w:r w:rsidRPr="00475438">
        <w:rPr>
          <w:rFonts w:eastAsia="PMingLiU" w:cs="SabrenaTonny"/>
          <w:lang w:val="pt-PT" w:eastAsia="en-US"/>
        </w:rPr>
        <w:t>(Cl)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I  AvM©b </w:t>
      </w:r>
      <w:r w:rsidRPr="00475438">
        <w:rPr>
          <w:rFonts w:eastAsia="PMingLiU" w:cs="SabrenaTonny"/>
          <w:lang w:val="pt-PT" w:eastAsia="en-US"/>
        </w:rPr>
        <w:t>(Ar)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n‡jv ch©vq mviwYi Z…Zxq ch©v‡qi MÖæc </w:t>
      </w:r>
      <w:r w:rsidRPr="00475438">
        <w:rPr>
          <w:rFonts w:eastAsia="PMingLiU" w:cs="SabrenaTonny"/>
          <w:lang w:val="pt-PT" w:eastAsia="en-US"/>
        </w:rPr>
        <w:t>17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75438">
        <w:rPr>
          <w:rFonts w:eastAsia="PMingLiU" w:cs="SabrenaTonny"/>
          <w:lang w:val="pt-PT" w:eastAsia="en-US"/>
        </w:rPr>
        <w:t>18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 Aew¯’Z †gŠj| G‡`i B‡jKUªb web¨vm wbgœiƒc :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35" w:lineRule="auto"/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17</w:t>
      </w:r>
      <w:r w:rsidRPr="00475438">
        <w:rPr>
          <w:rFonts w:eastAsia="PMingLiU" w:cs="SabrenaTonny"/>
          <w:lang w:val="pt-PT" w:eastAsia="en-US"/>
        </w:rPr>
        <w:t xml:space="preserve">Cl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3p</w:t>
      </w:r>
      <w:r w:rsidRPr="00475438">
        <w:rPr>
          <w:rFonts w:eastAsia="PMingLiU" w:cs="SabrenaTonny"/>
          <w:vertAlign w:val="superscript"/>
          <w:lang w:val="pt-PT" w:eastAsia="en-US"/>
        </w:rPr>
        <w:t>5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35" w:lineRule="auto"/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18</w:t>
      </w:r>
      <w:r w:rsidRPr="00475438">
        <w:rPr>
          <w:rFonts w:eastAsia="PMingLiU" w:cs="SabrenaTonny"/>
          <w:lang w:val="pt-PT" w:eastAsia="en-US"/>
        </w:rPr>
        <w:t xml:space="preserve">Ar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3p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</w:p>
    <w:p w:rsidR="00475438" w:rsidRPr="00475438" w:rsidRDefault="00475438" w:rsidP="00475438">
      <w:pPr>
        <w:tabs>
          <w:tab w:val="left" w:pos="450"/>
          <w:tab w:val="left" w:pos="819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B‡jKUªb web¨vm †_‡K †`Lv hvq </w:t>
      </w:r>
      <w:r w:rsidRPr="00475438">
        <w:rPr>
          <w:rFonts w:eastAsia="PMingLiU" w:cs="SabrenaTonny"/>
          <w:lang w:val="pt-PT" w:eastAsia="en-US"/>
        </w:rPr>
        <w:t>Cl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me©ewn¯’ kw³ ¯Í‡i </w:t>
      </w:r>
      <w:r w:rsidRPr="00475438">
        <w:rPr>
          <w:rFonts w:eastAsia="PMingLiU" w:cs="SabrenaTonny"/>
          <w:lang w:val="pt-PT" w:eastAsia="en-US"/>
        </w:rPr>
        <w:t>7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 B‡jKUªb i‡q‡Q| Avgiv Rvwb, cÖ‡Z¨K †gŠjB Zvi me©ewn¯’ kw³¯Í‡i AóK </w:t>
      </w:r>
      <w:r w:rsidRPr="00475438">
        <w:rPr>
          <w:rFonts w:eastAsia="PMingLiU" w:cs="SabrenaTonny"/>
          <w:lang w:val="pt-PT" w:eastAsia="en-US"/>
        </w:rPr>
        <w:t>(octet)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ev ˆØZ </w:t>
      </w:r>
      <w:r w:rsidRPr="00475438">
        <w:rPr>
          <w:rFonts w:eastAsia="PMingLiU" w:cs="SabrenaTonny"/>
          <w:lang w:val="pt-PT" w:eastAsia="en-US"/>
        </w:rPr>
        <w:t>(duplet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ev</w:t>
      </w:r>
      <w:r w:rsidRPr="00475438">
        <w:rPr>
          <w:rFonts w:eastAsia="PMingLiU" w:cs="SabrenaTonny"/>
          <w:lang w:val="pt-PT" w:eastAsia="en-US"/>
        </w:rPr>
        <w:t xml:space="preserve"> duet) 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c~i‡Yi j‡ÿ¨ B‡jKUªb Av`vb-cÖ`vb ev †kqvi K‡i| </w:t>
      </w:r>
      <w:r w:rsidRPr="00475438">
        <w:rPr>
          <w:rFonts w:eastAsia="PMingLiU" w:cs="SabrenaTonny"/>
          <w:lang w:val="pt-PT" w:eastAsia="en-US"/>
        </w:rPr>
        <w:t xml:space="preserve">Cl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Gi AóK c~i‡Yi Rb¨ †m GKwU B‡jKUªb MÖnY ev †kqvi K‡i| Ab¨w`‡K, </w:t>
      </w:r>
      <w:r w:rsidRPr="00475438">
        <w:rPr>
          <w:rFonts w:eastAsia="PMingLiU" w:cs="SabrenaTonny"/>
          <w:lang w:val="pt-PT" w:eastAsia="en-US"/>
        </w:rPr>
        <w:t>Ar</w:t>
      </w:r>
      <w:r w:rsidRPr="00475438">
        <w:rPr>
          <w:rFonts w:ascii="SabrenaTonnyMJ" w:eastAsia="PMingLiU" w:hAnsi="SabrenaTonnyMJ" w:cs="SabrenaTonny"/>
          <w:lang w:val="pt-PT" w:eastAsia="en-US"/>
        </w:rPr>
        <w:t>ÑGi B‡jKUªb web¨vm †_‡K †`Lv hvq Gi me©‡kl kw³¯Í‡i 4wU B‡jKUªb we`¨gvb| d‡j GwU Ab¨ †Kv‡bv cigvYyi mv‡_ B‡jKUªb Av`vb-cÖ`vb ev †kqvi K‡i bv| GKwU cigvYyi me‡P‡q w¯’wZkxj B‡jKUªb web¨vm AvM©‡bi i‡q‡Q d‡j GwU ivmvqwbKfv‡e wbw®Œq| GKB Kvi‡Y AvM©‡bi AvqwbKiY kw³ †K¬vwi‡bi †P‡q eû¸Y †ewk|</w:t>
      </w:r>
    </w:p>
    <w:p w:rsidR="00475438" w:rsidRPr="00475438" w:rsidRDefault="00475438" w:rsidP="00475438">
      <w:pPr>
        <w:tabs>
          <w:tab w:val="left" w:pos="450"/>
          <w:tab w:val="left" w:pos="819"/>
        </w:tabs>
        <w:spacing w:before="100"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 cÖ`Ë ch©v‡qi cÖ_g †gŠjwU n‡jv mvjdvi </w:t>
      </w:r>
      <w:r w:rsidRPr="00475438">
        <w:rPr>
          <w:rFonts w:eastAsia="PMingLiU" w:cs="SabrenaTonny"/>
          <w:lang w:val="pt-PT" w:eastAsia="en-US"/>
        </w:rPr>
        <w:t xml:space="preserve">(S)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Ges G †gŠjwU Ae¯’všÍi †gŠj bq| Gi cvigvYweK msL¨v </w:t>
      </w:r>
      <w:r w:rsidRPr="00475438">
        <w:rPr>
          <w:rFonts w:eastAsia="PMingLiU" w:cs="SabrenaTonny"/>
          <w:lang w:val="pt-PT" w:eastAsia="en-US"/>
        </w:rPr>
        <w:t>16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Ges B‡jKUªb web¨vm wbgœiƒc :</w:t>
      </w:r>
    </w:p>
    <w:p w:rsidR="00475438" w:rsidRPr="00475438" w:rsidRDefault="00475438" w:rsidP="00475438">
      <w:pPr>
        <w:tabs>
          <w:tab w:val="left" w:pos="450"/>
          <w:tab w:val="left" w:pos="819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ab/>
        <w:t>16</w:t>
      </w:r>
      <w:r w:rsidRPr="00475438">
        <w:rPr>
          <w:rFonts w:eastAsia="PMingLiU" w:cs="SabrenaTonny"/>
          <w:lang w:val="pt-PT" w:eastAsia="en-US"/>
        </w:rPr>
        <w:t>S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3p</w:t>
      </w:r>
      <w:r w:rsidRPr="00475438">
        <w:rPr>
          <w:rFonts w:eastAsia="PMingLiU" w:cs="SabrenaTonny"/>
          <w:vertAlign w:val="superscript"/>
          <w:lang w:val="pt-PT" w:eastAsia="en-US"/>
        </w:rPr>
        <w:t>4</w:t>
      </w:r>
    </w:p>
    <w:p w:rsidR="00475438" w:rsidRPr="00475438" w:rsidRDefault="00475438" w:rsidP="00475438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75438">
        <w:rPr>
          <w:rFonts w:eastAsia="PMingLiU" w:cs="SabrenaTonny"/>
          <w:vertAlign w:val="superscript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bCs/>
          <w:lang w:val="pt-PT" w:eastAsia="en-US"/>
        </w:rPr>
        <w:t xml:space="preserve">B‡jKUªb web¨vm †_‡K †`Lv hv‡”Q †h, </w:t>
      </w:r>
      <w:r w:rsidRPr="00475438">
        <w:rPr>
          <w:rFonts w:eastAsia="PMingLiU" w:cs="SabrenaTonny"/>
          <w:bCs/>
          <w:lang w:val="pt-PT" w:eastAsia="en-US"/>
        </w:rPr>
        <w:t xml:space="preserve">S 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 xml:space="preserve"> †gŠjwUi B‡jKUªbmg~n </w:t>
      </w:r>
      <w:r w:rsidRPr="00475438">
        <w:rPr>
          <w:rFonts w:eastAsia="PMingLiU" w:cs="SabrenaTonny"/>
          <w:bCs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 xml:space="preserve">wU Kÿc_ ev kw³¯Í‡i web¨¯Í| myZivs GwU ch©vq </w:t>
      </w:r>
      <w:r w:rsidRPr="00475438">
        <w:rPr>
          <w:rFonts w:eastAsia="PMingLiU" w:cs="SabrenaTonny"/>
          <w:bCs/>
          <w:lang w:val="pt-PT" w:eastAsia="en-US"/>
        </w:rPr>
        <w:t>3-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 xml:space="preserve">Gi †gŠj, Avevi Gi me©ewnt¯’ Kÿc‡_ </w:t>
      </w:r>
      <w:r w:rsidRPr="00475438">
        <w:rPr>
          <w:rFonts w:eastAsia="PMingLiU" w:cs="SabrenaTonny"/>
          <w:bCs/>
          <w:lang w:val="pt-PT" w:eastAsia="en-US"/>
        </w:rPr>
        <w:t xml:space="preserve">2 + 4 = 6 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>wU B‡jKUªb i‡q‡Q|</w:t>
      </w:r>
    </w:p>
    <w:p w:rsidR="00475438" w:rsidRPr="00475438" w:rsidRDefault="00475438" w:rsidP="00475438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 xml:space="preserve">Avgiv Rvwb, `yBwU I wZbwU kw³¯Í‡i B‡jKUªb web¨¯Í †Kv‡bv †gŠ‡ji †ÿ‡Î, hw` me©ewnt¯’ kw³¯Í‡ii `ywUi †ewk B‡jKUªb _v‡K †m‡ÿ‡Î me©ewnt¯’ kw³¯Í‡ii Dcw¯’Z B‡jKUªb msL¨vi mv‡_ `k </w:t>
      </w:r>
      <w:r w:rsidRPr="00475438">
        <w:rPr>
          <w:rFonts w:eastAsia="PMingLiU" w:cs="SabrenaTonny"/>
          <w:bCs/>
          <w:lang w:val="pt-PT" w:eastAsia="en-US"/>
        </w:rPr>
        <w:t xml:space="preserve">(10) 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>†hvM K‡i MÖæc msL¨v wbY©q Kiv m¤¢e|</w:t>
      </w:r>
    </w:p>
    <w:p w:rsidR="00475438" w:rsidRPr="00475438" w:rsidRDefault="00475438" w:rsidP="00475438">
      <w:pPr>
        <w:tabs>
          <w:tab w:val="left" w:pos="450"/>
          <w:tab w:val="left" w:pos="819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 xml:space="preserve">Zvn‡j mvjdvi </w:t>
      </w:r>
      <w:r w:rsidRPr="00475438">
        <w:rPr>
          <w:rFonts w:eastAsia="PMingLiU" w:cs="SabrenaTonny"/>
          <w:bCs/>
          <w:lang w:val="pt-PT" w:eastAsia="en-US"/>
        </w:rPr>
        <w:t xml:space="preserve">(S) 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 xml:space="preserve">Gi MÖæc msL¨v, </w:t>
      </w:r>
      <w:r w:rsidRPr="00475438">
        <w:rPr>
          <w:rFonts w:eastAsia="PMingLiU" w:cs="SabrenaTonny"/>
          <w:bCs/>
          <w:lang w:val="pt-PT" w:eastAsia="en-US"/>
        </w:rPr>
        <w:t>6 + 10 = 16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>|</w:t>
      </w:r>
    </w:p>
    <w:p w:rsidR="00475438" w:rsidRPr="00475438" w:rsidRDefault="00475438" w:rsidP="00475438">
      <w:pPr>
        <w:tabs>
          <w:tab w:val="left" w:pos="45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 xml:space="preserve">AZGe, †gŠjwU ch©vq mviwY‡Z 3q ch©v‡qi MÖæc </w:t>
      </w:r>
      <w:r w:rsidRPr="00475438">
        <w:rPr>
          <w:rFonts w:eastAsia="PMingLiU" w:cs="SabrenaTonny"/>
          <w:bCs/>
          <w:lang w:val="pt-PT" w:eastAsia="en-US"/>
        </w:rPr>
        <w:t>16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 xml:space="preserve"> †Z Aew¯’Z| A_©vr GwU GKwU AavZz hv B‡jKUªb MÖnY K‡i wewfbœ avZzi m‡½ AvqwbK †hŠM MVb K‡i|</w:t>
      </w:r>
    </w:p>
    <w:p w:rsidR="00475438" w:rsidRPr="00475438" w:rsidRDefault="00475438" w:rsidP="00475438">
      <w:pPr>
        <w:tabs>
          <w:tab w:val="left" w:pos="45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 xml:space="preserve">Ab¨w`‡K, Ae¯’všÍi †gŠjmg~n ch©vq mviwYi MÖæc </w:t>
      </w:r>
      <w:r w:rsidRPr="00475438">
        <w:rPr>
          <w:rFonts w:eastAsia="PMingLiU" w:cs="SabrenaTonny"/>
          <w:bCs/>
          <w:lang w:val="pt-PT" w:eastAsia="en-US"/>
        </w:rPr>
        <w:t xml:space="preserve">3 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 xml:space="preserve">†_‡K MÖæc </w:t>
      </w:r>
      <w:r w:rsidRPr="00475438">
        <w:rPr>
          <w:rFonts w:eastAsia="PMingLiU" w:cs="SabrenaTonny"/>
          <w:bCs/>
          <w:lang w:val="pt-PT" w:eastAsia="en-US"/>
        </w:rPr>
        <w:t xml:space="preserve">11 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>ch©šÍ B‡jKUªb cÖ`vb K‡i wewfbœ AavZzi m‡½ AvqwbK †hŠM MVb K‡i|</w:t>
      </w:r>
    </w:p>
    <w:p w:rsidR="00475438" w:rsidRPr="00475438" w:rsidRDefault="00475438" w:rsidP="00475438">
      <w:pPr>
        <w:tabs>
          <w:tab w:val="left" w:pos="45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 xml:space="preserve">AZGe, †fŠZ I ivmvqwbK Dfq ag© we‡ePbvq Ges ch©vq mviwY‡Z Ae¯’vb Abyhvqx </w:t>
      </w:r>
      <w:r w:rsidRPr="00475438">
        <w:rPr>
          <w:rFonts w:eastAsia="PMingLiU" w:cs="SabrenaTonny"/>
          <w:bCs/>
          <w:lang w:val="pt-PT" w:eastAsia="en-US"/>
        </w:rPr>
        <w:t xml:space="preserve">S 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>(mvjdvi) Ae¯’všÍi †gŠj bq|</w:t>
      </w:r>
    </w:p>
    <w:p w:rsidR="00475438" w:rsidRPr="00475438" w:rsidRDefault="00475438" w:rsidP="00475438">
      <w:pPr>
        <w:tabs>
          <w:tab w:val="left" w:pos="360"/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after="60" w:line="230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t xml:space="preserve">cÖkœ -14 </w:t>
      </w:r>
      <w:r w:rsidRPr="00475438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cyan"/>
          <w:lang w:val="pt-PT" w:eastAsia="en-US"/>
        </w:rPr>
        <w:t xml:space="preserve"> wb‡Pi DÏxcKwU co Ges cÖkœ¸‡jvi DËi `vI :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81"/>
        </w:tabs>
        <w:spacing w:line="230" w:lineRule="auto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 xml:space="preserve">ch©vq mviwYi †Kv‡bv GKwU Mªy‡ci †gŠjmg~‡ni cvigvYweK msL¨v Ges cÖZxK n‡jv : </w:t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 xml:space="preserve">A, </w:t>
      </w:r>
      <w:r w:rsidRPr="00475438">
        <w:rPr>
          <w:rFonts w:eastAsia="PMingLiU" w:cs="SabrenaTonny"/>
          <w:vertAlign w:val="subscript"/>
          <w:lang w:val="pt-PT" w:eastAsia="en-US"/>
        </w:rPr>
        <w:t>11</w:t>
      </w:r>
      <w:r w:rsidRPr="00475438">
        <w:rPr>
          <w:rFonts w:eastAsia="PMingLiU" w:cs="SabrenaTonny"/>
          <w:lang w:val="pt-PT" w:eastAsia="en-US"/>
        </w:rPr>
        <w:t xml:space="preserve">B, </w:t>
      </w:r>
      <w:r w:rsidRPr="00475438">
        <w:rPr>
          <w:rFonts w:eastAsia="PMingLiU" w:cs="SabrenaTonny"/>
          <w:vertAlign w:val="subscript"/>
          <w:lang w:val="pt-PT" w:eastAsia="en-US"/>
        </w:rPr>
        <w:t>19</w:t>
      </w:r>
      <w:r w:rsidRPr="00475438">
        <w:rPr>
          <w:rFonts w:eastAsia="PMingLiU" w:cs="SabrenaTonny"/>
          <w:lang w:val="pt-PT" w:eastAsia="en-US"/>
        </w:rPr>
        <w:t xml:space="preserve">C, </w:t>
      </w:r>
      <w:r w:rsidRPr="00475438">
        <w:rPr>
          <w:rFonts w:eastAsia="PMingLiU" w:cs="SabrenaTonny"/>
          <w:vertAlign w:val="subscript"/>
          <w:lang w:val="pt-PT" w:eastAsia="en-US"/>
        </w:rPr>
        <w:t>37</w:t>
      </w:r>
      <w:r w:rsidRPr="00475438">
        <w:rPr>
          <w:rFonts w:eastAsia="PMingLiU" w:cs="SabrenaTonny"/>
          <w:lang w:val="pt-PT" w:eastAsia="en-US"/>
        </w:rPr>
        <w:t>D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spacing w:line="230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ADFE4A1" wp14:editId="4A52B4A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Ae¯’všÍi †gŠj Kv‡K e‡j?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>cvigvYweK msL¨v‡K ch©vq mviwYi g~j wfwË ejv nq †Kb?</w:t>
            </w:r>
            <w:r w:rsidRPr="00475438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DÏxc‡K ewY©Z †gŠjmg~n ch©vq mviwYi †h MÖæ‡c Aew¯’Z †m MÖæ‡ci †gŠjmg~‡ni †ÿ‡Î †`LvI †h, AvqwbKiY kw³ GKwU ch©vqe„Ë ag©|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 xml:space="preserve">DÏxc‡K ewY©Z †gŠjmg~n †Kb </w:t>
            </w:r>
            <w:r w:rsidRPr="00475438">
              <w:rPr>
                <w:rFonts w:eastAsia="PMingLiU" w:cs="SabrenaTonny"/>
                <w:spacing w:val="-6"/>
                <w:lang w:val="pt-PT" w:eastAsia="en-US"/>
              </w:rPr>
              <w:t>17</w:t>
            </w:r>
            <w:r w:rsidRPr="00475438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 xml:space="preserve"> bs MÖæ‡ci †gŠjmg~‡ni mv‡_ AvqwbK †hŠM MVb K‡i e¨vL¨v Ki|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 w:line="230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cyan"/>
          <w:lang w:val="pt-PT" w:eastAsia="en-US"/>
        </w:rPr>
        <w:t xml:space="preserve">  14bs cª‡kœi DËi  </w:t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 w:line="230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tabs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ch©vq mviwY‡Z MÖæc-</w:t>
      </w:r>
      <w:r w:rsidRPr="00475438">
        <w:rPr>
          <w:rFonts w:eastAsia="PMingLiU" w:cs="SabrenaTonny"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†_‡K MÖæcÑ</w:t>
      </w:r>
      <w:r w:rsidRPr="00475438">
        <w:rPr>
          <w:rFonts w:eastAsia="PMingLiU" w:cs="SabrenaTonny"/>
          <w:lang w:val="pt-PT" w:eastAsia="en-US"/>
        </w:rPr>
        <w:t>11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ch©šÍ MÖæ‡c Aew¯’Z †gŠjmg~n‡K Ae¯’všÍi †gŠj e‡j|</w:t>
      </w:r>
    </w:p>
    <w:p w:rsidR="00475438" w:rsidRPr="00475438" w:rsidRDefault="00475438" w:rsidP="00475438">
      <w:pPr>
        <w:tabs>
          <w:tab w:val="left" w:pos="819"/>
        </w:tabs>
        <w:spacing w:before="100"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ch©vq mviwY‡Z †Kv‡bv †gŠ‡ji ¯’vb cvigvYweK msL¨v Øviv wba©vwiZ nq e‡j cvigvYweK msL¨v‡K ch©vq mviwYi g~j wfwË ejv nq|</w:t>
      </w:r>
    </w:p>
    <w:p w:rsidR="00475438" w:rsidRPr="00475438" w:rsidRDefault="00475438" w:rsidP="00475438">
      <w:pPr>
        <w:tabs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ch©vq mviwY‡Z †Kv‡bv †gŠ‡ji B‡jKUªb web¨vmB g~jZ Zvi ivmvqwbK ag©vewj wb‡`k© K‡i| Avi B‡jKUªb web¨vm wbf©i K‡i †gŠ‡ji cvigvYweK msL¨vi Dci| KviY †Kv‡bv B‡jKUªb msL¨vi mgmsL¨K †cÖvUb †gŠ‡ji _v‡K| Avi †cÖvUb msL¨vB cvigvYweK msL¨v| G Kvi‡YB cvigvYweK msL¨v‡K ch©vq mviwYi g~j wfwË e‡j| </w:t>
      </w:r>
    </w:p>
    <w:p w:rsidR="00475438" w:rsidRPr="00475438" w:rsidRDefault="00475438" w:rsidP="00475438">
      <w:pPr>
        <w:tabs>
          <w:tab w:val="left" w:pos="819"/>
        </w:tabs>
        <w:spacing w:before="100"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 ewY©Z †gŠjmg~‡ni cvigvYweK msL¨v †_‡K Zv‡`i B‡jKUªb web¨vm wbgœiƒc : 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3</w:t>
      </w:r>
      <w:r w:rsidRPr="00475438">
        <w:rPr>
          <w:rFonts w:eastAsia="PMingLiU" w:cs="SabrenaTonny"/>
          <w:lang w:val="pt-PT" w:eastAsia="en-US"/>
        </w:rPr>
        <w:t xml:space="preserve">A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>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vertAlign w:val="superscript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11</w:t>
      </w:r>
      <w:r w:rsidRPr="00475438">
        <w:rPr>
          <w:rFonts w:eastAsia="PMingLiU" w:cs="SabrenaTonny"/>
          <w:lang w:val="pt-PT" w:eastAsia="en-US"/>
        </w:rPr>
        <w:t xml:space="preserve">B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2 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2 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vertAlign w:val="superscript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19</w:t>
      </w:r>
      <w:r w:rsidRPr="00475438">
        <w:rPr>
          <w:rFonts w:eastAsia="PMingLiU" w:cs="SabrenaTonny"/>
          <w:lang w:val="pt-PT" w:eastAsia="en-US"/>
        </w:rPr>
        <w:t xml:space="preserve">C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2 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2 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2 </w:t>
      </w:r>
      <w:r w:rsidRPr="00475438">
        <w:rPr>
          <w:rFonts w:eastAsia="PMingLiU" w:cs="SabrenaTonny"/>
          <w:lang w:val="pt-PT" w:eastAsia="en-US"/>
        </w:rPr>
        <w:t>3p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>4s</w:t>
      </w:r>
      <w:r w:rsidRPr="00475438">
        <w:rPr>
          <w:rFonts w:eastAsia="PMingLiU" w:cs="SabrenaTonny"/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819"/>
        </w:tabs>
        <w:spacing w:line="230" w:lineRule="auto"/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vertAlign w:val="superscript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37</w:t>
      </w:r>
      <w:r w:rsidRPr="00475438">
        <w:rPr>
          <w:rFonts w:eastAsia="PMingLiU" w:cs="SabrenaTonny"/>
          <w:lang w:val="pt-PT" w:eastAsia="en-US"/>
        </w:rPr>
        <w:t xml:space="preserve">Rb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2 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2 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2  </w:t>
      </w:r>
      <w:r w:rsidRPr="00475438">
        <w:rPr>
          <w:rFonts w:eastAsia="PMingLiU" w:cs="SabrenaTonny"/>
          <w:lang w:val="pt-PT" w:eastAsia="en-US"/>
        </w:rPr>
        <w:t>3p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>3d</w:t>
      </w:r>
      <w:r w:rsidRPr="00475438">
        <w:rPr>
          <w:rFonts w:eastAsia="PMingLiU" w:cs="SabrenaTonny"/>
          <w:vertAlign w:val="superscript"/>
          <w:lang w:val="pt-PT" w:eastAsia="en-US"/>
        </w:rPr>
        <w:t>10</w:t>
      </w:r>
      <w:r w:rsidRPr="00475438">
        <w:rPr>
          <w:rFonts w:eastAsia="PMingLiU" w:cs="SabrenaTonny"/>
          <w:lang w:val="pt-PT" w:eastAsia="en-US"/>
        </w:rPr>
        <w:t xml:space="preserve"> 4s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2 </w:t>
      </w:r>
      <w:r w:rsidRPr="00475438">
        <w:rPr>
          <w:rFonts w:eastAsia="PMingLiU" w:cs="SabrenaTonny"/>
          <w:lang w:val="pt-PT" w:eastAsia="en-US"/>
        </w:rPr>
        <w:t>4p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>5s</w:t>
      </w:r>
      <w:r w:rsidRPr="00475438">
        <w:rPr>
          <w:rFonts w:eastAsia="PMingLiU" w:cs="SabrenaTonny"/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vertAlign w:val="superscript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Dc‡ii B‡jKUªb web¨vm †_‡K †`Lv hvq †h, me cigvYyiB †kl Kÿc‡_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>wU B‡jKUªb we`¨gvb| A_©vr Zviv mevB MÖæc-</w:t>
      </w:r>
      <w:r w:rsidRPr="00475438">
        <w:rPr>
          <w:rFonts w:eastAsia="PMingLiU" w:cs="SabrenaTonny"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"/>
          <w:lang w:val="pt-PT" w:eastAsia="en-US"/>
        </w:rPr>
        <w:t>Gi †gŠj| G‡`i †hvR¨Zv ¯Í‡i GKwU B‡jKUªb _vKvq Zv wbDwK¬qvm Øviv `ye©jfv‡e AvK…ó _v‡K| G B‡jKUªb‡K A‡cÿvK…Z Kg kw³ Øviv mn‡R AcmviY Kiv m¤¢e| Avevi GKB mv‡_ GB MÖæ‡c hZ Dci †_‡K wb‡Pi w`‡K hvIqv hvq cigvYyi AvKvi evo‡Z _vKvq †hvR¨Zv ¯Í‡ii B‡jKUª‡bi Dci cigvYyi wbDwK¬qv‡mi AvKl©Y Kg‡Z _v‡K| d‡j GKB MÖæ‡c hZB wb‡Pi w`‡K hvIqv hvq †hvR¨Zv ¯Í‡ii B‡jKUªb AcmviY ZZ mnR nq A_©vr Kg kw³ jv‡M e‡j AvqwbKiY kw³i gvb Kg nq| myZivs, MÖæc-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 hZB Dci †_‡K wb‡Pi w`‡K hvIqv hvq AvqwbKiY kw³i gvb ZZB Kg‡Z _v‡K| </w:t>
      </w:r>
    </w:p>
    <w:p w:rsidR="00475438" w:rsidRPr="00475438" w:rsidRDefault="00475438" w:rsidP="00475438">
      <w:pPr>
        <w:tabs>
          <w:tab w:val="left" w:pos="819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AZGe, †`Lv hv‡”Q †h, DÏxc‡K ewY©Z †gŠjmg~‡ni †ÿ‡Î AvqwbKiY kw³ GKwU ch©vqe„Ë ag©|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DÏxc‡Ki †gŠjmg~n n‡jv MÖæc-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†gŠj| G MÖæ‡ci †gŠjmg~‡ni me©ewnt¯’ Kÿc‡_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 K‡i B‡jKUªb Av‡Q| Avi MÖæc </w:t>
      </w:r>
      <w:r w:rsidRPr="00475438">
        <w:rPr>
          <w:rFonts w:eastAsia="PMingLiU" w:cs="SabrenaTonny"/>
          <w:lang w:val="pt-PT" w:eastAsia="en-US"/>
        </w:rPr>
        <w:t>17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-†Z Aew¯’Z †gŠjmg~n n‡jv </w:t>
      </w:r>
      <w:r w:rsidRPr="00475438">
        <w:rPr>
          <w:rFonts w:eastAsia="PMingLiU" w:cs="SabrenaTonny"/>
          <w:lang w:val="pt-PT" w:eastAsia="en-US"/>
        </w:rPr>
        <w:t>F, Cl, Br, I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| G‡`i B‡jKUªb web¨vm n‡jv : 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9</w:t>
      </w:r>
      <w:r w:rsidRPr="00475438">
        <w:rPr>
          <w:rFonts w:eastAsia="PMingLiU" w:cs="SabrenaTonny"/>
          <w:lang w:val="pt-PT" w:eastAsia="en-US"/>
        </w:rPr>
        <w:t xml:space="preserve">F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1s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2 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2 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5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vertAlign w:val="superscript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17</w:t>
      </w:r>
      <w:r w:rsidRPr="00475438">
        <w:rPr>
          <w:rFonts w:eastAsia="PMingLiU" w:cs="SabrenaTonny"/>
          <w:lang w:val="pt-PT" w:eastAsia="en-US"/>
        </w:rPr>
        <w:t>Cl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>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2p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3p</w:t>
      </w:r>
      <w:r w:rsidRPr="00475438">
        <w:rPr>
          <w:rFonts w:eastAsia="PMingLiU" w:cs="SabrenaTonny"/>
          <w:vertAlign w:val="superscript"/>
          <w:lang w:val="pt-PT" w:eastAsia="en-US"/>
        </w:rPr>
        <w:t>5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vertAlign w:val="superscript"/>
          <w:lang w:val="pt-PT" w:eastAsia="en-US"/>
        </w:rPr>
        <w:tab/>
      </w:r>
      <w:r w:rsidRPr="00475438">
        <w:rPr>
          <w:rFonts w:eastAsia="PMingLiU" w:cs="SabrenaTonny"/>
          <w:vertAlign w:val="subscript"/>
          <w:lang w:val="pt-PT" w:eastAsia="en-US"/>
        </w:rPr>
        <w:t>35</w:t>
      </w:r>
      <w:r w:rsidRPr="00475438">
        <w:rPr>
          <w:rFonts w:eastAsia="PMingLiU" w:cs="SabrenaTonny"/>
          <w:lang w:val="pt-PT" w:eastAsia="en-US"/>
        </w:rPr>
        <w:t xml:space="preserve">Br </w:t>
      </w:r>
      <w:r w:rsidRPr="00475438">
        <w:rPr>
          <w:rFonts w:eastAsia="PMingLiU" w:cs="SabrenaTonny"/>
          <w:lang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>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3p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 xml:space="preserve"> 3d</w:t>
      </w:r>
      <w:r w:rsidRPr="00475438">
        <w:rPr>
          <w:rFonts w:eastAsia="PMingLiU" w:cs="SabrenaTonny"/>
          <w:vertAlign w:val="superscript"/>
          <w:lang w:val="pt-PT" w:eastAsia="en-US"/>
        </w:rPr>
        <w:t>10</w:t>
      </w:r>
      <w:r w:rsidRPr="00475438">
        <w:rPr>
          <w:rFonts w:eastAsia="PMingLiU" w:cs="SabrenaTonny"/>
          <w:lang w:val="pt-PT" w:eastAsia="en-US"/>
        </w:rPr>
        <w:t>4s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>4p</w:t>
      </w:r>
      <w:r w:rsidRPr="00475438">
        <w:rPr>
          <w:rFonts w:eastAsia="PMingLiU" w:cs="SabrenaTonny"/>
          <w:vertAlign w:val="superscript"/>
          <w:lang w:val="pt-PT" w:eastAsia="en-US"/>
        </w:rPr>
        <w:t>5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spacing w:val="-6"/>
          <w:vertAlign w:val="superscript"/>
          <w:lang w:val="pt-PT" w:eastAsia="en-US"/>
        </w:rPr>
      </w:pPr>
      <w:r w:rsidRPr="00475438">
        <w:rPr>
          <w:rFonts w:eastAsia="PMingLiU" w:cs="SabrenaTonny"/>
          <w:vertAlign w:val="superscript"/>
          <w:lang w:val="pt-PT" w:eastAsia="en-US"/>
        </w:rPr>
        <w:tab/>
      </w:r>
      <w:r w:rsidRPr="00475438">
        <w:rPr>
          <w:rFonts w:eastAsia="PMingLiU" w:cs="SabrenaTonny"/>
          <w:spacing w:val="-6"/>
          <w:vertAlign w:val="subscript"/>
          <w:lang w:val="pt-PT" w:eastAsia="en-US"/>
        </w:rPr>
        <w:t>53</w:t>
      </w:r>
      <w:r w:rsidRPr="00475438">
        <w:rPr>
          <w:rFonts w:eastAsia="PMingLiU" w:cs="SabrenaTonny"/>
          <w:spacing w:val="-6"/>
          <w:lang w:val="pt-PT" w:eastAsia="en-US"/>
        </w:rPr>
        <w:t xml:space="preserve">I </w:t>
      </w:r>
      <w:r w:rsidRPr="00475438">
        <w:rPr>
          <w:rFonts w:eastAsia="PMingLiU" w:cs="SabrenaTonny"/>
          <w:spacing w:val="-6"/>
          <w:lang w:eastAsia="en-US"/>
        </w:rPr>
        <w:sym w:font="Symbol" w:char="F0AE"/>
      </w:r>
      <w:r w:rsidRPr="00475438">
        <w:rPr>
          <w:rFonts w:eastAsia="PMingLiU" w:cs="SabrenaTonny"/>
          <w:spacing w:val="-6"/>
          <w:lang w:val="pt-PT" w:eastAsia="en-US"/>
        </w:rPr>
        <w:t xml:space="preserve"> 1s</w:t>
      </w:r>
      <w:r w:rsidRPr="00475438">
        <w:rPr>
          <w:rFonts w:eastAsia="PMingLiU" w:cs="SabrenaTonny"/>
          <w:spacing w:val="-6"/>
          <w:vertAlign w:val="superscript"/>
          <w:lang w:val="pt-PT" w:eastAsia="en-US"/>
        </w:rPr>
        <w:t>2</w:t>
      </w:r>
      <w:r w:rsidRPr="00475438">
        <w:rPr>
          <w:rFonts w:eastAsia="PMingLiU" w:cs="SabrenaTonny"/>
          <w:spacing w:val="-6"/>
          <w:lang w:val="pt-PT" w:eastAsia="en-US"/>
        </w:rPr>
        <w:t>2s</w:t>
      </w:r>
      <w:r w:rsidRPr="00475438">
        <w:rPr>
          <w:rFonts w:eastAsia="PMingLiU" w:cs="SabrenaTonny"/>
          <w:spacing w:val="-6"/>
          <w:vertAlign w:val="superscript"/>
          <w:lang w:val="pt-PT" w:eastAsia="en-US"/>
        </w:rPr>
        <w:t>2</w:t>
      </w:r>
      <w:r w:rsidRPr="00475438">
        <w:rPr>
          <w:rFonts w:eastAsia="PMingLiU" w:cs="SabrenaTonny"/>
          <w:spacing w:val="-6"/>
          <w:lang w:val="pt-PT" w:eastAsia="en-US"/>
        </w:rPr>
        <w:t>2p</w:t>
      </w:r>
      <w:r w:rsidRPr="00475438">
        <w:rPr>
          <w:rFonts w:eastAsia="PMingLiU" w:cs="SabrenaTonny"/>
          <w:spacing w:val="-6"/>
          <w:vertAlign w:val="superscript"/>
          <w:lang w:val="pt-PT" w:eastAsia="en-US"/>
        </w:rPr>
        <w:t>6</w:t>
      </w:r>
      <w:r w:rsidRPr="00475438">
        <w:rPr>
          <w:rFonts w:eastAsia="PMingLiU" w:cs="SabrenaTonny"/>
          <w:spacing w:val="-6"/>
          <w:lang w:val="pt-PT" w:eastAsia="en-US"/>
        </w:rPr>
        <w:t>3s</w:t>
      </w:r>
      <w:r w:rsidRPr="00475438">
        <w:rPr>
          <w:rFonts w:eastAsia="PMingLiU" w:cs="SabrenaTonny"/>
          <w:spacing w:val="-6"/>
          <w:vertAlign w:val="superscript"/>
          <w:lang w:val="pt-PT" w:eastAsia="en-US"/>
        </w:rPr>
        <w:t>2</w:t>
      </w:r>
      <w:r w:rsidRPr="00475438">
        <w:rPr>
          <w:rFonts w:eastAsia="PMingLiU" w:cs="SabrenaTonny"/>
          <w:spacing w:val="-6"/>
          <w:lang w:val="pt-PT" w:eastAsia="en-US"/>
        </w:rPr>
        <w:t xml:space="preserve"> 3p</w:t>
      </w:r>
      <w:r w:rsidRPr="00475438">
        <w:rPr>
          <w:rFonts w:eastAsia="PMingLiU" w:cs="SabrenaTonny"/>
          <w:spacing w:val="-6"/>
          <w:vertAlign w:val="superscript"/>
          <w:lang w:val="pt-PT" w:eastAsia="en-US"/>
        </w:rPr>
        <w:t>6</w:t>
      </w:r>
      <w:r w:rsidRPr="00475438">
        <w:rPr>
          <w:rFonts w:eastAsia="PMingLiU" w:cs="SabrenaTonny"/>
          <w:spacing w:val="-6"/>
          <w:lang w:val="pt-PT" w:eastAsia="en-US"/>
        </w:rPr>
        <w:t xml:space="preserve"> 3d</w:t>
      </w:r>
      <w:r w:rsidRPr="00475438">
        <w:rPr>
          <w:rFonts w:eastAsia="PMingLiU" w:cs="SabrenaTonny"/>
          <w:spacing w:val="-6"/>
          <w:vertAlign w:val="superscript"/>
          <w:lang w:val="pt-PT" w:eastAsia="en-US"/>
        </w:rPr>
        <w:t>10</w:t>
      </w:r>
      <w:r w:rsidRPr="00475438">
        <w:rPr>
          <w:rFonts w:eastAsia="PMingLiU" w:cs="SabrenaTonny"/>
          <w:spacing w:val="-6"/>
          <w:lang w:val="pt-PT" w:eastAsia="en-US"/>
        </w:rPr>
        <w:t>4s</w:t>
      </w:r>
      <w:r w:rsidRPr="00475438">
        <w:rPr>
          <w:rFonts w:eastAsia="PMingLiU" w:cs="SabrenaTonny"/>
          <w:spacing w:val="-6"/>
          <w:vertAlign w:val="superscript"/>
          <w:lang w:val="pt-PT" w:eastAsia="en-US"/>
        </w:rPr>
        <w:t>2</w:t>
      </w:r>
      <w:r w:rsidRPr="00475438">
        <w:rPr>
          <w:rFonts w:eastAsia="PMingLiU" w:cs="SabrenaTonny"/>
          <w:spacing w:val="-6"/>
          <w:lang w:val="pt-PT" w:eastAsia="en-US"/>
        </w:rPr>
        <w:t>4p</w:t>
      </w:r>
      <w:r w:rsidRPr="00475438">
        <w:rPr>
          <w:rFonts w:eastAsia="PMingLiU" w:cs="SabrenaTonny"/>
          <w:spacing w:val="-6"/>
          <w:vertAlign w:val="superscript"/>
          <w:lang w:val="pt-PT" w:eastAsia="en-US"/>
        </w:rPr>
        <w:t>6</w:t>
      </w:r>
      <w:r w:rsidRPr="00475438">
        <w:rPr>
          <w:rFonts w:eastAsia="PMingLiU" w:cs="SabrenaTonny"/>
          <w:spacing w:val="-6"/>
          <w:lang w:val="pt-PT" w:eastAsia="en-US"/>
        </w:rPr>
        <w:t>4d</w:t>
      </w:r>
      <w:r w:rsidRPr="00475438">
        <w:rPr>
          <w:rFonts w:eastAsia="PMingLiU" w:cs="SabrenaTonny"/>
          <w:spacing w:val="-6"/>
          <w:vertAlign w:val="superscript"/>
          <w:lang w:val="pt-PT" w:eastAsia="en-US"/>
        </w:rPr>
        <w:t>10</w:t>
      </w:r>
      <w:r w:rsidRPr="00475438">
        <w:rPr>
          <w:rFonts w:eastAsia="PMingLiU" w:cs="SabrenaTonny"/>
          <w:spacing w:val="-6"/>
          <w:lang w:val="pt-PT" w:eastAsia="en-US"/>
        </w:rPr>
        <w:t>5s</w:t>
      </w:r>
      <w:r w:rsidRPr="00475438">
        <w:rPr>
          <w:rFonts w:eastAsia="PMingLiU" w:cs="SabrenaTonny"/>
          <w:spacing w:val="-6"/>
          <w:vertAlign w:val="superscript"/>
          <w:lang w:val="pt-PT" w:eastAsia="en-US"/>
        </w:rPr>
        <w:t>2</w:t>
      </w:r>
      <w:r w:rsidRPr="00475438">
        <w:rPr>
          <w:rFonts w:eastAsia="PMingLiU" w:cs="SabrenaTonny"/>
          <w:spacing w:val="-6"/>
          <w:lang w:val="pt-PT" w:eastAsia="en-US"/>
        </w:rPr>
        <w:t>5p</w:t>
      </w:r>
      <w:r w:rsidRPr="00475438">
        <w:rPr>
          <w:rFonts w:eastAsia="PMingLiU" w:cs="SabrenaTonny"/>
          <w:spacing w:val="-6"/>
          <w:vertAlign w:val="superscript"/>
          <w:lang w:val="pt-PT" w:eastAsia="en-US"/>
        </w:rPr>
        <w:t>5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Dc‡ii B‡jKUªb web¨vm †_‡K †`Lv hvq †h, cÖ‡Z¨K cigvYyi me©ewn¯’ ¯Í‡i </w:t>
      </w:r>
      <w:r w:rsidRPr="00475438">
        <w:rPr>
          <w:rFonts w:eastAsia="PMingLiU" w:cs="SabrenaTonny"/>
          <w:lang w:val="pt-PT" w:eastAsia="en-US"/>
        </w:rPr>
        <w:t>7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 B‡jKUªb Av‡Q| Giv Zxeª Zwor FYvZ¥K| Zxeª Zwor abvZ¥K †gŠ‡ji KvQ †_‡K Giv mn‡R B‡jKUªb MÖnY K‡i FYvZ¥K Avq‡b cwiYZ nq Ges Zxeª Zwor FYvZ¥K avZz abvZ¥K Avq‡b cwiYZ nq| Gfv‡e abvZ¥K I FYvZ¥K Avqb ci¯úi w¯’i ˆe`y¨wZK AvKl©Y Øviv AvK…ó n‡q AvqwbK †hŠM MVb K‡i| 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myZivs, ejv hvq MÖæc- </w:t>
      </w:r>
      <w:r w:rsidRPr="00475438">
        <w:rPr>
          <w:rFonts w:eastAsia="PMingLiU" w:cs="SabrenaTonny"/>
          <w:lang w:val="pt-PT" w:eastAsia="en-US"/>
        </w:rPr>
        <w:t>17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†kl Kÿc‡_ </w:t>
      </w:r>
      <w:r w:rsidRPr="00475438">
        <w:rPr>
          <w:rFonts w:eastAsia="PMingLiU" w:cs="SabrenaTonny"/>
          <w:lang w:val="pt-PT" w:eastAsia="en-US"/>
        </w:rPr>
        <w:t>7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 B‡jKUªb A_©vr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 B‡jKUª‡bi NvUwZ Ges DÏxc‡K †gŠjmg~n MÖæc- </w:t>
      </w:r>
      <w:r w:rsidRPr="00475438">
        <w:rPr>
          <w:rFonts w:eastAsia="PMingLiU" w:cs="SabrenaTonny"/>
          <w:lang w:val="pt-PT" w:eastAsia="en-US"/>
        </w:rPr>
        <w:t>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hv‡`i †hvR¨Zv¯Í‡i GKwU B‡jKUªb _vKvq mn‡R B‡jKUªb `vb Ki‡Z cv‡i e‡j MÖæc- </w:t>
      </w:r>
      <w:r w:rsidRPr="00475438">
        <w:rPr>
          <w:rFonts w:eastAsia="PMingLiU" w:cs="SabrenaTonny"/>
          <w:lang w:val="pt-PT" w:eastAsia="en-US"/>
        </w:rPr>
        <w:t>17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Gi †gŠjmg~‡ni mv‡_ AvqwbK †hŠM MVb K‡i| 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red"/>
          <w:shd w:val="clear" w:color="auto" w:fill="000000"/>
          <w:lang w:val="pt-PT" w:eastAsia="en-US"/>
        </w:rPr>
        <w:t xml:space="preserve">cÖkœ -15 </w:t>
      </w:r>
      <w:r w:rsidRPr="00475438">
        <w:rPr>
          <w:rFonts w:ascii="SabrenaTonnyMJ" w:eastAsia="PMingLiU" w:hAnsi="SabrenaTonnyMJ" w:cs="SabrenaTonny"/>
          <w:b/>
          <w:bCs/>
          <w:highlight w:val="red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red"/>
          <w:lang w:val="pt-PT" w:eastAsia="en-US"/>
        </w:rPr>
        <w:t xml:space="preserve"> wb‡Pi DÏxcKwU co Ges cÖkœ¸‡jvi DËi `vI :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81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 xml:space="preserve">ch©vq mviwYi GKwU Askwe‡kl wb‡P †`Iqv n‡jv| mviwY‡Z e¨eüZ </w:t>
      </w:r>
      <w:r w:rsidRPr="00475438">
        <w:rPr>
          <w:rFonts w:eastAsia="PMingLiU" w:cs="SabrenaTonny"/>
          <w:lang w:val="pt-PT" w:eastAsia="en-US"/>
        </w:rPr>
        <w:t xml:space="preserve">A, B, C, D, X </w:t>
      </w:r>
      <w:r w:rsidRPr="00475438">
        <w:rPr>
          <w:rFonts w:ascii="SabrenaTonnyMJ" w:eastAsia="PMingLiU" w:hAnsi="SabrenaTonnyMJ" w:cs="SabrenaTonny"/>
          <w:lang w:val="pt-PT" w:eastAsia="en-US"/>
        </w:rPr>
        <w:t>I</w:t>
      </w:r>
      <w:r w:rsidRPr="00475438">
        <w:rPr>
          <w:rFonts w:eastAsia="PMingLiU" w:cs="SabrenaTonny"/>
          <w:lang w:val="pt-PT" w:eastAsia="en-US"/>
        </w:rPr>
        <w:t xml:space="preserve"> Y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†gŠ‡ji ivmvqwbK cÖZxK bq wKš‘ Giv wfbœ wfbœ †gŠj‡K wb‡`©k K‡i| </w:t>
      </w:r>
      <w:r w:rsidRPr="00475438">
        <w:rPr>
          <w:rFonts w:eastAsia="PMingLiU" w:cs="SabrenaTonny"/>
          <w:lang w:val="pt-PT" w:eastAsia="en-US"/>
        </w:rPr>
        <w:t xml:space="preserve">A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†gŠjwU AwaK Zwor FYvZ¥K|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053"/>
        <w:gridCol w:w="1395"/>
        <w:gridCol w:w="1845"/>
      </w:tblGrid>
      <w:tr w:rsidR="00475438" w:rsidRPr="00475438" w:rsidTr="00B6378F">
        <w:trPr>
          <w:gridBefore w:val="1"/>
          <w:gridAfter w:val="1"/>
          <w:wAfter w:w="1818" w:type="dxa"/>
        </w:trPr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17</w:t>
            </w:r>
          </w:p>
        </w:tc>
      </w:tr>
      <w:tr w:rsidR="00475438" w:rsidRPr="00475438" w:rsidTr="00B6378F">
        <w:trPr>
          <w:gridBefore w:val="1"/>
          <w:gridAfter w:val="1"/>
          <w:wAfter w:w="1818" w:type="dxa"/>
        </w:trPr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X</w:t>
            </w:r>
          </w:p>
        </w:tc>
        <w:tc>
          <w:tcPr>
            <w:tcW w:w="1395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vertAlign w:val="subscript"/>
                <w:lang w:val="pt-PT" w:eastAsia="en-US"/>
              </w:rPr>
              <w:t>9</w:t>
            </w:r>
            <w:r w:rsidRPr="00475438">
              <w:rPr>
                <w:rFonts w:eastAsia="PMingLiU" w:cs="SabrenaTonny"/>
                <w:lang w:val="pt-PT" w:eastAsia="en-US"/>
              </w:rPr>
              <w:t>A</w:t>
            </w:r>
          </w:p>
        </w:tc>
      </w:tr>
      <w:tr w:rsidR="00475438" w:rsidRPr="00475438" w:rsidTr="00B6378F">
        <w:trPr>
          <w:gridBefore w:val="1"/>
          <w:gridAfter w:val="1"/>
          <w:wAfter w:w="1818" w:type="dxa"/>
        </w:trPr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75438">
              <w:rPr>
                <w:rFonts w:eastAsia="PMingLiU" w:cs="SabrenaTonny"/>
                <w:lang w:val="pt-PT" w:eastAsia="en-US"/>
              </w:rPr>
              <w:t>Y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vertAlign w:val="subscript"/>
                <w:lang w:val="pt-PT" w:eastAsia="en-US"/>
              </w:rPr>
              <w:t>17</w:t>
            </w:r>
            <w:r w:rsidRPr="00475438">
              <w:rPr>
                <w:rFonts w:eastAsia="PMingLiU" w:cs="SabrenaTonny"/>
                <w:lang w:val="pt-PT" w:eastAsia="en-US"/>
              </w:rPr>
              <w:t>B</w:t>
            </w:r>
          </w:p>
        </w:tc>
      </w:tr>
      <w:tr w:rsidR="00475438" w:rsidRPr="00475438" w:rsidTr="00B6378F">
        <w:trPr>
          <w:gridBefore w:val="1"/>
          <w:gridAfter w:val="1"/>
          <w:wAfter w:w="1818" w:type="dxa"/>
        </w:trPr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81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vertAlign w:val="subscript"/>
                <w:lang w:val="pt-PT" w:eastAsia="en-US"/>
              </w:rPr>
              <w:t>35</w:t>
            </w:r>
            <w:r w:rsidRPr="00475438">
              <w:rPr>
                <w:rFonts w:eastAsia="PMingLiU" w:cs="SabrenaTonny"/>
                <w:lang w:val="pt-PT" w:eastAsia="en-US"/>
              </w:rPr>
              <w:t>C</w:t>
            </w:r>
          </w:p>
        </w:tc>
      </w:tr>
      <w:tr w:rsidR="00475438" w:rsidRPr="00475438" w:rsidTr="00B6378F">
        <w:trPr>
          <w:gridBefore w:val="1"/>
          <w:gridAfter w:val="1"/>
          <w:wAfter w:w="1818" w:type="dxa"/>
        </w:trPr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81"/>
              </w:tabs>
              <w:jc w:val="both"/>
              <w:rPr>
                <w:rFonts w:eastAsia="PMingLiU" w:cs="SabrenaTonny"/>
                <w:lang w:val="pt-PT" w:eastAsia="en-US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81"/>
              </w:tabs>
              <w:jc w:val="center"/>
              <w:rPr>
                <w:rFonts w:eastAsia="PMingLiU" w:cs="SabrenaTonny"/>
                <w:lang w:val="pt-PT" w:eastAsia="en-US"/>
              </w:rPr>
            </w:pPr>
            <w:r w:rsidRPr="00475438">
              <w:rPr>
                <w:rFonts w:eastAsia="PMingLiU" w:cs="SabrenaTonny"/>
                <w:vertAlign w:val="subscript"/>
                <w:lang w:val="pt-PT" w:eastAsia="en-US"/>
              </w:rPr>
              <w:t>53</w:t>
            </w:r>
            <w:r w:rsidRPr="00475438">
              <w:rPr>
                <w:rFonts w:eastAsia="PMingLiU" w:cs="SabrenaTonny"/>
                <w:lang w:val="pt-PT" w:eastAsia="en-US"/>
              </w:rPr>
              <w:t>D</w:t>
            </w:r>
          </w:p>
        </w:tc>
      </w:tr>
      <w:tr w:rsidR="00475438" w:rsidRPr="00475438" w:rsidTr="00B63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1E84A8B" wp14:editId="2780B055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gridSpan w:val="3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 xml:space="preserve">gy`ªvavZz Kv‡`i ejv nq? 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w w:val="98"/>
                <w:lang w:eastAsia="en-US"/>
              </w:rPr>
              <w:t xml:space="preserve">wbw®Œq M¨vm¸‡jvi wbw®ŒqZvi KviY e¨vL¨v K‡iv| </w:t>
            </w:r>
            <w:r w:rsidRPr="00475438">
              <w:rPr>
                <w:rFonts w:ascii="SabrenaTonnyMJ" w:eastAsia="PMingLiU" w:hAnsi="SabrenaTonnyMJ" w:cs="SabrenaTonny"/>
                <w:w w:val="98"/>
                <w:lang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lastRenderedPageBreak/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75438">
              <w:rPr>
                <w:rFonts w:eastAsia="PMingLiU" w:cs="SabrenaTonny"/>
                <w:spacing w:val="-2"/>
                <w:lang w:eastAsia="en-US"/>
              </w:rPr>
              <w:t xml:space="preserve">X </w:t>
            </w:r>
            <w:r w:rsidRPr="00475438">
              <w:rPr>
                <w:rFonts w:ascii="SabrenaTonnyMJ" w:eastAsia="PMingLiU" w:hAnsi="SabrenaTonnyMJ" w:cs="SabrenaTonny"/>
                <w:spacing w:val="-2"/>
                <w:lang w:eastAsia="en-US"/>
              </w:rPr>
              <w:t>I</w:t>
            </w:r>
            <w:r w:rsidRPr="00475438">
              <w:rPr>
                <w:rFonts w:eastAsia="PMingLiU" w:cs="SabrenaTonny"/>
                <w:spacing w:val="-2"/>
                <w:lang w:eastAsia="en-US"/>
              </w:rPr>
              <w:t xml:space="preserve"> A</w:t>
            </w:r>
            <w:r w:rsidRPr="00475438">
              <w:rPr>
                <w:rFonts w:ascii="SabrenaTonnyMJ" w:eastAsia="PMingLiU" w:hAnsi="SabrenaTonnyMJ" w:cs="SabrenaTonny"/>
                <w:spacing w:val="-2"/>
                <w:lang w:eastAsia="en-US"/>
              </w:rPr>
              <w:t xml:space="preserve"> †gŠ‡ji avZe I AavZe ˆewkó¨ e¨vL¨v Ki|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75438">
              <w:rPr>
                <w:rFonts w:eastAsia="PMingLiU" w:cs="SabrenaTonny"/>
                <w:lang w:eastAsia="en-US"/>
              </w:rPr>
              <w:t>A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 xml:space="preserve"> I </w:t>
            </w:r>
            <w:r w:rsidRPr="00475438">
              <w:rPr>
                <w:rFonts w:eastAsia="PMingLiU" w:cs="SabrenaTonny"/>
                <w:lang w:eastAsia="en-US"/>
              </w:rPr>
              <w:t xml:space="preserve">B 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 xml:space="preserve">†gŠj `yBwUi AvKvi Kxfv‡e Zv‡`i AvqwbKiY kw³ I B‡jKUªb Avmw³‡K cÖfvweZ K‡i we‡kølY Ki| </w:t>
            </w:r>
            <w:r w:rsidRPr="00475438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red"/>
          <w:lang w:val="pt-PT" w:eastAsia="en-US"/>
        </w:rPr>
        <w:lastRenderedPageBreak/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red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red"/>
          <w:lang w:eastAsia="en-US"/>
        </w:rPr>
        <w:t xml:space="preserve">  15bs cª‡kœi DËi  </w:t>
      </w:r>
      <w:r w:rsidRPr="00475438">
        <w:rPr>
          <w:rFonts w:ascii="KongshoMJ" w:eastAsia="PMingLiU" w:hAnsi="KongshoMJ" w:cs="KalindiMJ"/>
          <w:b/>
          <w:color w:val="999999"/>
          <w:highlight w:val="red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red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</w:p>
    <w:p w:rsidR="00475438" w:rsidRPr="00475438" w:rsidRDefault="00475438" w:rsidP="00475438">
      <w:pPr>
        <w:tabs>
          <w:tab w:val="left" w:pos="819"/>
        </w:tabs>
        <w:spacing w:line="259" w:lineRule="auto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K.</w:t>
      </w:r>
      <w:r w:rsidRPr="00475438">
        <w:rPr>
          <w:rFonts w:ascii="SabrenaTonnyMJ" w:eastAsia="PMingLiU" w:hAnsi="SabrenaTonnyMJ" w:cs="SabrenaTonny"/>
          <w:lang w:eastAsia="en-US"/>
        </w:rPr>
        <w:tab/>
        <w:t>ch©vq mviwY‡Z MÖæc-</w:t>
      </w:r>
      <w:r w:rsidRPr="00475438">
        <w:rPr>
          <w:rFonts w:eastAsia="PMingLiU" w:cs="SabrenaTonny"/>
          <w:lang w:eastAsia="en-US"/>
        </w:rPr>
        <w:t>11</w:t>
      </w:r>
      <w:r w:rsidRPr="00475438">
        <w:rPr>
          <w:rFonts w:ascii="SabrenaTonnyMJ" w:eastAsia="PMingLiU" w:hAnsi="SabrenaTonnyMJ" w:cs="SabrenaTonny"/>
          <w:lang w:eastAsia="en-US"/>
        </w:rPr>
        <w:t xml:space="preserve"> †Z Aew¯’Z Zvgv </w:t>
      </w:r>
      <w:r w:rsidRPr="00475438">
        <w:rPr>
          <w:rFonts w:eastAsia="PMingLiU" w:cs="SabrenaTonny"/>
          <w:lang w:eastAsia="en-US"/>
        </w:rPr>
        <w:t>(Cu),</w:t>
      </w:r>
      <w:r w:rsidRPr="00475438">
        <w:rPr>
          <w:rFonts w:ascii="SabrenaTonnyMJ" w:eastAsia="PMingLiU" w:hAnsi="SabrenaTonnyMJ" w:cs="SabrenaTonny"/>
          <w:lang w:eastAsia="en-US"/>
        </w:rPr>
        <w:t xml:space="preserve"> iycv </w:t>
      </w:r>
      <w:r w:rsidRPr="00475438">
        <w:rPr>
          <w:rFonts w:eastAsia="PMingLiU" w:cs="SabrenaTonny"/>
          <w:lang w:eastAsia="en-US"/>
        </w:rPr>
        <w:t>(Ag)</w:t>
      </w:r>
      <w:r w:rsidRPr="00475438">
        <w:rPr>
          <w:rFonts w:ascii="SabrenaTonnyMJ" w:eastAsia="PMingLiU" w:hAnsi="SabrenaTonnyMJ" w:cs="SabrenaTonny"/>
          <w:lang w:eastAsia="en-US"/>
        </w:rPr>
        <w:t xml:space="preserve"> I †mvbv </w:t>
      </w:r>
      <w:r w:rsidRPr="00475438">
        <w:rPr>
          <w:rFonts w:eastAsia="PMingLiU"/>
          <w:lang w:eastAsia="en-US"/>
        </w:rPr>
        <w:t xml:space="preserve">(Au) </w:t>
      </w:r>
      <w:r w:rsidRPr="00475438">
        <w:rPr>
          <w:rFonts w:ascii="SabrenaTonnyMJ" w:eastAsia="PMingLiU" w:hAnsi="SabrenaTonnyMJ" w:cs="SabrenaTonny"/>
          <w:lang w:eastAsia="en-US"/>
        </w:rPr>
        <w:t>G wZbwU †gŠj‡K  gy`ªvavZy ejv nq|</w:t>
      </w:r>
    </w:p>
    <w:p w:rsidR="00475438" w:rsidRPr="00475438" w:rsidRDefault="00475438" w:rsidP="00475438">
      <w:pPr>
        <w:tabs>
          <w:tab w:val="left" w:pos="819"/>
        </w:tabs>
        <w:spacing w:before="100" w:line="259" w:lineRule="auto"/>
        <w:jc w:val="both"/>
        <w:rPr>
          <w:rFonts w:ascii="SabrenaTonnyMJ" w:eastAsia="PMingLiU" w:hAnsi="SabrenaTonnyMJ" w:cs="SabrenaTonny"/>
          <w:spacing w:val="-2"/>
          <w:lang w:eastAsia="en-US"/>
        </w:rPr>
      </w:pPr>
      <w:r w:rsidRPr="00475438">
        <w:rPr>
          <w:rFonts w:ascii="SabrenaTonnyMJ" w:eastAsia="PMingLiU" w:hAnsi="SabrenaTonnyMJ" w:cs="SabrenaTonny"/>
          <w:spacing w:val="-2"/>
          <w:lang w:eastAsia="en-US"/>
        </w:rPr>
        <w:t>L.</w:t>
      </w:r>
      <w:r w:rsidRPr="00475438">
        <w:rPr>
          <w:rFonts w:ascii="SabrenaTonnyMJ" w:eastAsia="PMingLiU" w:hAnsi="SabrenaTonnyMJ" w:cs="SabrenaTonny"/>
          <w:spacing w:val="-2"/>
          <w:lang w:eastAsia="en-US"/>
        </w:rPr>
        <w:tab/>
        <w:t>wbw®Œq M¨v‡mi wbw®ŒqZvi KviY n‡jv Zv‡`i B‡jKUªb web¨vm| ch©vq mviwY‡Z MÖæc-</w:t>
      </w:r>
      <w:r w:rsidRPr="00475438">
        <w:rPr>
          <w:rFonts w:eastAsia="PMingLiU" w:cs="SabrenaTonny"/>
          <w:spacing w:val="-2"/>
          <w:lang w:eastAsia="en-US"/>
        </w:rPr>
        <w:t>18</w:t>
      </w:r>
      <w:r w:rsidRPr="00475438">
        <w:rPr>
          <w:rFonts w:ascii="SabrenaTonnyMJ" w:eastAsia="PMingLiU" w:hAnsi="SabrenaTonnyMJ" w:cs="SabrenaTonny"/>
          <w:spacing w:val="-2"/>
          <w:lang w:eastAsia="en-US"/>
        </w:rPr>
        <w:t xml:space="preserve"> †Z Aew¯’Z †gŠjmg~n‡K wbw®Œq †gŠj e‡j| G‡`i me©ewnt¯’ kw³¯Íi cÖ‡qvRbxq msL¨K B‡jKUªb Øviv c~Y© _vKvq Giv B‡jKUªb Av`vb-cÖ`vb ev †kqv‡ii gva¨‡g †hŠM MV‡b mvaviYZ AvMÖn cÖ`k©b K‡i bv| G Kvi‡YB eÜb MV‡b ev ivmvqwbK wewµqvi cÖwZ GB †gŠjmg~n wbw®Œq _v‡K|</w:t>
      </w:r>
    </w:p>
    <w:p w:rsidR="00475438" w:rsidRPr="00475438" w:rsidRDefault="00475438" w:rsidP="00475438">
      <w:pPr>
        <w:tabs>
          <w:tab w:val="left" w:pos="819"/>
        </w:tabs>
        <w:spacing w:before="100" w:line="259" w:lineRule="auto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M.</w:t>
      </w:r>
      <w:r w:rsidRPr="00475438">
        <w:rPr>
          <w:rFonts w:ascii="SabrenaTonnyMJ" w:eastAsia="PMingLiU" w:hAnsi="SabrenaTonnyMJ" w:cs="SabrenaTonny"/>
          <w:lang w:eastAsia="en-US"/>
        </w:rPr>
        <w:tab/>
        <w:t xml:space="preserve">ch©vq mviwY‡Z </w:t>
      </w:r>
      <w:r w:rsidRPr="00475438">
        <w:rPr>
          <w:rFonts w:eastAsia="PMingLiU" w:cs="SabrenaTonny"/>
          <w:lang w:eastAsia="en-US"/>
        </w:rPr>
        <w:t>X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"/>
          <w:lang w:eastAsia="en-US"/>
        </w:rPr>
        <w:t>A</w:t>
      </w:r>
      <w:r w:rsidRPr="00475438">
        <w:rPr>
          <w:rFonts w:ascii="SabrenaTonnyMJ" w:eastAsia="PMingLiU" w:hAnsi="SabrenaTonnyMJ" w:cs="SabrenaTonny"/>
          <w:lang w:eastAsia="en-US"/>
        </w:rPr>
        <w:t xml:space="preserve"> wØZxq ch©v‡qi †gŠj|</w:t>
      </w:r>
    </w:p>
    <w:p w:rsidR="00475438" w:rsidRPr="00475438" w:rsidRDefault="00475438" w:rsidP="00475438">
      <w:pPr>
        <w:tabs>
          <w:tab w:val="left" w:pos="819"/>
        </w:tabs>
        <w:spacing w:line="259" w:lineRule="auto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lang w:eastAsia="en-US"/>
        </w:rPr>
        <w:t xml:space="preserve">X </w:t>
      </w:r>
      <w:r w:rsidRPr="00475438">
        <w:rPr>
          <w:rFonts w:ascii="SabrenaTonnyMJ" w:eastAsia="PMingLiU" w:hAnsi="SabrenaTonnyMJ" w:cs="SabrenaTonny"/>
          <w:lang w:eastAsia="en-US"/>
        </w:rPr>
        <w:t>MÖæc-</w:t>
      </w:r>
      <w:r w:rsidRPr="00475438">
        <w:rPr>
          <w:rFonts w:eastAsia="PMingLiU" w:cs="SabrenaTonny"/>
          <w:lang w:eastAsia="en-US"/>
        </w:rPr>
        <w:t xml:space="preserve">16 </w:t>
      </w:r>
      <w:r w:rsidRPr="00475438">
        <w:rPr>
          <w:rFonts w:ascii="SabrenaTonnyMJ" w:eastAsia="PMingLiU" w:hAnsi="SabrenaTonnyMJ" w:cs="SabrenaTonny"/>
          <w:lang w:eastAsia="en-US"/>
        </w:rPr>
        <w:t xml:space="preserve">Ges </w:t>
      </w:r>
      <w:r w:rsidRPr="00475438">
        <w:rPr>
          <w:rFonts w:eastAsia="PMingLiU" w:cs="SabrenaTonny"/>
          <w:lang w:eastAsia="en-US"/>
        </w:rPr>
        <w:t xml:space="preserve">A </w:t>
      </w:r>
      <w:r w:rsidRPr="00475438">
        <w:rPr>
          <w:rFonts w:ascii="SabrenaTonnyMJ" w:eastAsia="PMingLiU" w:hAnsi="SabrenaTonnyMJ" w:cs="SabrenaTonny"/>
          <w:lang w:eastAsia="en-US"/>
        </w:rPr>
        <w:t>MÖæc-</w:t>
      </w:r>
      <w:r w:rsidRPr="00475438">
        <w:rPr>
          <w:rFonts w:eastAsia="PMingLiU" w:cs="SabrenaTonny"/>
          <w:lang w:eastAsia="en-US"/>
        </w:rPr>
        <w:t>17</w:t>
      </w:r>
      <w:r w:rsidRPr="00475438">
        <w:rPr>
          <w:rFonts w:ascii="SabrenaTonnyMJ" w:eastAsia="PMingLiU" w:hAnsi="SabrenaTonnyMJ" w:cs="SabrenaTonny"/>
          <w:lang w:eastAsia="en-US"/>
        </w:rPr>
        <w:t xml:space="preserve"> †Z Aew¯’Z| </w:t>
      </w:r>
      <w:r w:rsidRPr="00475438">
        <w:rPr>
          <w:rFonts w:eastAsia="PMingLiU" w:cs="SabrenaTonny"/>
          <w:lang w:eastAsia="en-US"/>
        </w:rPr>
        <w:t xml:space="preserve">A </w:t>
      </w:r>
      <w:r w:rsidRPr="00475438">
        <w:rPr>
          <w:rFonts w:ascii="SabrenaTonnyMJ" w:eastAsia="PMingLiU" w:hAnsi="SabrenaTonnyMJ" w:cs="SabrenaTonny"/>
          <w:lang w:eastAsia="en-US"/>
        </w:rPr>
        <w:t xml:space="preserve">Gi cvigvYweK msL¨v </w:t>
      </w:r>
      <w:r w:rsidRPr="00475438">
        <w:rPr>
          <w:rFonts w:eastAsia="PMingLiU" w:cs="SabrenaTonny"/>
          <w:lang w:eastAsia="en-US"/>
        </w:rPr>
        <w:t>9</w:t>
      </w:r>
      <w:r w:rsidRPr="00475438">
        <w:rPr>
          <w:rFonts w:ascii="SabrenaTonnyMJ" w:eastAsia="PMingLiU" w:hAnsi="SabrenaTonnyMJ" w:cs="SabrenaTonny"/>
          <w:lang w:eastAsia="en-US"/>
        </w:rPr>
        <w:t xml:space="preserve">| Gi B‡jKUªb web¨vm </w:t>
      </w:r>
      <w:r w:rsidRPr="00475438">
        <w:rPr>
          <w:rFonts w:eastAsia="PMingLiU" w:cs="SabrenaTonny"/>
          <w:lang w:eastAsia="en-US"/>
        </w:rPr>
        <w:t>2, 7</w:t>
      </w:r>
      <w:r w:rsidRPr="00475438">
        <w:rPr>
          <w:rFonts w:ascii="SabrenaTonnyMJ" w:eastAsia="PMingLiU" w:hAnsi="SabrenaTonnyMJ" w:cs="SabrenaTonny"/>
          <w:lang w:eastAsia="en-US"/>
        </w:rPr>
        <w:t xml:space="preserve"> Ges </w:t>
      </w:r>
      <w:r w:rsidRPr="00475438">
        <w:rPr>
          <w:rFonts w:eastAsia="PMingLiU" w:cs="SabrenaTonny"/>
          <w:lang w:eastAsia="en-US"/>
        </w:rPr>
        <w:t xml:space="preserve">X </w:t>
      </w:r>
      <w:r w:rsidRPr="00475438">
        <w:rPr>
          <w:rFonts w:ascii="SabrenaTonnyMJ" w:eastAsia="PMingLiU" w:hAnsi="SabrenaTonnyMJ" w:cs="SabrenaTonny"/>
          <w:lang w:eastAsia="en-US"/>
        </w:rPr>
        <w:t xml:space="preserve">Gi B‡jKUªb web¨vm </w:t>
      </w:r>
      <w:r w:rsidRPr="00475438">
        <w:rPr>
          <w:rFonts w:eastAsia="PMingLiU" w:cs="SabrenaTonny"/>
          <w:lang w:eastAsia="en-US"/>
        </w:rPr>
        <w:t xml:space="preserve">2, 6 </w:t>
      </w:r>
      <w:r w:rsidRPr="00475438">
        <w:rPr>
          <w:rFonts w:ascii="SabrenaTonnyMJ" w:eastAsia="PMingLiU" w:hAnsi="SabrenaTonnyMJ" w:cs="SabrenaTonny"/>
          <w:lang w:eastAsia="en-US"/>
        </w:rPr>
        <w:t xml:space="preserve">A_©vr </w:t>
      </w:r>
      <w:r w:rsidRPr="00475438">
        <w:rPr>
          <w:rFonts w:eastAsia="PMingLiU" w:cs="SabrenaTonny"/>
          <w:lang w:eastAsia="en-US"/>
        </w:rPr>
        <w:t xml:space="preserve">X </w:t>
      </w:r>
      <w:r w:rsidRPr="00475438">
        <w:rPr>
          <w:rFonts w:ascii="SabrenaTonnyMJ" w:eastAsia="PMingLiU" w:hAnsi="SabrenaTonnyMJ" w:cs="SabrenaTonny"/>
          <w:lang w:eastAsia="en-US"/>
        </w:rPr>
        <w:t xml:space="preserve">Gi cvigvYweK msL¨v </w:t>
      </w:r>
      <w:r w:rsidRPr="00475438">
        <w:rPr>
          <w:rFonts w:eastAsia="PMingLiU" w:cs="SabrenaTonny"/>
          <w:lang w:eastAsia="en-US"/>
        </w:rPr>
        <w:t>8</w:t>
      </w:r>
      <w:r w:rsidRPr="00475438">
        <w:rPr>
          <w:rFonts w:ascii="SabrenaTonnyMJ" w:eastAsia="PMingLiU" w:hAnsi="SabrenaTonnyMJ" w:cs="SabrenaTonny"/>
          <w:lang w:eastAsia="en-US"/>
        </w:rPr>
        <w:t>|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  <w:t xml:space="preserve">ch©vq mviwY‡Z †h †Kv‡bv GKwU ch©v‡qi evg w`‡Ki †gŠj¸‡jv avZe cÖK…wZi Ges hZB Wvb w`‡K hvIqv hvq †gŠj¸‡jvi avZe ˆewkó¨ Kg‡Z _v‡K| Q‡K cÖ`Ë †gŠj¸‡jvi cvigvYweK msL¨v Abyhvqx </w:t>
      </w:r>
      <w:r w:rsidRPr="00475438">
        <w:rPr>
          <w:rFonts w:eastAsia="PMingLiU" w:cs="SabrenaTonny"/>
          <w:lang w:eastAsia="en-US"/>
        </w:rPr>
        <w:t xml:space="preserve">X </w:t>
      </w:r>
      <w:r w:rsidRPr="00475438">
        <w:rPr>
          <w:rFonts w:ascii="SabrenaTonnyMJ" w:eastAsia="PMingLiU" w:hAnsi="SabrenaTonnyMJ" w:cs="SabrenaTonny"/>
          <w:lang w:eastAsia="en-US"/>
        </w:rPr>
        <w:t xml:space="preserve">†gŠjwU n‡jv Aw·‡Rb I </w:t>
      </w:r>
      <w:r w:rsidRPr="00475438">
        <w:rPr>
          <w:rFonts w:eastAsia="PMingLiU" w:cs="SabrenaTonny"/>
          <w:lang w:eastAsia="en-US"/>
        </w:rPr>
        <w:t xml:space="preserve">A </w:t>
      </w:r>
      <w:r w:rsidRPr="00475438">
        <w:rPr>
          <w:rFonts w:ascii="SabrenaTonnyMJ" w:eastAsia="PMingLiU" w:hAnsi="SabrenaTonnyMJ" w:cs="SabrenaTonny"/>
          <w:lang w:eastAsia="en-US"/>
        </w:rPr>
        <w:t xml:space="preserve"> †gŠjwU n‡jv †d¬vwib| Avgiv Rvwb, †d¬vwib GKwU mwµq AavZz| ch©vq mviwYi wØZxq ch©v‡qi Wvbw`‡Ki wØZxq †gŠj †d¬vwib Ges Z…Zxq †gŠj Aw·‡Rb|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  <w:t xml:space="preserve">myZivs, Aw·‡Rb †d¬vwib †_‡K Kg AavZe ˆewk‡ó¨i A_©vr </w:t>
      </w:r>
      <w:r w:rsidRPr="00475438">
        <w:rPr>
          <w:rFonts w:eastAsia="PMingLiU" w:cs="SabrenaTonny"/>
          <w:lang w:eastAsia="en-US"/>
        </w:rPr>
        <w:t>X &gt; A</w:t>
      </w:r>
      <w:r w:rsidRPr="00475438">
        <w:rPr>
          <w:rFonts w:ascii="SabrenaTonnyMJ" w:eastAsia="PMingLiU" w:hAnsi="SabrenaTonnyMJ" w:cs="SabrenaTonny"/>
          <w:lang w:eastAsia="en-US"/>
        </w:rPr>
        <w:t xml:space="preserve">| </w:t>
      </w:r>
    </w:p>
    <w:p w:rsidR="00475438" w:rsidRPr="00475438" w:rsidRDefault="00475438" w:rsidP="00475438">
      <w:pPr>
        <w:tabs>
          <w:tab w:val="left" w:pos="819"/>
        </w:tabs>
        <w:spacing w:before="100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N.</w:t>
      </w:r>
      <w:r w:rsidRPr="00475438">
        <w:rPr>
          <w:rFonts w:ascii="SabrenaTonnyMJ" w:eastAsia="PMingLiU" w:hAnsi="SabrenaTonnyMJ" w:cs="SabrenaTonny"/>
          <w:lang w:eastAsia="en-US"/>
        </w:rPr>
        <w:tab/>
        <w:t xml:space="preserve">DÏxc‡Ki </w:t>
      </w:r>
      <w:r w:rsidRPr="00475438">
        <w:rPr>
          <w:rFonts w:eastAsia="PMingLiU" w:cs="SabrenaTonny"/>
          <w:lang w:eastAsia="en-US"/>
        </w:rPr>
        <w:t xml:space="preserve">A </w:t>
      </w:r>
      <w:r w:rsidRPr="00475438">
        <w:rPr>
          <w:rFonts w:ascii="SabrenaTonnyMJ" w:eastAsia="PMingLiU" w:hAnsi="SabrenaTonnyMJ" w:cs="SabrenaTonny"/>
          <w:lang w:eastAsia="en-US"/>
        </w:rPr>
        <w:t xml:space="preserve">Ges </w:t>
      </w:r>
      <w:r w:rsidRPr="00475438">
        <w:rPr>
          <w:rFonts w:eastAsia="PMingLiU" w:cs="SabrenaTonny"/>
          <w:lang w:eastAsia="en-US"/>
        </w:rPr>
        <w:t>B</w:t>
      </w:r>
      <w:r w:rsidRPr="00475438">
        <w:rPr>
          <w:rFonts w:ascii="SabrenaTonnyMJ" w:eastAsia="PMingLiU" w:hAnsi="SabrenaTonnyMJ" w:cs="SabrenaTonny"/>
          <w:lang w:eastAsia="en-US"/>
        </w:rPr>
        <w:t xml:space="preserve"> †gŠjØ‡qi B‡jKUªb web¨vm wbgœiƒcÑ 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vertAlign w:val="superscript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lang w:eastAsia="en-US"/>
        </w:rPr>
        <w:t>A(9)</w:t>
      </w:r>
      <w:r w:rsidRPr="00475438">
        <w:rPr>
          <w:rFonts w:ascii="SabrenaTonnyMJ" w:eastAsia="PMingLiU" w:hAnsi="SabrenaTonnyMJ" w:cs="SabrenaTonny"/>
          <w:lang w:eastAsia="en-US"/>
        </w:rPr>
        <w:t xml:space="preserve">Gi B‡jKUªb web¨vm- </w:t>
      </w:r>
      <w:r w:rsidRPr="00475438">
        <w:rPr>
          <w:rFonts w:eastAsia="PMingLiU" w:cs="SabrenaTonny"/>
          <w:lang w:eastAsia="en-US"/>
        </w:rPr>
        <w:t>1s</w:t>
      </w:r>
      <w:r w:rsidRPr="00475438">
        <w:rPr>
          <w:rFonts w:eastAsia="PMingLiU" w:cs="SabrenaTonny"/>
          <w:vertAlign w:val="superscript"/>
          <w:lang w:eastAsia="en-US"/>
        </w:rPr>
        <w:t>2</w:t>
      </w:r>
      <w:r w:rsidRPr="00475438">
        <w:rPr>
          <w:rFonts w:eastAsia="PMingLiU" w:cs="SabrenaTonny"/>
          <w:lang w:eastAsia="en-US"/>
        </w:rPr>
        <w:t>2s</w:t>
      </w:r>
      <w:r w:rsidRPr="00475438">
        <w:rPr>
          <w:rFonts w:eastAsia="PMingLiU" w:cs="SabrenaTonny"/>
          <w:vertAlign w:val="superscript"/>
          <w:lang w:eastAsia="en-US"/>
        </w:rPr>
        <w:t>2</w:t>
      </w:r>
      <w:r w:rsidRPr="00475438">
        <w:rPr>
          <w:rFonts w:eastAsia="PMingLiU" w:cs="SabrenaTonny"/>
          <w:lang w:eastAsia="en-US"/>
        </w:rPr>
        <w:t>3p</w:t>
      </w:r>
      <w:r w:rsidRPr="00475438">
        <w:rPr>
          <w:rFonts w:eastAsia="PMingLiU" w:cs="SabrenaTonny"/>
          <w:vertAlign w:val="superscript"/>
          <w:lang w:eastAsia="en-US"/>
        </w:rPr>
        <w:t>5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vertAlign w:val="superscript"/>
          <w:lang w:eastAsia="en-US"/>
        </w:rPr>
      </w:pPr>
      <w:r w:rsidRPr="00475438">
        <w:rPr>
          <w:rFonts w:eastAsia="PMingLiU" w:cs="SabrenaTonny"/>
          <w:vertAlign w:val="superscript"/>
          <w:lang w:eastAsia="en-US"/>
        </w:rPr>
        <w:tab/>
      </w:r>
      <w:r w:rsidRPr="00475438">
        <w:rPr>
          <w:rFonts w:eastAsia="PMingLiU" w:cs="SabrenaTonny"/>
          <w:lang w:eastAsia="en-US"/>
        </w:rPr>
        <w:t>B(17)</w:t>
      </w:r>
      <w:r w:rsidRPr="00475438">
        <w:rPr>
          <w:rFonts w:ascii="SabrenaTonnyMJ" w:eastAsia="PMingLiU" w:hAnsi="SabrenaTonnyMJ" w:cs="SabrenaTonny"/>
          <w:lang w:eastAsia="en-US"/>
        </w:rPr>
        <w:t xml:space="preserve"> Gi B‡jKUªb web¨vmÑ </w:t>
      </w:r>
      <w:r w:rsidRPr="00475438">
        <w:rPr>
          <w:rFonts w:eastAsia="PMingLiU" w:cs="SabrenaTonny"/>
          <w:lang w:eastAsia="en-US"/>
        </w:rPr>
        <w:t>1s</w:t>
      </w:r>
      <w:r w:rsidRPr="00475438">
        <w:rPr>
          <w:rFonts w:eastAsia="PMingLiU" w:cs="SabrenaTonny"/>
          <w:vertAlign w:val="superscript"/>
          <w:lang w:eastAsia="en-US"/>
        </w:rPr>
        <w:t>2</w:t>
      </w:r>
      <w:r w:rsidRPr="00475438">
        <w:rPr>
          <w:rFonts w:eastAsia="PMingLiU" w:cs="SabrenaTonny"/>
          <w:lang w:eastAsia="en-US"/>
        </w:rPr>
        <w:t>2s</w:t>
      </w:r>
      <w:r w:rsidRPr="00475438">
        <w:rPr>
          <w:rFonts w:eastAsia="PMingLiU" w:cs="SabrenaTonny"/>
          <w:vertAlign w:val="superscript"/>
          <w:lang w:eastAsia="en-US"/>
        </w:rPr>
        <w:t>2</w:t>
      </w:r>
      <w:r w:rsidRPr="00475438">
        <w:rPr>
          <w:rFonts w:eastAsia="PMingLiU" w:cs="SabrenaTonny"/>
          <w:lang w:eastAsia="en-US"/>
        </w:rPr>
        <w:t>2p</w:t>
      </w:r>
      <w:r w:rsidRPr="00475438">
        <w:rPr>
          <w:rFonts w:eastAsia="PMingLiU" w:cs="SabrenaTonny"/>
          <w:vertAlign w:val="superscript"/>
          <w:lang w:eastAsia="en-US"/>
        </w:rPr>
        <w:t>6</w:t>
      </w:r>
      <w:r w:rsidRPr="00475438">
        <w:rPr>
          <w:rFonts w:eastAsia="PMingLiU" w:cs="SabrenaTonny"/>
          <w:lang w:eastAsia="en-US"/>
        </w:rPr>
        <w:t>3s</w:t>
      </w:r>
      <w:r w:rsidRPr="00475438">
        <w:rPr>
          <w:rFonts w:eastAsia="PMingLiU" w:cs="SabrenaTonny"/>
          <w:vertAlign w:val="superscript"/>
          <w:lang w:eastAsia="en-US"/>
        </w:rPr>
        <w:t>2</w:t>
      </w:r>
      <w:r w:rsidRPr="00475438">
        <w:rPr>
          <w:rFonts w:eastAsia="PMingLiU" w:cs="SabrenaTonny"/>
          <w:lang w:eastAsia="en-US"/>
        </w:rPr>
        <w:t>3p</w:t>
      </w:r>
      <w:r w:rsidRPr="00475438">
        <w:rPr>
          <w:rFonts w:eastAsia="PMingLiU" w:cs="SabrenaTonny"/>
          <w:vertAlign w:val="superscript"/>
          <w:lang w:eastAsia="en-US"/>
        </w:rPr>
        <w:t>5</w:t>
      </w:r>
    </w:p>
    <w:p w:rsidR="00475438" w:rsidRPr="00475438" w:rsidRDefault="00475438" w:rsidP="00475438">
      <w:pPr>
        <w:tabs>
          <w:tab w:val="left" w:pos="819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"/>
          <w:vertAlign w:val="superscript"/>
          <w:lang w:eastAsia="en-US"/>
        </w:rPr>
        <w:tab/>
      </w:r>
      <w:r w:rsidRPr="00475438">
        <w:rPr>
          <w:rFonts w:ascii="SabrenaTonnyMJ" w:eastAsia="PMingLiU" w:hAnsi="SabrenaTonnyMJ" w:cs="SabrenaTonny"/>
          <w:lang w:eastAsia="en-US"/>
        </w:rPr>
        <w:t xml:space="preserve">B‡jKUªb web¨vm n‡Z †`Lv hvq, </w:t>
      </w:r>
      <w:r w:rsidRPr="00475438">
        <w:rPr>
          <w:rFonts w:eastAsia="PMingLiU" w:cs="SabrenaTonny"/>
          <w:lang w:eastAsia="en-US"/>
        </w:rPr>
        <w:t>A-</w:t>
      </w:r>
      <w:r w:rsidRPr="00475438">
        <w:rPr>
          <w:rFonts w:ascii="SabrenaTonnyMJ" w:eastAsia="PMingLiU" w:hAnsi="SabrenaTonnyMJ" w:cs="SabrenaTonny"/>
          <w:lang w:eastAsia="en-US"/>
        </w:rPr>
        <w:t xml:space="preserve">Gi B‡jKUªb ¯Íi `yBwU wKš‘ </w:t>
      </w:r>
      <w:r w:rsidRPr="00475438">
        <w:rPr>
          <w:rFonts w:eastAsia="PMingLiU" w:cs="SabrenaTonny"/>
          <w:lang w:eastAsia="en-US"/>
        </w:rPr>
        <w:t>B</w:t>
      </w:r>
      <w:r w:rsidRPr="00475438">
        <w:rPr>
          <w:rFonts w:ascii="SabrenaTonnyMJ" w:eastAsia="PMingLiU" w:hAnsi="SabrenaTonnyMJ" w:cs="SabrenaTonny"/>
          <w:lang w:eastAsia="en-US"/>
        </w:rPr>
        <w:t xml:space="preserve"> Gi B‡jKUªb ¯Íi wZbwU| bZzb B‡jKUªb ¯Íi ms‡hvRb nIqvq </w:t>
      </w:r>
      <w:r w:rsidRPr="00475438">
        <w:rPr>
          <w:rFonts w:eastAsia="PMingLiU" w:cs="SabrenaTonny"/>
          <w:lang w:eastAsia="en-US"/>
        </w:rPr>
        <w:t>B</w:t>
      </w:r>
      <w:r w:rsidRPr="00475438">
        <w:rPr>
          <w:rFonts w:ascii="SabrenaTonnyMJ" w:eastAsia="PMingLiU" w:hAnsi="SabrenaTonnyMJ" w:cs="SabrenaTonny"/>
          <w:lang w:eastAsia="en-US"/>
        </w:rPr>
        <w:t xml:space="preserve"> †gŠ‡ji cvigvYweK AvKvi </w:t>
      </w:r>
      <w:r w:rsidRPr="00475438">
        <w:rPr>
          <w:rFonts w:eastAsia="PMingLiU" w:cs="SabrenaTonny"/>
          <w:lang w:eastAsia="en-US"/>
        </w:rPr>
        <w:t>A</w:t>
      </w:r>
      <w:r w:rsidRPr="00475438">
        <w:rPr>
          <w:rFonts w:ascii="SabrenaTonnyMJ" w:eastAsia="PMingLiU" w:hAnsi="SabrenaTonnyMJ" w:cs="SabrenaTonny"/>
          <w:lang w:eastAsia="en-US"/>
        </w:rPr>
        <w:t xml:space="preserve"> Gi †P‡q eo A_©vr </w:t>
      </w:r>
      <w:r w:rsidRPr="00475438">
        <w:rPr>
          <w:rFonts w:eastAsia="PMingLiU" w:cs="SabrenaTonny"/>
          <w:lang w:eastAsia="en-US"/>
        </w:rPr>
        <w:t>A</w:t>
      </w:r>
      <w:r w:rsidRPr="00475438">
        <w:rPr>
          <w:rFonts w:ascii="SabrenaTonnyMJ" w:eastAsia="PMingLiU" w:hAnsi="SabrenaTonnyMJ" w:cs="SabrenaTonny"/>
          <w:lang w:eastAsia="en-US"/>
        </w:rPr>
        <w:t xml:space="preserve"> ¶z`ªvKvi|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ascii="SabrenaTonnyMJ" w:eastAsia="PMingLiU" w:hAnsi="SabrenaTonnyMJ" w:cs="SabrenaTonny"/>
          <w:b/>
          <w:bCs/>
          <w:lang w:eastAsia="en-US"/>
        </w:rPr>
        <w:t>AvqwbKiY kw³i Dci AvKv‡ii cÖfve :</w:t>
      </w:r>
      <w:r w:rsidRPr="00475438">
        <w:rPr>
          <w:rFonts w:ascii="SabrenaTonnyMJ" w:eastAsia="PMingLiU" w:hAnsi="SabrenaTonnyMJ" w:cs="SabrenaTonny"/>
          <w:lang w:eastAsia="en-US"/>
        </w:rPr>
        <w:t xml:space="preserve"> DÏxc‡K </w:t>
      </w:r>
      <w:r w:rsidRPr="00475438">
        <w:rPr>
          <w:rFonts w:eastAsia="PMingLiU" w:cs="SabrenaTonny"/>
          <w:lang w:eastAsia="en-US"/>
        </w:rPr>
        <w:t>A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"/>
          <w:lang w:eastAsia="en-US"/>
        </w:rPr>
        <w:t>B</w:t>
      </w:r>
      <w:r w:rsidRPr="00475438">
        <w:rPr>
          <w:rFonts w:ascii="SabrenaTonnyMJ" w:eastAsia="PMingLiU" w:hAnsi="SabrenaTonnyMJ" w:cs="SabrenaTonny"/>
          <w:lang w:eastAsia="en-US"/>
        </w:rPr>
        <w:t xml:space="preserve"> `ywU †gŠj </w:t>
      </w:r>
      <w:r w:rsidRPr="00475438">
        <w:rPr>
          <w:rFonts w:eastAsia="PMingLiU" w:cs="SabrenaTonny"/>
          <w:lang w:eastAsia="en-US"/>
        </w:rPr>
        <w:t>17</w:t>
      </w:r>
      <w:r w:rsidRPr="00475438">
        <w:rPr>
          <w:rFonts w:ascii="SabrenaTonnyMJ" w:eastAsia="PMingLiU" w:hAnsi="SabrenaTonnyMJ" w:cs="SabrenaTonny"/>
          <w:lang w:eastAsia="en-US"/>
        </w:rPr>
        <w:t xml:space="preserve">bs MÖæ‡ci nIqvq Giv n¨v‡jv‡Rb| n¨v‡jv‡Rb †gŠj¸‡jvi AvqwbKiY kw³i gvb LyeB †ewk| cvigvYweK AvKvi e„w×i mv‡_ mv‡_ AvqwbKiY kw³i gvb </w:t>
      </w:r>
      <w:r w:rsidRPr="00475438">
        <w:rPr>
          <w:rFonts w:eastAsia="PMingLiU" w:cs="SabrenaTonny"/>
          <w:lang w:eastAsia="en-US"/>
        </w:rPr>
        <w:t>A</w:t>
      </w:r>
      <w:r w:rsidRPr="00475438">
        <w:rPr>
          <w:rFonts w:ascii="SabrenaTonnyMJ" w:eastAsia="PMingLiU" w:hAnsi="SabrenaTonnyMJ" w:cs="SabrenaTonny"/>
          <w:lang w:eastAsia="en-US"/>
        </w:rPr>
        <w:t xml:space="preserve"> n‡Z </w:t>
      </w:r>
      <w:r w:rsidRPr="00475438">
        <w:rPr>
          <w:rFonts w:eastAsia="PMingLiU" w:cs="SabrenaTonny"/>
          <w:lang w:eastAsia="en-US"/>
        </w:rPr>
        <w:t>B</w:t>
      </w:r>
      <w:r w:rsidRPr="00475438">
        <w:rPr>
          <w:rFonts w:ascii="SabrenaTonnyMJ" w:eastAsia="PMingLiU" w:hAnsi="SabrenaTonnyMJ" w:cs="SabrenaTonny"/>
          <w:lang w:eastAsia="en-US"/>
        </w:rPr>
        <w:t xml:space="preserve"> Gi w`‡K Kg‡Z _v‡K|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eastAsia="PMingLiU" w:cs="SabrenaTonny"/>
          <w:lang w:eastAsia="en-US"/>
        </w:rPr>
        <w:t>B</w:t>
      </w:r>
      <w:r w:rsidRPr="00475438">
        <w:rPr>
          <w:rFonts w:ascii="SabrenaTonnyMJ" w:eastAsia="PMingLiU" w:hAnsi="SabrenaTonnyMJ" w:cs="SabrenaTonny"/>
          <w:lang w:eastAsia="en-US"/>
        </w:rPr>
        <w:t xml:space="preserve"> Gi Zzjbvq </w:t>
      </w:r>
      <w:r w:rsidRPr="00475438">
        <w:rPr>
          <w:rFonts w:eastAsia="PMingLiU" w:cs="SabrenaTonny"/>
          <w:lang w:eastAsia="en-US"/>
        </w:rPr>
        <w:t>A</w:t>
      </w:r>
      <w:r w:rsidRPr="00475438">
        <w:rPr>
          <w:rFonts w:ascii="SabrenaTonnyMJ" w:eastAsia="PMingLiU" w:hAnsi="SabrenaTonnyMJ" w:cs="SabrenaTonny"/>
          <w:lang w:eastAsia="en-US"/>
        </w:rPr>
        <w:t xml:space="preserve"> AvKvi AZ¨šÍ ¶z`ªvKvi| †mRb¨ </w:t>
      </w:r>
      <w:r w:rsidRPr="00475438">
        <w:rPr>
          <w:rFonts w:eastAsia="PMingLiU" w:cs="SabrenaTonny"/>
          <w:lang w:eastAsia="en-US"/>
        </w:rPr>
        <w:t>A</w:t>
      </w:r>
      <w:r w:rsidRPr="00475438">
        <w:rPr>
          <w:rFonts w:ascii="SabrenaTonnyMJ" w:eastAsia="PMingLiU" w:hAnsi="SabrenaTonnyMJ" w:cs="SabrenaTonny"/>
          <w:lang w:eastAsia="en-US"/>
        </w:rPr>
        <w:t xml:space="preserve"> cigvYyi ewn¯’¯Íi †_‡K B‡jµUb AcmviY Ki‡Z h‡_ó †ewk kw³i cÖ‡qvRb nq|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ascii="SabrenaTonnyMJ" w:eastAsia="PMingLiU" w:hAnsi="SabrenaTonnyMJ" w:cs="SabrenaTonny"/>
          <w:b/>
          <w:bCs/>
          <w:lang w:eastAsia="en-US"/>
        </w:rPr>
        <w:t>B‡jKUªb Avmw³i Dci AvKv‡ii cÖfve :</w:t>
      </w:r>
      <w:r w:rsidRPr="00475438">
        <w:rPr>
          <w:rFonts w:ascii="SabrenaTonnyMJ" w:eastAsia="PMingLiU" w:hAnsi="SabrenaTonnyMJ" w:cs="SabrenaTonny"/>
          <w:lang w:eastAsia="en-US"/>
        </w:rPr>
        <w:t xml:space="preserve"> cvigvYweK msL¨v I AvKvi e„w×i mv‡_ </w:t>
      </w:r>
      <w:r w:rsidRPr="00475438">
        <w:rPr>
          <w:rFonts w:eastAsia="PMingLiU" w:cs="SabrenaTonny"/>
          <w:lang w:eastAsia="en-US"/>
        </w:rPr>
        <w:t>17</w:t>
      </w:r>
      <w:r w:rsidRPr="00475438">
        <w:rPr>
          <w:rFonts w:ascii="SabrenaTonnyMJ" w:eastAsia="PMingLiU" w:hAnsi="SabrenaTonnyMJ" w:cs="SabrenaTonny"/>
          <w:lang w:eastAsia="en-US"/>
        </w:rPr>
        <w:t xml:space="preserve"> MÖæ‡ci †gŠj¸‡jvi B‡jKUª‡bi Avmw³ GKB †kªwYi Dci †_‡K wb‡Pi w`‡K µgvš^‡q Kg‡Z _v‡K| wKš‘ </w:t>
      </w:r>
      <w:r w:rsidRPr="00475438">
        <w:rPr>
          <w:rFonts w:eastAsia="PMingLiU" w:cs="SabrenaTonny"/>
          <w:lang w:eastAsia="en-US"/>
        </w:rPr>
        <w:t>A</w:t>
      </w:r>
      <w:r w:rsidRPr="00475438">
        <w:rPr>
          <w:rFonts w:ascii="SabrenaTonnyMJ" w:eastAsia="PMingLiU" w:hAnsi="SabrenaTonnyMJ" w:cs="SabrenaTonny"/>
          <w:lang w:eastAsia="en-US"/>
        </w:rPr>
        <w:t xml:space="preserve"> Gi B‡jKUªb Avmw³ cieZx© †gŠj </w:t>
      </w:r>
      <w:r w:rsidRPr="00475438">
        <w:rPr>
          <w:rFonts w:eastAsia="PMingLiU" w:cs="SabrenaTonny"/>
          <w:lang w:eastAsia="en-US"/>
        </w:rPr>
        <w:t>B</w:t>
      </w:r>
      <w:r w:rsidRPr="00475438">
        <w:rPr>
          <w:rFonts w:ascii="SabrenaTonnyMJ" w:eastAsia="PMingLiU" w:hAnsi="SabrenaTonnyMJ" w:cs="SabrenaTonny"/>
          <w:lang w:eastAsia="en-US"/>
        </w:rPr>
        <w:t xml:space="preserve"> Gi †P‡q Kg| Gi KviY </w:t>
      </w:r>
      <w:r w:rsidRPr="00475438">
        <w:rPr>
          <w:rFonts w:eastAsia="PMingLiU" w:cs="SabrenaTonny"/>
          <w:lang w:eastAsia="en-US"/>
        </w:rPr>
        <w:t xml:space="preserve">A </w:t>
      </w:r>
      <w:r w:rsidRPr="00475438">
        <w:rPr>
          <w:rFonts w:ascii="SabrenaTonnyMJ" w:eastAsia="PMingLiU" w:hAnsi="SabrenaTonnyMJ" w:cs="SabrenaTonny"/>
          <w:lang w:eastAsia="en-US"/>
        </w:rPr>
        <w:t>Gi AiweUv‡ji AvKvi Lye †QvU nIqvq GB ¶z`ª cwim‡i bZzb B‡jKUªb ms‡hvwRZ n‡j B‡jKUªb †g‡Ni NbZ¡ †e‡o hvq|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lang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red"/>
          <w:shd w:val="clear" w:color="auto" w:fill="000000"/>
          <w:lang w:eastAsia="en-US"/>
        </w:rPr>
        <w:t xml:space="preserve">cÖkœ -16 </w:t>
      </w:r>
      <w:r w:rsidRPr="00475438">
        <w:rPr>
          <w:rFonts w:ascii="SabrenaTonnyMJ" w:eastAsia="PMingLiU" w:hAnsi="SabrenaTonnyMJ" w:cs="SabrenaTonny"/>
          <w:b/>
          <w:bCs/>
          <w:highlight w:val="red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red"/>
          <w:lang w:eastAsia="en-US"/>
        </w:rPr>
        <w:t xml:space="preserve"> wb‡Pi †gŠj¸‡jvi B‡jKUªb web¨vm jÿ Ki :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lang w:eastAsia="en-US"/>
        </w:rPr>
        <w:tab/>
      </w:r>
      <w:r w:rsidRPr="00475438">
        <w:rPr>
          <w:rFonts w:eastAsia="PMingLiU" w:cs="SabrenaTonny"/>
          <w:lang w:val="pt-PT" w:eastAsia="en-US"/>
        </w:rPr>
        <w:t xml:space="preserve">X(21)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[Ar] 3d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1 </w:t>
      </w:r>
      <w:r w:rsidRPr="00475438">
        <w:rPr>
          <w:rFonts w:eastAsia="PMingLiU" w:cs="SabrenaTonny"/>
          <w:lang w:val="pt-PT" w:eastAsia="en-US"/>
        </w:rPr>
        <w:t>4s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  <w:t xml:space="preserve">Y(26)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[Ar] 3d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>4s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  <w:t xml:space="preserve">Z(29) </w:t>
      </w:r>
      <w:r w:rsidRPr="00475438">
        <w:rPr>
          <w:rFonts w:eastAsia="PMingLiU" w:cs="SabrenaTonny"/>
          <w:lang w:val="pt-PT" w:eastAsia="en-US"/>
        </w:rPr>
        <w:sym w:font="Symbol" w:char="F0AE"/>
      </w:r>
      <w:r w:rsidRPr="00475438">
        <w:rPr>
          <w:rFonts w:eastAsia="PMingLiU" w:cs="SabrenaTonny"/>
          <w:lang w:val="pt-PT" w:eastAsia="en-US"/>
        </w:rPr>
        <w:t xml:space="preserve"> [Ar] 3d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10 </w:t>
      </w:r>
      <w:r w:rsidRPr="00475438">
        <w:rPr>
          <w:rFonts w:eastAsia="PMingLiU" w:cs="SabrenaTonny"/>
          <w:lang w:val="pt-PT" w:eastAsia="en-US"/>
        </w:rPr>
        <w:t>4s</w:t>
      </w:r>
      <w:r w:rsidRPr="00475438">
        <w:rPr>
          <w:rFonts w:eastAsia="PMingLiU" w:cs="SabrenaTonny"/>
          <w:vertAlign w:val="superscript"/>
          <w:lang w:val="pt-PT" w:eastAsia="en-US"/>
        </w:rPr>
        <w:t>1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EF96DB2" wp14:editId="11F1FDB7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ch©vq mviwYi Z…Zxq ch©v‡qi KZwU †gŠj we`¨gvb?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g¨v‡Ûwjd‡K ch©vq mviwYi RbK ejv nq †Kb?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 xml:space="preserve">ch©vq mviwY‡Z </w:t>
            </w:r>
            <w:r w:rsidRPr="00475438">
              <w:rPr>
                <w:rFonts w:eastAsia="PMingLiU" w:cs="SabrenaTonny"/>
                <w:spacing w:val="-10"/>
                <w:lang w:val="pt-PT" w:eastAsia="en-US"/>
              </w:rPr>
              <w:t xml:space="preserve">X, Y </w:t>
            </w:r>
            <w:r w:rsidRPr="00475438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 xml:space="preserve">I </w:t>
            </w:r>
            <w:r w:rsidRPr="00475438">
              <w:rPr>
                <w:rFonts w:eastAsia="PMingLiU" w:cs="SabrenaTonny"/>
                <w:spacing w:val="-10"/>
                <w:lang w:val="pt-PT" w:eastAsia="en-US"/>
              </w:rPr>
              <w:t>Z</w:t>
            </w:r>
            <w:r w:rsidRPr="00475438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 xml:space="preserve"> †gŠj wZbwUi Ae¯’vb wbY©q Ki|</w:t>
            </w:r>
            <w:r w:rsidRPr="00475438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ab/>
              <w:t xml:space="preserve">3 </w:t>
            </w:r>
          </w:p>
          <w:p w:rsidR="00475438" w:rsidRPr="00475438" w:rsidRDefault="00475438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lastRenderedPageBreak/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 xml:space="preserve">DwjøwLZ †gŠj¸‡jvi Ae¯’všÍi nIqvi †hŠw³KZv †Zvgvi wb‡Ri fvlvq g~j¨vqb Ki| </w:t>
            </w: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red"/>
          <w:lang w:val="pt-PT" w:eastAsia="en-US"/>
        </w:rPr>
        <w:lastRenderedPageBreak/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red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red"/>
          <w:lang w:val="pt-PT" w:eastAsia="en-US"/>
        </w:rPr>
        <w:t xml:space="preserve">  16bs cª‡kœi DËi  </w:t>
      </w:r>
      <w:r w:rsidRPr="00475438">
        <w:rPr>
          <w:rFonts w:ascii="KongshoMJ" w:eastAsia="PMingLiU" w:hAnsi="KongshoMJ" w:cs="KalindiMJ"/>
          <w:b/>
          <w:color w:val="999999"/>
          <w:highlight w:val="red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red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ch©vq mviwYi Z…Zxq ch©v‡q 8wU †gŠj we`¨gvb|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ch©vq mviwYi D™¢ve‡b wewfbœ weÁvbxi Ae`vb _vK‡jI Ae`v‡bi ¸iæZ¡ we‡ePbv K‡i g¨v‡Ûwjd‡K ch©vq mviwYi RbK ejv nq|</w:t>
      </w:r>
    </w:p>
    <w:p w:rsidR="00475438" w:rsidRPr="00475438" w:rsidRDefault="00475438" w:rsidP="00475438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ivwkqvb imvqbwe` wWwgwUª g¨v‡Ûwjd †gŠjmg~‡ni ivmvqwbK ag© wb‡q M‡elYv K‡i </w:t>
      </w:r>
      <w:r w:rsidRPr="00475438">
        <w:rPr>
          <w:lang w:val="pt-PT" w:eastAsia="en-US"/>
        </w:rPr>
        <w:t>1869</w:t>
      </w:r>
      <w:r w:rsidRPr="00475438">
        <w:rPr>
          <w:rFonts w:ascii="SabrenaTonnyMJ" w:hAnsi="SabrenaTonnyMJ" w:cs="SabrenaTonnyMJ"/>
          <w:lang w:val="pt-PT" w:eastAsia="en-US"/>
        </w:rPr>
        <w:t xml:space="preserve"> mvj ch©šÍ Avwe®‹…Z †gŠjmg~‡ni cvigvYweK f‡ii D”P µgvbylv‡i mvwR‡q †`‡Lb GKB ag©wewkó †gŠjmg~n GKB Kjv‡g ¯’vb cvq| Gi Dci wfwË K‡i wZwb ch©vq m~Î cÖ¯Íve K‡ib|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</w:p>
    <w:p w:rsidR="00475438" w:rsidRPr="00475438" w:rsidRDefault="00475438" w:rsidP="00475438">
      <w:pPr>
        <w:tabs>
          <w:tab w:val="left" w:pos="819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475438">
        <w:rPr>
          <w:rFonts w:eastAsia="PMingLiU" w:cs="SabrenaTonny"/>
          <w:lang w:val="pt-PT" w:eastAsia="en-US"/>
        </w:rPr>
        <w:t xml:space="preserve">X, Y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75438">
        <w:rPr>
          <w:rFonts w:eastAsia="PMingLiU" w:cs="SabrenaTonny"/>
          <w:lang w:val="pt-PT" w:eastAsia="en-US"/>
        </w:rPr>
        <w:t>Z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†gŠjmg~‡ni B‡jKUªb web¨vm wbgœiƒc : 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ab/>
        <w:t>X(21) =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 xml:space="preserve"> 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3p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 xml:space="preserve"> 3d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1 </w:t>
      </w:r>
      <w:r w:rsidRPr="00475438">
        <w:rPr>
          <w:rFonts w:eastAsia="PMingLiU" w:cs="SabrenaTonny"/>
          <w:lang w:val="pt-PT" w:eastAsia="en-US"/>
        </w:rPr>
        <w:t>4s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ab/>
        <w:t>Y(26) =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 xml:space="preserve"> 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3p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 xml:space="preserve"> 3d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>4s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81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ab/>
        <w:t>Z(29) = 1s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2s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2p</w:t>
      </w:r>
      <w:r w:rsidRPr="00475438">
        <w:rPr>
          <w:rFonts w:eastAsia="PMingLiU" w:cs="SabrenaTonny"/>
          <w:vertAlign w:val="superscript"/>
          <w:lang w:val="pt-PT" w:eastAsia="en-US"/>
        </w:rPr>
        <w:t>6</w:t>
      </w:r>
      <w:r w:rsidRPr="00475438">
        <w:rPr>
          <w:rFonts w:eastAsia="PMingLiU" w:cs="SabrenaTonny"/>
          <w:lang w:val="pt-PT" w:eastAsia="en-US"/>
        </w:rPr>
        <w:t xml:space="preserve"> 3s</w:t>
      </w:r>
      <w:r w:rsidRPr="00475438">
        <w:rPr>
          <w:rFonts w:eastAsia="PMingLiU" w:cs="SabrenaTonny"/>
          <w:vertAlign w:val="superscript"/>
          <w:lang w:val="pt-PT" w:eastAsia="en-US"/>
        </w:rPr>
        <w:t>2</w:t>
      </w:r>
      <w:r w:rsidRPr="00475438">
        <w:rPr>
          <w:rFonts w:eastAsia="PMingLiU" w:cs="SabrenaTonny"/>
          <w:lang w:val="pt-PT" w:eastAsia="en-US"/>
        </w:rPr>
        <w:t xml:space="preserve"> 3p</w:t>
      </w:r>
      <w:r w:rsidRPr="00475438">
        <w:rPr>
          <w:rFonts w:eastAsia="PMingLiU" w:cs="SabrenaTonny"/>
          <w:vertAlign w:val="superscript"/>
          <w:lang w:val="pt-PT" w:eastAsia="en-US"/>
        </w:rPr>
        <w:t xml:space="preserve">6 </w:t>
      </w:r>
      <w:r w:rsidRPr="00475438">
        <w:rPr>
          <w:rFonts w:eastAsia="PMingLiU" w:cs="SabrenaTonny"/>
          <w:lang w:val="pt-PT" w:eastAsia="en-US"/>
        </w:rPr>
        <w:t xml:space="preserve"> 3d</w:t>
      </w:r>
      <w:r w:rsidRPr="00475438">
        <w:rPr>
          <w:rFonts w:eastAsia="PMingLiU" w:cs="SabrenaTonny"/>
          <w:vertAlign w:val="superscript"/>
          <w:lang w:val="pt-PT" w:eastAsia="en-US"/>
        </w:rPr>
        <w:t>10</w:t>
      </w:r>
      <w:r w:rsidRPr="00475438">
        <w:rPr>
          <w:rFonts w:eastAsia="PMingLiU" w:cs="SabrenaTonny"/>
          <w:lang w:val="pt-PT" w:eastAsia="en-US"/>
        </w:rPr>
        <w:t>4s</w:t>
      </w:r>
      <w:r w:rsidRPr="00475438">
        <w:rPr>
          <w:rFonts w:eastAsia="PMingLiU" w:cs="SabrenaTonny"/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819"/>
        </w:tabs>
        <w:spacing w:before="40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eastAsia="PMingLiU" w:cs="SabrenaTonny"/>
          <w:lang w:val="pt-PT" w:eastAsia="en-US"/>
        </w:rPr>
        <w:t>X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†gŠjwUi B‡jKUªb web¨v‡m m‡e©v”P kw³¯Íi msL¨v </w:t>
      </w:r>
      <w:r w:rsidRPr="00475438">
        <w:rPr>
          <w:rFonts w:eastAsia="PMingLiU" w:cs="SabrenaTonny"/>
          <w:lang w:val="pt-PT" w:eastAsia="en-US"/>
        </w:rPr>
        <w:t>4</w:t>
      </w:r>
      <w:r w:rsidRPr="00475438">
        <w:rPr>
          <w:rFonts w:ascii="SabrenaTonnyMJ" w:eastAsia="PMingLiU" w:hAnsi="SabrenaTonnyMJ" w:cs="SabrenaTonny"/>
          <w:lang w:val="pt-PT" w:eastAsia="en-US"/>
        </w:rPr>
        <w:t>|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myZivs GwU 4_© ch©v‡qi †gŠj| Avevi ewnt¯’ </w:t>
      </w:r>
      <w:r w:rsidRPr="00475438">
        <w:rPr>
          <w:rFonts w:eastAsia="PMingLiU" w:cs="SabrenaTonny"/>
          <w:lang w:val="pt-PT" w:eastAsia="en-US"/>
        </w:rPr>
        <w:t>d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75438">
        <w:rPr>
          <w:rFonts w:eastAsia="PMingLiU" w:cs="SabrenaTonny"/>
          <w:lang w:val="pt-PT" w:eastAsia="en-US"/>
        </w:rPr>
        <w:t>s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Dc¯Í‡i †gvU </w:t>
      </w:r>
      <w:r w:rsidRPr="00475438">
        <w:rPr>
          <w:rFonts w:eastAsia="PMingLiU" w:cs="SabrenaTonny"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 B‡jKUªb _vKvq Gi MÖæc n‡e </w:t>
      </w:r>
      <w:r w:rsidRPr="00475438">
        <w:rPr>
          <w:rFonts w:eastAsia="PMingLiU" w:cs="SabrenaTonny"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lang w:val="pt-PT" w:eastAsia="en-US"/>
        </w:rPr>
        <w:t>|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eastAsia="PMingLiU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  <w:t>Y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†gŠjwUi B‡jKUªb web¨v‡m,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m‡e©v”P kw³¯Íi msL¨v </w:t>
      </w:r>
      <w:r w:rsidRPr="00475438">
        <w:rPr>
          <w:rFonts w:eastAsia="PMingLiU" w:cs="SabrenaTonny"/>
          <w:lang w:val="pt-PT" w:eastAsia="en-US"/>
        </w:rPr>
        <w:t xml:space="preserve">4, </w:t>
      </w:r>
      <w:r w:rsidRPr="00475438">
        <w:rPr>
          <w:rFonts w:ascii="SabrenaTonnyMJ" w:eastAsia="PMingLiU" w:hAnsi="SabrenaTonnyMJ" w:cs="SabrenaTonny"/>
          <w:lang w:val="pt-PT" w:eastAsia="en-US"/>
        </w:rPr>
        <w:t>myZivs GwU ch©vq mviwY‡Z MÖæc</w:t>
      </w:r>
      <w:r w:rsidRPr="00475438">
        <w:rPr>
          <w:rFonts w:eastAsia="PMingLiU" w:cs="SabrenaTonny"/>
          <w:lang w:val="pt-PT" w:eastAsia="en-US"/>
        </w:rPr>
        <w:t xml:space="preserve"> 8 </w:t>
      </w:r>
      <w:r w:rsidRPr="00475438">
        <w:rPr>
          <w:rFonts w:ascii="SabrenaTonnyMJ" w:eastAsia="PMingLiU" w:hAnsi="SabrenaTonnyMJ" w:cs="SabrenaTonny"/>
          <w:lang w:val="pt-PT" w:eastAsia="en-US"/>
        </w:rPr>
        <w:t>G Aew¯’Z|</w:t>
      </w:r>
      <w:r w:rsidRPr="00475438">
        <w:rPr>
          <w:rFonts w:eastAsia="PMingLiU" w:cs="SabrenaTonny"/>
          <w:lang w:val="pt-PT" w:eastAsia="en-US"/>
        </w:rPr>
        <w:t xml:space="preserve">  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eastAsia="PMingLiU" w:cs="SabrenaTonny"/>
          <w:lang w:val="pt-PT" w:eastAsia="en-US"/>
        </w:rPr>
        <w:tab/>
        <w:t>Z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†gŠjwUi B‡jKUªb web¨v‡m m‡e©v”P kw³¯Íi msL¨v </w:t>
      </w:r>
      <w:r w:rsidRPr="00475438">
        <w:rPr>
          <w:rFonts w:eastAsia="PMingLiU" w:cs="SabrenaTonny"/>
          <w:lang w:val="pt-PT" w:eastAsia="en-US"/>
        </w:rPr>
        <w:t>4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myZivs, GwU 4_© ch©v‡qi †gŠj| Avevi ewnt¯’ </w:t>
      </w:r>
      <w:r w:rsidRPr="00475438">
        <w:rPr>
          <w:rFonts w:eastAsia="PMingLiU" w:cs="SabrenaTonny"/>
          <w:lang w:val="pt-PT" w:eastAsia="en-US"/>
        </w:rPr>
        <w:t>d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75438">
        <w:rPr>
          <w:rFonts w:eastAsia="PMingLiU" w:cs="SabrenaTonny"/>
          <w:lang w:val="pt-PT" w:eastAsia="en-US"/>
        </w:rPr>
        <w:t>s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AiweUv‡j </w:t>
      </w:r>
      <w:r w:rsidRPr="00475438">
        <w:rPr>
          <w:rFonts w:eastAsia="PMingLiU" w:cs="SabrenaTonny"/>
          <w:lang w:val="pt-PT" w:eastAsia="en-US"/>
        </w:rPr>
        <w:t>10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wUi †ewk B‡jKUªb nIqvq </w:t>
      </w:r>
      <w:r w:rsidRPr="00475438">
        <w:rPr>
          <w:rFonts w:eastAsia="PMingLiU" w:cs="SabrenaTonny"/>
          <w:lang w:val="pt-PT" w:eastAsia="en-US"/>
        </w:rPr>
        <w:t>s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75438">
        <w:rPr>
          <w:rFonts w:eastAsia="PMingLiU" w:cs="SabrenaTonny"/>
          <w:lang w:val="pt-PT" w:eastAsia="en-US"/>
        </w:rPr>
        <w:t xml:space="preserve">d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AiweUv‡ji †gvU B‡jKUªb msL¨v †gŠjwUi MÖæc wb‡`©k K‡i| ZvB </w:t>
      </w:r>
      <w:r w:rsidRPr="00475438">
        <w:rPr>
          <w:rFonts w:eastAsia="PMingLiU" w:cs="SabrenaTonny"/>
          <w:lang w:val="pt-PT" w:eastAsia="en-US"/>
        </w:rPr>
        <w:t xml:space="preserve">Z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†gŠjwU MÖæc </w:t>
      </w:r>
      <w:r w:rsidRPr="00475438">
        <w:rPr>
          <w:rFonts w:eastAsia="PMingLiU" w:cs="SabrenaTonny"/>
          <w:lang w:val="pt-PT" w:eastAsia="en-US"/>
        </w:rPr>
        <w:t>11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†Z Aew¯’Z|</w:t>
      </w:r>
    </w:p>
    <w:p w:rsidR="00475438" w:rsidRPr="00475438" w:rsidRDefault="00475438" w:rsidP="00475438">
      <w:pPr>
        <w:tabs>
          <w:tab w:val="left" w:pos="819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 xml:space="preserve">N. 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DwjøwLZ †gŠj¸‡jvi Ae¯’všÍi †gŠj nIqvi †hŠw³KZv Zv‡`i B‡jKUªb web¨v‡mi g‡a¨B wbwnZ Av‡Q|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 cÖ`Ë †gŠj¸‡jvi B‡jKUªb web¨vm n‡Z †`Lv hvq †h, †gŠj¸‡jvi B‡jKUªb¸‡jv PviwU kw³¯Í‡i web¨¯Í| A_©vr Giv ch©vq mviwY‡Z PZz_© ch©v‡qi †gŠj| Ges Zv‡`i B‡jKUªb </w:t>
      </w:r>
      <w:r w:rsidRPr="00475438">
        <w:rPr>
          <w:rFonts w:eastAsia="PMingLiU" w:cs="SabrenaTonny"/>
          <w:lang w:val="pt-PT" w:eastAsia="en-US"/>
        </w:rPr>
        <w:t xml:space="preserve">d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Dc¯Í‡i cÖ‡ek K‡i‡Q| Avgiv Rvwb, ch©vq </w:t>
      </w:r>
      <w:r w:rsidRPr="00475438">
        <w:rPr>
          <w:rFonts w:eastAsia="PMingLiU" w:cs="SabrenaTonny"/>
          <w:lang w:val="pt-PT" w:eastAsia="en-US"/>
        </w:rPr>
        <w:t xml:space="preserve">4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†_‡K ch©vq </w:t>
      </w:r>
      <w:r w:rsidRPr="00475438">
        <w:rPr>
          <w:rFonts w:eastAsia="PMingLiU" w:cs="SabrenaTonny"/>
          <w:lang w:val="pt-PT" w:eastAsia="en-US"/>
        </w:rPr>
        <w:t>7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ch©šÍ †h mKj †gŠ‡ji B‡jKUªb </w:t>
      </w:r>
      <w:r w:rsidRPr="00475438">
        <w:rPr>
          <w:rFonts w:eastAsia="PMingLiU" w:cs="SabrenaTonny"/>
          <w:lang w:val="pt-PT" w:eastAsia="en-US"/>
        </w:rPr>
        <w:t xml:space="preserve">d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Dc¯Í‡i cÖ‡ek K‡i Zv‡`i </w:t>
      </w:r>
      <w:r w:rsidRPr="00475438">
        <w:rPr>
          <w:rFonts w:eastAsia="PMingLiU" w:cs="SabrenaTonny"/>
          <w:lang w:val="pt-PT" w:eastAsia="en-US"/>
        </w:rPr>
        <w:t xml:space="preserve">d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Dc¯Í‡i cÖ‡ekK…Z B‡jKUªb Ges me©‡kl Kÿc‡_i B‡jKUªb msL¨vi mgwó Zvi MÖæc wb‡`©k K‡i| G wnmv‡e, ÔMÕ †_‡K †`Lv hvq </w:t>
      </w:r>
      <w:r w:rsidRPr="00475438">
        <w:rPr>
          <w:rFonts w:eastAsia="PMingLiU" w:cs="SabrenaTonny"/>
          <w:lang w:val="pt-PT" w:eastAsia="en-US"/>
        </w:rPr>
        <w:t xml:space="preserve">X, Y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75438">
        <w:rPr>
          <w:rFonts w:eastAsia="PMingLiU" w:cs="SabrenaTonny"/>
          <w:lang w:val="pt-PT" w:eastAsia="en-US"/>
        </w:rPr>
        <w:t xml:space="preserve">Z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†gŠj¸wj h_vµ‡g </w:t>
      </w:r>
      <w:r w:rsidRPr="00475438">
        <w:rPr>
          <w:rFonts w:eastAsia="PMingLiU" w:cs="SabrenaTonny"/>
          <w:lang w:val="pt-PT" w:eastAsia="en-US"/>
        </w:rPr>
        <w:t xml:space="preserve">3, 8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75438">
        <w:rPr>
          <w:rFonts w:eastAsia="PMingLiU" w:cs="SabrenaTonny"/>
          <w:lang w:val="pt-PT" w:eastAsia="en-US"/>
        </w:rPr>
        <w:t xml:space="preserve">11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bs ¸ª‡c Aew¯’Z| Avgiv Rvwb, ch©vq mviwY‡Z </w:t>
      </w:r>
      <w:r w:rsidRPr="00475438">
        <w:rPr>
          <w:rFonts w:eastAsia="PMingLiU" w:cs="SabrenaTonny"/>
          <w:lang w:val="pt-PT" w:eastAsia="en-US"/>
        </w:rPr>
        <w:t xml:space="preserve">3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†_‡K </w:t>
      </w:r>
      <w:r w:rsidRPr="00475438">
        <w:rPr>
          <w:rFonts w:eastAsia="PMingLiU" w:cs="SabrenaTonny"/>
          <w:lang w:val="pt-PT" w:eastAsia="en-US"/>
        </w:rPr>
        <w:t xml:space="preserve">11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ch©šÍ MÖæ‡c Aew¯’Z †gŠjmg~n‡K Ae¯’všÍi †gŠj e‡j| 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G Kvi‡YB DÏxc‡K D‡jøwLZ †gŠj¸wj Ae¯’všÍi †gŠj| A_©vr </w:t>
      </w:r>
      <w:r w:rsidRPr="00475438">
        <w:rPr>
          <w:rFonts w:ascii="SabrenaTonnyMJ" w:hAnsi="SabrenaTonnyMJ" w:cs="SabrenaTonny"/>
          <w:spacing w:val="-2"/>
          <w:lang w:val="pt-PT" w:eastAsia="en-US"/>
        </w:rPr>
        <w:t>G‡`i Ae¯’všÍi †gŠj nIqvi †hŠw³KZv G‡`i B‡jKUªb web¨vm|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475438" w:rsidRPr="00475438" w:rsidRDefault="00475438" w:rsidP="00475438">
      <w:pPr>
        <w:tabs>
          <w:tab w:val="left" w:pos="819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red"/>
          <w:shd w:val="clear" w:color="auto" w:fill="000000"/>
          <w:lang w:val="pt-PT" w:eastAsia="en-US"/>
        </w:rPr>
        <w:t xml:space="preserve">cÖkœ -17 </w:t>
      </w:r>
      <w:r w:rsidRPr="00475438">
        <w:rPr>
          <w:rFonts w:ascii="SabrenaTonnyMJ" w:eastAsia="PMingLiU" w:hAnsi="SabrenaTonnyMJ" w:cs="SabrenaTonny"/>
          <w:b/>
          <w:bCs/>
          <w:highlight w:val="red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red"/>
          <w:lang w:val="pt-PT" w:eastAsia="en-US"/>
        </w:rPr>
        <w:t xml:space="preserve"> wb‡Pi DÏxcKwU co Ges cÖkœ¸‡jvi DËi `vI :</w:t>
      </w:r>
    </w:p>
    <w:tbl>
      <w:tblPr>
        <w:tblW w:w="459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506"/>
        <w:gridCol w:w="550"/>
        <w:gridCol w:w="504"/>
        <w:gridCol w:w="499"/>
        <w:gridCol w:w="493"/>
        <w:gridCol w:w="494"/>
        <w:gridCol w:w="502"/>
        <w:gridCol w:w="505"/>
      </w:tblGrid>
      <w:tr w:rsidR="00475438" w:rsidRPr="00475438" w:rsidTr="00B6378F">
        <w:tc>
          <w:tcPr>
            <w:tcW w:w="532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right" w:pos="4500"/>
              </w:tabs>
              <w:spacing w:after="60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†gŠj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right" w:pos="4500"/>
              </w:tabs>
              <w:spacing w:after="60"/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Na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right" w:pos="4500"/>
              </w:tabs>
              <w:spacing w:after="60"/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Mg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right" w:pos="4500"/>
              </w:tabs>
              <w:spacing w:after="60"/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Al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right" w:pos="4500"/>
              </w:tabs>
              <w:spacing w:after="60"/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Si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right" w:pos="4500"/>
              </w:tabs>
              <w:spacing w:after="60"/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P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right" w:pos="4500"/>
              </w:tabs>
              <w:spacing w:after="60"/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S</w:t>
            </w:r>
          </w:p>
        </w:tc>
        <w:tc>
          <w:tcPr>
            <w:tcW w:w="508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right" w:pos="4500"/>
              </w:tabs>
              <w:spacing w:after="60"/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Cl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right" w:pos="4500"/>
              </w:tabs>
              <w:spacing w:after="60"/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Ar</w:t>
            </w:r>
          </w:p>
        </w:tc>
      </w:tr>
    </w:tbl>
    <w:p w:rsidR="00475438" w:rsidRPr="00475438" w:rsidRDefault="00475438" w:rsidP="00475438">
      <w:pPr>
        <w:tabs>
          <w:tab w:val="right" w:pos="4500"/>
        </w:tabs>
        <w:spacing w:after="60"/>
        <w:jc w:val="both"/>
        <w:rPr>
          <w:rFonts w:ascii="SabrenaTonnyMJ" w:eastAsia="PMingLiU" w:hAnsi="SabrenaTonnyMJ" w:cs="SabrenaTonny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B9F03DD" wp14:editId="6E63F978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hAnsi="SabrenaTonnyMJ" w:cs="SabrenaTonny"/>
                <w:bCs/>
                <w:spacing w:val="-2"/>
                <w:lang w:val="pt-PT" w:eastAsia="en-US"/>
              </w:rPr>
              <w:t>ch©vq mviwYi †Kvb MÖæ‡ci †gŠj¸‡jv‡K ÿviavZz e‡j?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g¨v‡Ûwjd‡K ch©vq mviwYi RbK ejv nq †Kb?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DÏxc‡Ki Q‡Ki Z…Zxq Ges Aóg †gŠ‡ji B‡jKUªb web¨vm †`wL‡q ch©vq mviwY‡Z G‡`i Ae¯’vb wbY©q Ki|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3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DÏxc‡Ki †gŠj¸‡jvi cvigvYweK e¨vmva© evgw`K †_‡K Wvb w`‡K K‡g hvq †Kb? we‡kølY Ki|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6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yellow"/>
          <w:lang w:val="pt-PT" w:eastAsia="en-US"/>
        </w:rPr>
        <w:t xml:space="preserve">  17bs cª‡kœi DËi  </w:t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6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lastRenderedPageBreak/>
        <w:t>K.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ch©vq mviwYi MÖæc-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Gi †gŠjmg~n‡K ÿviavZz ejv nq|</w:t>
      </w:r>
    </w:p>
    <w:p w:rsidR="00475438" w:rsidRPr="00475438" w:rsidRDefault="00475438" w:rsidP="00475438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hAnsi="SabrenaTonnyMJ" w:cs="SabrenaTonny"/>
          <w:spacing w:val="-2"/>
          <w:lang w:val="pt-PT" w:eastAsia="en-US"/>
        </w:rPr>
        <w:t>ch©vq mviwY D™¢ve‡b wewfbœ weÁvbxi Ae`vb _vK‡jI Ae`v‡bi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¸iæZ¡ we‡ePbv K‡i g¨v‡Ûwjd‡K ch©vq mviwYi RbK ejv nq|</w:t>
      </w:r>
    </w:p>
    <w:p w:rsidR="00475438" w:rsidRPr="00475438" w:rsidRDefault="00475438" w:rsidP="00475438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ivwkqvb imvqbwe` wWwgwUª g¨v‡Ûwjd †gŠjmg~‡ni ivmvqwbK ag© wb‡q M‡elYv K‡i </w:t>
      </w:r>
      <w:r w:rsidRPr="00475438">
        <w:rPr>
          <w:lang w:val="pt-PT" w:eastAsia="en-US"/>
        </w:rPr>
        <w:t>1869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mvj ch©šÍ Avwe®‹…Z †gŠjmg~n‡K cvigvYweK f‡ii D”Pµg Abymv‡i mvwR‡q †`‡Lb GKB ag©wewkó †gŠjmg~n GKB Kjv‡g ¯’vb cvq| Gi wfwË‡Z wZwb ch©vq m~Î cÖ¯Íve K‡ib|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DÏxc‡Ki Q‡Ki Z…Zxq Ges Aóg †gŠj n‡jv h_vµ‡g A¨vjywgwbqvg </w:t>
      </w:r>
      <w:r w:rsidRPr="00475438">
        <w:rPr>
          <w:lang w:val="pt-PT" w:eastAsia="en-US"/>
        </w:rPr>
        <w:t>(Al)</w:t>
      </w:r>
      <w:r w:rsidRPr="00475438">
        <w:rPr>
          <w:rFonts w:ascii="SabrenaTonnyMJ" w:hAnsi="SabrenaTonnyMJ" w:cs="SabrenaTonnyMJ"/>
          <w:lang w:val="pt-PT" w:eastAsia="en-US"/>
        </w:rPr>
        <w:t xml:space="preserve"> Ges AvM©b </w:t>
      </w:r>
      <w:r w:rsidRPr="00475438">
        <w:rPr>
          <w:lang w:val="pt-PT" w:eastAsia="en-US"/>
        </w:rPr>
        <w:t>(Ar)</w:t>
      </w:r>
      <w:r w:rsidRPr="00475438">
        <w:rPr>
          <w:rFonts w:ascii="SabrenaTonnyMJ" w:hAnsi="SabrenaTonnyMJ" w:cs="SabrenaTonnyMJ"/>
          <w:lang w:val="pt-PT" w:eastAsia="en-US"/>
        </w:rPr>
        <w:t>| †gŠjØ‡qi B‡jKUªb web¨vm wbgœiƒc-</w:t>
      </w:r>
    </w:p>
    <w:p w:rsidR="00475438" w:rsidRPr="00475438" w:rsidRDefault="00475438" w:rsidP="00475438">
      <w:pPr>
        <w:jc w:val="both"/>
        <w:rPr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</w:r>
      <w:r w:rsidRPr="00475438">
        <w:rPr>
          <w:lang w:val="pt-PT" w:eastAsia="en-US"/>
        </w:rPr>
        <w:t xml:space="preserve">Al (13) </w:t>
      </w:r>
      <w:r w:rsidRPr="00475438">
        <w:rPr>
          <w:lang w:eastAsia="en-US"/>
        </w:rPr>
        <w:sym w:font="Symbol" w:char="F0BE"/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2p</w:t>
      </w:r>
      <w:r w:rsidRPr="00475438">
        <w:rPr>
          <w:vertAlign w:val="superscript"/>
          <w:lang w:val="pt-PT" w:eastAsia="en-US"/>
        </w:rPr>
        <w:t>6</w:t>
      </w:r>
      <w:r w:rsidRPr="00475438">
        <w:rPr>
          <w:lang w:val="pt-PT" w:eastAsia="en-US"/>
        </w:rPr>
        <w:t xml:space="preserve"> 3s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3p</w:t>
      </w:r>
      <w:r w:rsidRPr="00475438">
        <w:rPr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jc w:val="both"/>
        <w:rPr>
          <w:lang w:val="pt-PT" w:eastAsia="en-US"/>
        </w:rPr>
      </w:pPr>
      <w:r w:rsidRPr="00475438">
        <w:rPr>
          <w:lang w:val="pt-PT" w:eastAsia="en-US"/>
        </w:rPr>
        <w:tab/>
        <w:t xml:space="preserve">Ar (18) </w:t>
      </w:r>
      <w:r w:rsidRPr="00475438">
        <w:rPr>
          <w:lang w:eastAsia="en-US"/>
        </w:rPr>
        <w:sym w:font="Symbol" w:char="F0BE"/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2p</w:t>
      </w:r>
      <w:r w:rsidRPr="00475438">
        <w:rPr>
          <w:vertAlign w:val="superscript"/>
          <w:lang w:val="pt-PT" w:eastAsia="en-US"/>
        </w:rPr>
        <w:t>6</w:t>
      </w:r>
      <w:r w:rsidRPr="00475438">
        <w:rPr>
          <w:lang w:val="pt-PT" w:eastAsia="en-US"/>
        </w:rPr>
        <w:t xml:space="preserve"> 3s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3p</w:t>
      </w:r>
      <w:r w:rsidRPr="00475438">
        <w:rPr>
          <w:vertAlign w:val="superscript"/>
          <w:lang w:val="pt-PT" w:eastAsia="en-US"/>
        </w:rPr>
        <w:t>6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 xml:space="preserve">ch©vq mviwY‡Z †Kv‡bv †gŠ‡ji Ae¯’vb Zvi B‡jKUªb web¨vm †_‡K †evSv hvq| †Kv‡bv †gŠ‡ji hZwU kw³¯Í‡i B‡jKUªb web¨¯Í _v‡K, kw³¯Í‡ii †m msL¨vB n‡jv H †gŠ‡ji ch©vq msL¨v| DÏxc‡Ki Dfq †gŠ‡ji B‡jKUªb wZbwU kw³¯Í‡i web¨¯Í| myZivs DÏxc‡Ki †gŠjØq A_©vr A¨vjywgwbqvg </w:t>
      </w:r>
      <w:r w:rsidRPr="00475438">
        <w:rPr>
          <w:lang w:val="pt-PT" w:eastAsia="en-US"/>
        </w:rPr>
        <w:t>(Al)</w:t>
      </w:r>
      <w:r w:rsidRPr="00475438">
        <w:rPr>
          <w:rFonts w:ascii="SabrenaTonnyMJ" w:hAnsi="SabrenaTonnyMJ" w:cs="SabrenaTonnyMJ"/>
          <w:lang w:val="pt-PT" w:eastAsia="en-US"/>
        </w:rPr>
        <w:t xml:space="preserve"> I AvM©b </w:t>
      </w:r>
      <w:r w:rsidRPr="00475438">
        <w:rPr>
          <w:lang w:val="pt-PT" w:eastAsia="en-US"/>
        </w:rPr>
        <w:t>(Ar)</w:t>
      </w:r>
      <w:r w:rsidRPr="00475438">
        <w:rPr>
          <w:rFonts w:ascii="SabrenaTonnyMJ" w:hAnsi="SabrenaTonnyMJ" w:cs="SabrenaTonnyMJ"/>
          <w:lang w:val="pt-PT" w:eastAsia="en-US"/>
        </w:rPr>
        <w:t xml:space="preserve"> Df‡qi ch©vq msL¨v </w:t>
      </w:r>
      <w:r w:rsidRPr="00475438">
        <w:rPr>
          <w:lang w:val="pt-PT" w:eastAsia="en-US"/>
        </w:rPr>
        <w:t>3</w:t>
      </w:r>
      <w:r w:rsidRPr="00475438">
        <w:rPr>
          <w:rFonts w:ascii="SabrenaTonnyMJ" w:hAnsi="SabrenaTonnyMJ" w:cs="SabrenaTonnyMJ"/>
          <w:lang w:val="pt-PT" w:eastAsia="en-US"/>
        </w:rPr>
        <w:t>| AZGe, Giv Z…Zxq ch©v‡qi †gŠj|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 xml:space="preserve">Abyiƒcfv‡e, mvaviYZ (wKQz e¨wZµg e¨ZxZ) me©ewnt¯’ kw³¯Í‡i Aew¯’Z B‡jKUªb msL¨vB †Kv‡bv wbw`©ó ch©v‡q D³ †gŠ‡ji MÖæc ev †kªwYmsL¨v wb‡`©k K‡i| DÏxc‡Ki A¨vjywgwbqv‡gi me©‡kl Kÿc‡_ </w:t>
      </w:r>
      <w:r w:rsidRPr="00475438">
        <w:rPr>
          <w:lang w:val="pt-PT" w:eastAsia="en-US"/>
        </w:rPr>
        <w:t>3</w:t>
      </w:r>
      <w:r w:rsidRPr="00475438">
        <w:rPr>
          <w:rFonts w:ascii="SabrenaTonnyMJ" w:hAnsi="SabrenaTonnyMJ" w:cs="SabrenaTonnyMJ"/>
          <w:lang w:val="pt-PT" w:eastAsia="en-US"/>
        </w:rPr>
        <w:t xml:space="preserve">wU Ges AvM©‡bi me©ewnt¯’ kw³¯Í‡i </w:t>
      </w:r>
      <w:r w:rsidRPr="00475438">
        <w:rPr>
          <w:lang w:val="pt-PT" w:eastAsia="en-US"/>
        </w:rPr>
        <w:t>8</w:t>
      </w:r>
      <w:r w:rsidRPr="00475438">
        <w:rPr>
          <w:rFonts w:ascii="SabrenaTonnyMJ" w:hAnsi="SabrenaTonnyMJ" w:cs="SabrenaTonnyMJ"/>
          <w:lang w:val="pt-PT" w:eastAsia="en-US"/>
        </w:rPr>
        <w:t xml:space="preserve">wU B‡jKUªb _v‡K| GRb¨, A¨vjywgwbqvg </w:t>
      </w:r>
      <w:r w:rsidRPr="00475438">
        <w:rPr>
          <w:lang w:val="pt-PT" w:eastAsia="en-US"/>
        </w:rPr>
        <w:t>(Al)</w:t>
      </w:r>
      <w:r w:rsidRPr="00475438">
        <w:rPr>
          <w:rFonts w:ascii="SabrenaTonnyMJ" w:hAnsi="SabrenaTonnyMJ" w:cs="SabrenaTonnyMJ"/>
          <w:lang w:val="pt-PT" w:eastAsia="en-US"/>
        </w:rPr>
        <w:t xml:space="preserve"> Ges AvM©‡bi </w:t>
      </w:r>
      <w:r w:rsidRPr="00475438">
        <w:rPr>
          <w:lang w:val="pt-PT" w:eastAsia="en-US"/>
        </w:rPr>
        <w:t>(Ar)</w:t>
      </w:r>
      <w:r w:rsidRPr="00475438">
        <w:rPr>
          <w:rFonts w:ascii="SabrenaTonnyMJ" w:hAnsi="SabrenaTonnyMJ" w:cs="SabrenaTonnyMJ"/>
          <w:lang w:val="pt-PT" w:eastAsia="en-US"/>
        </w:rPr>
        <w:t xml:space="preserve"> MÖæc ev †kªwYmsL¨v h_vµ‡g </w:t>
      </w:r>
      <w:r w:rsidRPr="00475438">
        <w:rPr>
          <w:lang w:val="pt-PT" w:eastAsia="en-US"/>
        </w:rPr>
        <w:t>13</w:t>
      </w:r>
      <w:r w:rsidRPr="00475438">
        <w:rPr>
          <w:rFonts w:ascii="SabrenaTonnyMJ" w:hAnsi="SabrenaTonnyMJ" w:cs="SabrenaTonnyMJ"/>
          <w:lang w:val="pt-PT" w:eastAsia="en-US"/>
        </w:rPr>
        <w:t xml:space="preserve"> Ges </w:t>
      </w:r>
      <w:r w:rsidRPr="00475438">
        <w:rPr>
          <w:lang w:val="pt-PT" w:eastAsia="en-US"/>
        </w:rPr>
        <w:t>18</w:t>
      </w:r>
      <w:r w:rsidRPr="00475438">
        <w:rPr>
          <w:rFonts w:ascii="SabrenaTonnyMJ" w:hAnsi="SabrenaTonnyMJ" w:cs="SabrenaTonnyMJ"/>
          <w:lang w:val="pt-PT" w:eastAsia="en-US"/>
        </w:rPr>
        <w:t>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 xml:space="preserve">myZivs, DÏxc‡Ki Z…Zxq †gŠj A¨vjywgwbqv‡gi </w:t>
      </w:r>
      <w:r w:rsidRPr="00475438">
        <w:rPr>
          <w:lang w:val="pt-PT" w:eastAsia="en-US"/>
        </w:rPr>
        <w:t>(Al)</w:t>
      </w:r>
      <w:r w:rsidRPr="00475438">
        <w:rPr>
          <w:rFonts w:ascii="SabrenaTonnyMJ" w:hAnsi="SabrenaTonnyMJ" w:cs="SabrenaTonnyMJ"/>
          <w:lang w:val="pt-PT" w:eastAsia="en-US"/>
        </w:rPr>
        <w:t xml:space="preserve"> Ae¯’vb Z…Zxq ch©v‡qi </w:t>
      </w:r>
      <w:r w:rsidRPr="00475438">
        <w:rPr>
          <w:lang w:val="pt-PT" w:eastAsia="en-US"/>
        </w:rPr>
        <w:t>13</w:t>
      </w:r>
      <w:r w:rsidRPr="00475438">
        <w:rPr>
          <w:rFonts w:ascii="SabrenaTonnyMJ" w:hAnsi="SabrenaTonnyMJ" w:cs="SabrenaTonnyMJ"/>
          <w:lang w:val="pt-PT" w:eastAsia="en-US"/>
        </w:rPr>
        <w:t xml:space="preserve">bs MÖæ‡c Ges Aóg †gŠj AvM©‡bi </w:t>
      </w:r>
      <w:r w:rsidRPr="00475438">
        <w:rPr>
          <w:lang w:val="pt-PT" w:eastAsia="en-US"/>
        </w:rPr>
        <w:t>(Ar)</w:t>
      </w:r>
      <w:r w:rsidRPr="00475438">
        <w:rPr>
          <w:rFonts w:ascii="SabrenaTonnyMJ" w:hAnsi="SabrenaTonnyMJ" w:cs="SabrenaTonnyMJ"/>
          <w:lang w:val="pt-PT" w:eastAsia="en-US"/>
        </w:rPr>
        <w:t xml:space="preserve"> Ae¯’vb Z…Zxq ch©v‡qi </w:t>
      </w:r>
      <w:r w:rsidRPr="00475438">
        <w:rPr>
          <w:lang w:val="pt-PT" w:eastAsia="en-US"/>
        </w:rPr>
        <w:t>18</w:t>
      </w:r>
      <w:r w:rsidRPr="00475438">
        <w:rPr>
          <w:rFonts w:ascii="SabrenaTonnyMJ" w:hAnsi="SabrenaTonnyMJ" w:cs="SabrenaTonnyMJ"/>
          <w:lang w:val="pt-PT" w:eastAsia="en-US"/>
        </w:rPr>
        <w:t>bs MÖæ‡c|</w:t>
      </w:r>
    </w:p>
    <w:p w:rsidR="00475438" w:rsidRPr="00475438" w:rsidRDefault="00475438" w:rsidP="00475438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DÏxc‡Ki Q‡K D‡jøwLZ †gŠj¸‡jvi Øviv ch©vq mviwYi Z…Zxq ch©v‡q Aew¯’Z †gŠj¸‡jv‡K †evSv‡bv n‡q‡Q|</w:t>
      </w:r>
    </w:p>
    <w:p w:rsidR="00475438" w:rsidRPr="00475438" w:rsidRDefault="00475438" w:rsidP="00475438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ch©vq mviwY‡Z GKB ch©v‡q hZB evgw`K †_‡K Wvbw`‡K hvIqv hvq ZZB cvigvYweK msL¨v e„w× †c‡Z _v‡K| cvigvYweK msL¨v e„w×i mv‡_ mv‡_ †gŠ‡ji cigvYy‡Z B‡jKUªb msL¨v e„w× †c‡Z _v‡K wKš‘ †kj msL¨v ev‡o bv| hvi d‡j †K‡›`ª Aew¯’Z aYvZ¥K PvR©wewkó wbDwK¬qv‡mi cÖwZ ewnt¯’ kw³¯Í‡i Aew¯’Z B‡jKUª‡bi AvKl©Y e„w× cvq| hvi d‡j †gŠjmg~‡ni cvigvYweK e¨vmva© Zvi cvigvYweK msL¨vi e„w× mv‡_ mv‡_ K‡g †h‡Z _v‡K| GRb¨ ch©vq mviwYi Z…Zxq ch©v‡qi †gŠjmg~‡ni cvigvYweK e¨vmva© evgw`K †_‡K Wvbw`‡K µgvš^‡q Kg‡Z _v‡K| DÏxc‡Ki Q‡Ki †gŠjmg~‡ni cvigvYweK e¨vmva© µg wbgœiƒcÑ</w:t>
      </w:r>
    </w:p>
    <w:p w:rsidR="00475438" w:rsidRPr="00475438" w:rsidRDefault="00475438" w:rsidP="00475438">
      <w:pPr>
        <w:jc w:val="both"/>
        <w:rPr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†gŠj :</w:t>
      </w:r>
      <w:r w:rsidRPr="00475438">
        <w:rPr>
          <w:lang w:val="pt-PT" w:eastAsia="en-US"/>
        </w:rPr>
        <w:t xml:space="preserve"> Na &gt; Al &gt; Si &gt; P &gt; S &gt; Cl &gt; Ar</w:t>
      </w:r>
    </w:p>
    <w:p w:rsidR="00475438" w:rsidRPr="00475438" w:rsidRDefault="00475438" w:rsidP="00475438">
      <w:pPr>
        <w:jc w:val="both"/>
        <w:rPr>
          <w:rFonts w:cs="Bookman Old Style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 xml:space="preserve">cvigvYweK e¨vmva© </w:t>
      </w:r>
      <w:r w:rsidRPr="00475438">
        <w:rPr>
          <w:rFonts w:cs="Bookman Old Style"/>
          <w:lang w:val="pt-PT" w:eastAsia="en-US"/>
        </w:rPr>
        <w:t>(nm)</w:t>
      </w:r>
    </w:p>
    <w:p w:rsidR="00475438" w:rsidRPr="00475438" w:rsidRDefault="00475438" w:rsidP="00475438">
      <w:pPr>
        <w:jc w:val="both"/>
        <w:rPr>
          <w:rFonts w:cs="Bookman Old Style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t xml:space="preserve">cÖkœ -18 </w:t>
      </w: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yellow"/>
          <w:lang w:val="pt-PT" w:eastAsia="en-US"/>
        </w:rPr>
        <w:t xml:space="preserve"> wb‡Pi DÏxcKwU co Ges cÖkœ¸‡jvi DËi `vI :</w:t>
      </w:r>
    </w:p>
    <w:tbl>
      <w:tblPr>
        <w:tblW w:w="459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2313"/>
      </w:tblGrid>
      <w:tr w:rsidR="00475438" w:rsidRPr="00475438" w:rsidTr="00B6378F">
        <w:tc>
          <w:tcPr>
            <w:tcW w:w="2286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†gŠj</w:t>
            </w:r>
          </w:p>
        </w:tc>
        <w:tc>
          <w:tcPr>
            <w:tcW w:w="2313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lang w:val="pt-PT" w:eastAsia="en-US"/>
              </w:rPr>
              <w:t>cvigvYweK</w:t>
            </w:r>
          </w:p>
        </w:tc>
      </w:tr>
      <w:tr w:rsidR="00475438" w:rsidRPr="00475438" w:rsidTr="00B6378F">
        <w:tc>
          <w:tcPr>
            <w:tcW w:w="2286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A</w:t>
            </w:r>
          </w:p>
        </w:tc>
        <w:tc>
          <w:tcPr>
            <w:tcW w:w="2313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6</w:t>
            </w:r>
          </w:p>
        </w:tc>
      </w:tr>
      <w:tr w:rsidR="00475438" w:rsidRPr="00475438" w:rsidTr="00B6378F">
        <w:tc>
          <w:tcPr>
            <w:tcW w:w="2286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B</w:t>
            </w:r>
          </w:p>
        </w:tc>
        <w:tc>
          <w:tcPr>
            <w:tcW w:w="2313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8</w:t>
            </w:r>
          </w:p>
        </w:tc>
      </w:tr>
      <w:tr w:rsidR="00475438" w:rsidRPr="00475438" w:rsidTr="00B6378F">
        <w:tc>
          <w:tcPr>
            <w:tcW w:w="2286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C</w:t>
            </w:r>
          </w:p>
        </w:tc>
        <w:tc>
          <w:tcPr>
            <w:tcW w:w="2313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11</w:t>
            </w:r>
          </w:p>
        </w:tc>
      </w:tr>
      <w:tr w:rsidR="00475438" w:rsidRPr="00475438" w:rsidTr="00B6378F">
        <w:tc>
          <w:tcPr>
            <w:tcW w:w="2286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D</w:t>
            </w:r>
          </w:p>
        </w:tc>
        <w:tc>
          <w:tcPr>
            <w:tcW w:w="2313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11</w:t>
            </w:r>
          </w:p>
        </w:tc>
      </w:tr>
      <w:tr w:rsidR="00475438" w:rsidRPr="00475438" w:rsidTr="00B6378F">
        <w:tc>
          <w:tcPr>
            <w:tcW w:w="2286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E</w:t>
            </w:r>
          </w:p>
        </w:tc>
        <w:tc>
          <w:tcPr>
            <w:tcW w:w="2313" w:type="dxa"/>
            <w:shd w:val="clear" w:color="auto" w:fill="auto"/>
          </w:tcPr>
          <w:p w:rsidR="00475438" w:rsidRPr="00475438" w:rsidRDefault="00475438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>17</w:t>
            </w:r>
          </w:p>
        </w:tc>
      </w:tr>
    </w:tbl>
    <w:p w:rsidR="00475438" w:rsidRPr="00475438" w:rsidRDefault="00475438" w:rsidP="00475438">
      <w:pPr>
        <w:tabs>
          <w:tab w:val="right" w:pos="4500"/>
        </w:tabs>
        <w:spacing w:after="60"/>
        <w:jc w:val="center"/>
        <w:rPr>
          <w:rFonts w:ascii="SabrenaTonnyMJ" w:eastAsia="PMingLiU" w:hAnsi="SabrenaTonnyMJ" w:cs="SabrenaTonny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C6655AD" wp14:editId="4CF182AC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†Kvb avZzwU Qzwi w`‡q KvUv hvq?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n¨v‡jv‡Rb ej‡Z Kx †evS?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 xml:space="preserve">DÏxc‡Ki </w:t>
            </w:r>
            <w:r w:rsidRPr="00475438">
              <w:rPr>
                <w:lang w:val="pt-PT" w:eastAsia="en-US"/>
              </w:rPr>
              <w:t>C</w:t>
            </w:r>
            <w:r w:rsidRPr="00475438">
              <w:rPr>
                <w:rFonts w:ascii="SabrenaTonnyMJ" w:hAnsi="SabrenaTonnyMJ" w:cs="SabrenaTonnyMJ"/>
                <w:lang w:val="pt-PT" w:eastAsia="en-US"/>
              </w:rPr>
              <w:t xml:space="preserve"> I </w:t>
            </w:r>
            <w:r w:rsidRPr="00475438">
              <w:rPr>
                <w:lang w:val="pt-PT" w:eastAsia="en-US"/>
              </w:rPr>
              <w:t>E</w:t>
            </w:r>
            <w:r w:rsidRPr="00475438">
              <w:rPr>
                <w:rFonts w:ascii="SabrenaTonnyMJ" w:hAnsi="SabrenaTonnyMJ" w:cs="SabrenaTonnyMJ"/>
                <w:lang w:val="pt-PT" w:eastAsia="en-US"/>
              </w:rPr>
              <w:t xml:space="preserve"> Øviv MwVZ †hŠM cvwb‡Z `ªexf‚Z nq †Kb? e¨vL¨v Ki|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3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 xml:space="preserve">DÏxc‡Ki </w:t>
            </w:r>
            <w:r w:rsidRPr="00475438">
              <w:rPr>
                <w:lang w:val="pt-PT" w:eastAsia="en-US"/>
              </w:rPr>
              <w:t>A, B</w:t>
            </w:r>
            <w:r w:rsidRPr="00475438">
              <w:rPr>
                <w:rFonts w:ascii="SabrenaTonnyMJ" w:hAnsi="SabrenaTonnyMJ" w:cs="SabrenaTonnyMJ"/>
                <w:lang w:val="pt-PT" w:eastAsia="en-US"/>
              </w:rPr>
              <w:t xml:space="preserve"> Ges </w:t>
            </w:r>
            <w:r w:rsidRPr="00475438">
              <w:rPr>
                <w:lang w:val="pt-PT" w:eastAsia="en-US"/>
              </w:rPr>
              <w:t>D</w:t>
            </w:r>
            <w:r w:rsidRPr="00475438">
              <w:rPr>
                <w:rFonts w:ascii="SabrenaTonnyMJ" w:hAnsi="SabrenaTonnyMJ" w:cs="SabrenaTonnyMJ"/>
                <w:lang w:val="pt-PT" w:eastAsia="en-US"/>
              </w:rPr>
              <w:t xml:space="preserve"> †hŠMÎ‡qi †fŠZa‡g©i wfbœZvi KviYÑ we‡kølY Ki|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yellow"/>
          <w:lang w:val="pt-PT" w:eastAsia="en-US"/>
        </w:rPr>
        <w:t xml:space="preserve">  18bs cª‡kœi DËi  </w:t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lastRenderedPageBreak/>
        <w:t>K.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†mvwWqvg avZzwU Qzwi w`‡q KvUv hvq|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ch©vq mviwYi MÖæc-</w:t>
      </w:r>
      <w:r w:rsidRPr="00475438">
        <w:rPr>
          <w:lang w:val="pt-PT" w:eastAsia="en-US"/>
        </w:rPr>
        <w:t>17</w:t>
      </w:r>
      <w:r w:rsidRPr="00475438">
        <w:rPr>
          <w:rFonts w:ascii="SabrenaTonnyMJ" w:hAnsi="SabrenaTonnyMJ" w:cs="SabrenaTonnyMJ"/>
          <w:lang w:val="pt-PT" w:eastAsia="en-US"/>
        </w:rPr>
        <w:t xml:space="preserve"> †Z Aew¯’Z cuvPwU †gŠj </w:t>
      </w:r>
      <w:r w:rsidRPr="00475438">
        <w:rPr>
          <w:lang w:val="pt-PT" w:eastAsia="en-US"/>
        </w:rPr>
        <w:t>(F, Cl, Br, I</w:t>
      </w:r>
      <w:r w:rsidRPr="00475438">
        <w:rPr>
          <w:rFonts w:ascii="SabrenaTonnyMJ" w:hAnsi="SabrenaTonnyMJ" w:cs="SabrenaTonnyMJ"/>
          <w:lang w:val="pt-PT" w:eastAsia="en-US"/>
        </w:rPr>
        <w:t xml:space="preserve"> Ges </w:t>
      </w:r>
      <w:r w:rsidRPr="00475438">
        <w:rPr>
          <w:lang w:val="pt-PT" w:eastAsia="en-US"/>
        </w:rPr>
        <w:t>At)</w:t>
      </w:r>
      <w:r w:rsidRPr="00475438">
        <w:rPr>
          <w:rFonts w:ascii="SabrenaTonnyMJ" w:hAnsi="SabrenaTonnyMJ" w:cs="SabrenaTonnyMJ"/>
          <w:lang w:val="pt-PT" w:eastAsia="en-US"/>
        </w:rPr>
        <w:t xml:space="preserve"> †K GK‡Î n¨v‡jv‡Rb e‡j|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>n¨v‡jv‡Rb k‡ãi A_© jeY MVbKvix| Giv me©ewnt¯’ kw³¯Í‡i GKwU B‡jKUªb MÖn‡Yi gva¨‡g n¨vjvBW Avqb ˆZwi Ki| Giv wb‡R‡`i g‡a¨ B‡jKUªb fvMvfvwMi gva¨‡g wØ-†gŠj AYy MVb K‡i|</w:t>
      </w:r>
    </w:p>
    <w:p w:rsidR="00475438" w:rsidRPr="00475438" w:rsidRDefault="00475438" w:rsidP="00475438">
      <w:pPr>
        <w:spacing w:before="100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DÏxc‡Ki mviwY‡Z D‡jøwLZ </w:t>
      </w:r>
      <w:r w:rsidRPr="00475438">
        <w:rPr>
          <w:lang w:val="pt-PT" w:eastAsia="en-US"/>
        </w:rPr>
        <w:t>C</w:t>
      </w:r>
      <w:r w:rsidRPr="00475438">
        <w:rPr>
          <w:rFonts w:ascii="SabrenaTonnyMJ" w:hAnsi="SabrenaTonnyMJ" w:cs="SabrenaTonnyMJ"/>
          <w:lang w:val="pt-PT" w:eastAsia="en-US"/>
        </w:rPr>
        <w:t xml:space="preserve"> †gŠjwU n‡jv </w:t>
      </w:r>
      <w:r w:rsidRPr="00475438">
        <w:rPr>
          <w:lang w:val="pt-PT" w:eastAsia="en-US"/>
        </w:rPr>
        <w:t>‘11’</w:t>
      </w:r>
      <w:r w:rsidRPr="00475438">
        <w:rPr>
          <w:rFonts w:ascii="SabrenaTonnyMJ" w:hAnsi="SabrenaTonnyMJ" w:cs="SabrenaTonnyMJ"/>
          <w:lang w:val="pt-PT" w:eastAsia="en-US"/>
        </w:rPr>
        <w:t xml:space="preserve"> cvigvYweK msL¨vwewkó †gŠj †mvwWqvg </w:t>
      </w:r>
      <w:r w:rsidRPr="00475438">
        <w:rPr>
          <w:lang w:val="pt-PT" w:eastAsia="en-US"/>
        </w:rPr>
        <w:t>(Na)</w:t>
      </w:r>
      <w:r w:rsidRPr="00475438">
        <w:rPr>
          <w:rFonts w:ascii="SabrenaTonnyMJ" w:hAnsi="SabrenaTonnyMJ" w:cs="SabrenaTonnyMJ"/>
          <w:lang w:val="pt-PT" w:eastAsia="en-US"/>
        </w:rPr>
        <w:t xml:space="preserve"> Ges </w:t>
      </w:r>
      <w:r w:rsidRPr="00475438">
        <w:rPr>
          <w:lang w:val="pt-PT" w:eastAsia="en-US"/>
        </w:rPr>
        <w:t>E</w:t>
      </w:r>
      <w:r w:rsidRPr="00475438">
        <w:rPr>
          <w:rFonts w:ascii="SabrenaTonnyMJ" w:hAnsi="SabrenaTonnyMJ" w:cs="SabrenaTonnyMJ"/>
          <w:lang w:val="pt-PT" w:eastAsia="en-US"/>
        </w:rPr>
        <w:t xml:space="preserve"> †gŠjwU n‡jv </w:t>
      </w:r>
      <w:r w:rsidRPr="00475438">
        <w:rPr>
          <w:lang w:val="pt-PT" w:eastAsia="en-US"/>
        </w:rPr>
        <w:t>‘17’</w:t>
      </w:r>
      <w:r w:rsidRPr="00475438">
        <w:rPr>
          <w:rFonts w:ascii="SabrenaTonnyMJ" w:hAnsi="SabrenaTonnyMJ" w:cs="SabrenaTonnyMJ"/>
          <w:lang w:val="pt-PT" w:eastAsia="en-US"/>
        </w:rPr>
        <w:t xml:space="preserve"> cvigvYweK msL¨vwewkó †gŠj †K¬vwib </w:t>
      </w:r>
      <w:r w:rsidRPr="00475438">
        <w:rPr>
          <w:lang w:val="pt-PT" w:eastAsia="en-US"/>
        </w:rPr>
        <w:t>(Cl)</w:t>
      </w:r>
      <w:r w:rsidRPr="00475438">
        <w:rPr>
          <w:rFonts w:ascii="SabrenaTonnyMJ" w:hAnsi="SabrenaTonnyMJ" w:cs="SabrenaTonnyMJ"/>
          <w:lang w:val="pt-PT" w:eastAsia="en-US"/>
        </w:rPr>
        <w:t xml:space="preserve">| myZivs, </w:t>
      </w:r>
      <w:r w:rsidRPr="00475438">
        <w:rPr>
          <w:lang w:val="pt-PT" w:eastAsia="en-US"/>
        </w:rPr>
        <w:t>C</w:t>
      </w:r>
      <w:r w:rsidRPr="00475438">
        <w:rPr>
          <w:rFonts w:ascii="SabrenaTonnyMJ" w:hAnsi="SabrenaTonnyMJ" w:cs="SabrenaTonnyMJ"/>
          <w:lang w:val="pt-PT" w:eastAsia="en-US"/>
        </w:rPr>
        <w:t xml:space="preserve"> I </w:t>
      </w:r>
      <w:r w:rsidRPr="00475438">
        <w:rPr>
          <w:lang w:val="pt-PT" w:eastAsia="en-US"/>
        </w:rPr>
        <w:t>E</w:t>
      </w:r>
      <w:r w:rsidRPr="00475438">
        <w:rPr>
          <w:rFonts w:ascii="SabrenaTonnyMJ" w:hAnsi="SabrenaTonnyMJ" w:cs="SabrenaTonnyMJ"/>
          <w:lang w:val="pt-PT" w:eastAsia="en-US"/>
        </w:rPr>
        <w:t xml:space="preserve"> Øviv MwVZ †hŠMwU n‡e †mvwWqvg †K¬vivBW </w:t>
      </w:r>
      <w:r w:rsidRPr="00475438">
        <w:rPr>
          <w:lang w:val="pt-PT" w:eastAsia="en-US"/>
        </w:rPr>
        <w:t>(NaCl)</w:t>
      </w:r>
      <w:r w:rsidRPr="00475438">
        <w:rPr>
          <w:rFonts w:ascii="SabrenaTonnyMJ" w:hAnsi="SabrenaTonnyMJ" w:cs="SabrenaTonnyMJ"/>
          <w:lang w:val="pt-PT" w:eastAsia="en-US"/>
        </w:rPr>
        <w:t xml:space="preserve"> hv GKwU AvqwbK †hŠM|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>AvqwbK †hŠ‡Mi abvZ¥K I FYvZ¥K cÖvšÍ _v‡K| AvqwbK †hŠ‡Mi aYvZ¥K cÖvšÍ cvwbi FYvZ¥K Aw·‡Rb cÖvšÍ Øviv AvKwl©Z nq Ges AvqwbK †hŠ‡Mi FYvZ¥K cÖvšÍ cvwbi abvZ¥K nvB‡Wªv‡Rb cÖvšÍ Øviv AvKwl©Z nq| GRb¨, †mvwWqvg †K¬vivBW</w:t>
      </w:r>
      <w:r w:rsidRPr="00475438">
        <w:rPr>
          <w:lang w:val="pt-PT" w:eastAsia="en-US"/>
        </w:rPr>
        <w:t xml:space="preserve"> (NaCl)</w:t>
      </w:r>
      <w:r w:rsidRPr="00475438">
        <w:rPr>
          <w:rFonts w:ascii="SabrenaTonnyMJ" w:hAnsi="SabrenaTonnyMJ" w:cs="SabrenaTonnyMJ"/>
          <w:lang w:val="pt-PT" w:eastAsia="en-US"/>
        </w:rPr>
        <w:t xml:space="preserve"> cvwb‡Z `ªexf‚Z nq|</w:t>
      </w:r>
    </w:p>
    <w:p w:rsidR="00475438" w:rsidRPr="00475438" w:rsidRDefault="00475438" w:rsidP="00475438">
      <w:pPr>
        <w:jc w:val="center"/>
        <w:rPr>
          <w:rFonts w:ascii="SabrenaTonnyMJ" w:hAnsi="SabrenaTonnyMJ" w:cs="SabrenaTonnyMJ"/>
          <w:lang w:eastAsia="en-US"/>
        </w:rPr>
      </w:pPr>
      <w:bookmarkStart w:id="0" w:name="_MON_1494948285"/>
      <w:bookmarkStart w:id="1" w:name="_MON_1499007688"/>
      <w:bookmarkEnd w:id="0"/>
      <w:bookmarkEnd w:id="1"/>
      <w:r w:rsidRPr="00475438">
        <w:rPr>
          <w:rFonts w:ascii="SabrenaTonnyMJ" w:hAnsi="SabrenaTonnyMJ" w:cs="SabrenaTonnyMJ"/>
          <w:noProof/>
          <w:lang w:eastAsia="en-US"/>
        </w:rPr>
        <w:drawing>
          <wp:inline distT="0" distB="0" distL="0" distR="0" wp14:anchorId="682EDC7F" wp14:editId="68CDD012">
            <wp:extent cx="2286000" cy="10763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hAnsi="SabrenaTonnyMJ" w:cs="SabrenaTonnyMJ"/>
          <w:lang w:eastAsia="en-US"/>
        </w:rPr>
        <w:tab/>
        <w:t xml:space="preserve">myZivs, DÏxc‡Ki </w:t>
      </w:r>
      <w:r w:rsidRPr="00475438">
        <w:rPr>
          <w:lang w:eastAsia="en-US"/>
        </w:rPr>
        <w:t>C(Na)</w:t>
      </w:r>
      <w:r w:rsidRPr="00475438">
        <w:rPr>
          <w:rFonts w:ascii="SabrenaTonnyMJ" w:hAnsi="SabrenaTonnyMJ" w:cs="SabrenaTonnyMJ"/>
          <w:lang w:eastAsia="en-US"/>
        </w:rPr>
        <w:t xml:space="preserve"> I </w:t>
      </w:r>
      <w:r w:rsidRPr="00475438">
        <w:rPr>
          <w:lang w:eastAsia="en-US"/>
        </w:rPr>
        <w:t>E(Cl)</w:t>
      </w:r>
      <w:r w:rsidRPr="00475438">
        <w:rPr>
          <w:rFonts w:ascii="SabrenaTonnyMJ" w:hAnsi="SabrenaTonnyMJ" w:cs="SabrenaTonnyMJ"/>
          <w:lang w:eastAsia="en-US"/>
        </w:rPr>
        <w:t xml:space="preserve"> Øviv MwVZ </w:t>
      </w:r>
      <w:r w:rsidRPr="00475438">
        <w:rPr>
          <w:lang w:eastAsia="en-US"/>
        </w:rPr>
        <w:t>NaCl</w:t>
      </w:r>
      <w:r w:rsidRPr="00475438">
        <w:rPr>
          <w:rFonts w:ascii="SabrenaTonnyMJ" w:hAnsi="SabrenaTonnyMJ" w:cs="SabrenaTonnyMJ"/>
          <w:lang w:eastAsia="en-US"/>
        </w:rPr>
        <w:t xml:space="preserve"> †hŠMwU cvwb‡Z `ªeYxq|</w:t>
      </w:r>
    </w:p>
    <w:p w:rsidR="00475438" w:rsidRPr="00475438" w:rsidRDefault="00475438" w:rsidP="00475438">
      <w:pPr>
        <w:spacing w:before="100"/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N.</w:t>
      </w:r>
      <w:r w:rsidRPr="00475438">
        <w:rPr>
          <w:rFonts w:ascii="SabrenaTonnyMJ" w:eastAsia="PMingLiU" w:hAnsi="SabrenaTonnyMJ" w:cs="SabrenaTonny"/>
          <w:lang w:eastAsia="en-US"/>
        </w:rPr>
        <w:tab/>
        <w:t xml:space="preserve">DÏxc‡Ki </w:t>
      </w:r>
      <w:r w:rsidRPr="00475438">
        <w:rPr>
          <w:lang w:eastAsia="en-US"/>
        </w:rPr>
        <w:t>A, B</w:t>
      </w:r>
      <w:r w:rsidRPr="00475438">
        <w:rPr>
          <w:rFonts w:ascii="SabrenaTonnyMJ" w:hAnsi="SabrenaTonnyMJ" w:cs="SabrenaTonnyMJ"/>
          <w:lang w:eastAsia="en-US"/>
        </w:rPr>
        <w:t xml:space="preserve"> Ges </w:t>
      </w:r>
      <w:r w:rsidRPr="00475438">
        <w:rPr>
          <w:lang w:eastAsia="en-US"/>
        </w:rPr>
        <w:t>D</w:t>
      </w:r>
      <w:r w:rsidRPr="00475438">
        <w:rPr>
          <w:rFonts w:ascii="SabrenaTonnyMJ" w:hAnsi="SabrenaTonnyMJ" w:cs="SabrenaTonnyMJ"/>
          <w:lang w:eastAsia="en-US"/>
        </w:rPr>
        <w:t xml:space="preserve"> †gŠj wZbwU n‡jv h_vµ‡g </w:t>
      </w:r>
      <w:r w:rsidRPr="00475438">
        <w:rPr>
          <w:lang w:eastAsia="en-US"/>
        </w:rPr>
        <w:t xml:space="preserve">‘6’, ‘8’ </w:t>
      </w:r>
      <w:r w:rsidRPr="00475438">
        <w:rPr>
          <w:rFonts w:ascii="SabrenaTonnyMJ" w:hAnsi="SabrenaTonnyMJ" w:cs="SabrenaTonnyMJ"/>
          <w:lang w:eastAsia="en-US"/>
        </w:rPr>
        <w:t xml:space="preserve">Ges </w:t>
      </w:r>
      <w:r w:rsidRPr="00475438">
        <w:rPr>
          <w:lang w:eastAsia="en-US"/>
        </w:rPr>
        <w:t>‘14’</w:t>
      </w:r>
      <w:r w:rsidRPr="00475438">
        <w:rPr>
          <w:rFonts w:ascii="SabrenaTonnyMJ" w:hAnsi="SabrenaTonnyMJ" w:cs="SabrenaTonnyMJ"/>
          <w:lang w:eastAsia="en-US"/>
        </w:rPr>
        <w:t xml:space="preserve"> cvigvYweK msL¨vwewkó †gŠj h_vµ‡g Kve©b </w:t>
      </w:r>
      <w:r w:rsidRPr="00475438">
        <w:rPr>
          <w:lang w:eastAsia="en-US"/>
        </w:rPr>
        <w:t xml:space="preserve">(C), </w:t>
      </w:r>
      <w:r w:rsidRPr="00475438">
        <w:rPr>
          <w:rFonts w:ascii="SabrenaTonnyMJ" w:hAnsi="SabrenaTonnyMJ" w:cs="SabrenaTonnyMJ"/>
          <w:lang w:eastAsia="en-US"/>
        </w:rPr>
        <w:t xml:space="preserve">Aw·‡Rb </w:t>
      </w:r>
      <w:r w:rsidRPr="00475438">
        <w:rPr>
          <w:lang w:eastAsia="en-US"/>
        </w:rPr>
        <w:t>(O)</w:t>
      </w:r>
      <w:r w:rsidRPr="00475438">
        <w:rPr>
          <w:rFonts w:ascii="SabrenaTonnyMJ" w:hAnsi="SabrenaTonnyMJ" w:cs="SabrenaTonnyMJ"/>
          <w:lang w:eastAsia="en-US"/>
        </w:rPr>
        <w:t xml:space="preserve"> Ges wmwjKb </w:t>
      </w:r>
      <w:r w:rsidRPr="00475438">
        <w:rPr>
          <w:lang w:eastAsia="en-US"/>
        </w:rPr>
        <w:t>(Si)</w:t>
      </w:r>
      <w:r w:rsidRPr="00475438">
        <w:rPr>
          <w:rFonts w:ascii="SabrenaTonnyMJ" w:hAnsi="SabrenaTonnyMJ" w:cs="SabrenaTonnyMJ"/>
          <w:lang w:eastAsia="en-US"/>
        </w:rPr>
        <w:t xml:space="preserve">| myZivs, </w:t>
      </w:r>
      <w:r w:rsidRPr="00475438">
        <w:rPr>
          <w:lang w:eastAsia="en-US"/>
        </w:rPr>
        <w:t>AB</w:t>
      </w:r>
      <w:r w:rsidRPr="00475438">
        <w:rPr>
          <w:vertAlign w:val="subscript"/>
          <w:lang w:eastAsia="en-US"/>
        </w:rPr>
        <w:t>2</w:t>
      </w:r>
      <w:r w:rsidRPr="00475438">
        <w:rPr>
          <w:rFonts w:ascii="SabrenaTonnyMJ" w:hAnsi="SabrenaTonnyMJ" w:cs="SabrenaTonnyMJ"/>
          <w:lang w:eastAsia="en-US"/>
        </w:rPr>
        <w:t xml:space="preserve"> Ges </w:t>
      </w:r>
      <w:r w:rsidRPr="00475438">
        <w:rPr>
          <w:lang w:eastAsia="en-US"/>
        </w:rPr>
        <w:t>DB</w:t>
      </w:r>
      <w:r w:rsidRPr="00475438">
        <w:rPr>
          <w:vertAlign w:val="subscript"/>
          <w:lang w:eastAsia="en-US"/>
        </w:rPr>
        <w:t>2</w:t>
      </w:r>
      <w:r w:rsidRPr="00475438">
        <w:rPr>
          <w:rFonts w:ascii="SabrenaTonnyMJ" w:hAnsi="SabrenaTonnyMJ" w:cs="SabrenaTonnyMJ"/>
          <w:lang w:eastAsia="en-US"/>
        </w:rPr>
        <w:t xml:space="preserve"> †hŠMØq h_vµ‡g Kve©b WvBA·vBW </w:t>
      </w:r>
      <w:r w:rsidRPr="00475438">
        <w:rPr>
          <w:lang w:eastAsia="en-US"/>
        </w:rPr>
        <w:t>(CO</w:t>
      </w:r>
      <w:r w:rsidRPr="00475438">
        <w:rPr>
          <w:vertAlign w:val="subscript"/>
          <w:lang w:eastAsia="en-US"/>
        </w:rPr>
        <w:t>2</w:t>
      </w:r>
      <w:r w:rsidRPr="00475438">
        <w:rPr>
          <w:lang w:eastAsia="en-US"/>
        </w:rPr>
        <w:t>)</w:t>
      </w:r>
      <w:r w:rsidRPr="00475438">
        <w:rPr>
          <w:rFonts w:ascii="SabrenaTonnyMJ" w:hAnsi="SabrenaTonnyMJ" w:cs="SabrenaTonnyMJ"/>
          <w:lang w:eastAsia="en-US"/>
        </w:rPr>
        <w:t xml:space="preserve"> Ges wmwjKb WvBA·vBW </w:t>
      </w:r>
      <w:r w:rsidRPr="00475438">
        <w:rPr>
          <w:lang w:eastAsia="en-US"/>
        </w:rPr>
        <w:t>(SiO</w:t>
      </w:r>
      <w:r w:rsidRPr="00475438">
        <w:rPr>
          <w:vertAlign w:val="subscript"/>
          <w:lang w:eastAsia="en-US"/>
        </w:rPr>
        <w:t>2</w:t>
      </w:r>
      <w:r w:rsidRPr="00475438">
        <w:rPr>
          <w:lang w:eastAsia="en-US"/>
        </w:rPr>
        <w:t>)</w:t>
      </w:r>
      <w:r w:rsidRPr="00475438">
        <w:rPr>
          <w:rFonts w:ascii="SabrenaTonnyMJ" w:hAnsi="SabrenaTonnyMJ" w:cs="SabrenaTonnyMJ"/>
          <w:lang w:eastAsia="en-US"/>
        </w:rPr>
        <w:t>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hAnsi="SabrenaTonnyMJ" w:cs="SabrenaTonnyMJ"/>
          <w:lang w:eastAsia="en-US"/>
        </w:rPr>
        <w:tab/>
        <w:t xml:space="preserve">ga¨Kvi AvšÍtAvYweK AvKl©Y kw³ A‡bK Kg _v‡K| ZvB, mvaviY ZvcgvÎvq </w:t>
      </w:r>
      <w:r w:rsidRPr="00475438">
        <w:rPr>
          <w:lang w:eastAsia="en-US"/>
        </w:rPr>
        <w:t>CO</w:t>
      </w:r>
      <w:r w:rsidRPr="00475438">
        <w:rPr>
          <w:vertAlign w:val="subscript"/>
          <w:lang w:eastAsia="en-US"/>
        </w:rPr>
        <w:t>2</w:t>
      </w:r>
      <w:r w:rsidRPr="00475438">
        <w:rPr>
          <w:rFonts w:ascii="SabrenaTonnyMJ" w:hAnsi="SabrenaTonnyMJ" w:cs="SabrenaTonnyMJ"/>
          <w:lang w:eastAsia="en-US"/>
        </w:rPr>
        <w:t xml:space="preserve"> M¨vmxq c`v_©|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hAnsi="SabrenaTonnyMJ" w:cs="SabrenaTonnyMJ"/>
          <w:lang w:eastAsia="en-US"/>
        </w:rPr>
        <w:tab/>
        <w:t xml:space="preserve">Avei, wmwjKb WvBA·vB‡Wi AYymg~‡ni eÜb kw³ A‡bK †ewk nIqvq GwU mvaviY ZvcgvÎvq KwVb Ae¯’vq _v‡K| ZvB, mvaviY ZvcgvÎvq DÏxc‡Ki </w:t>
      </w:r>
      <w:r w:rsidRPr="00475438">
        <w:rPr>
          <w:lang w:eastAsia="en-US"/>
        </w:rPr>
        <w:t>AB</w:t>
      </w:r>
      <w:r w:rsidRPr="00475438">
        <w:rPr>
          <w:vertAlign w:val="subscript"/>
          <w:lang w:eastAsia="en-US"/>
        </w:rPr>
        <w:t>2</w:t>
      </w:r>
      <w:r w:rsidRPr="00475438">
        <w:rPr>
          <w:rFonts w:ascii="SabrenaTonnyMJ" w:hAnsi="SabrenaTonnyMJ" w:cs="SabrenaTonnyMJ"/>
          <w:lang w:eastAsia="en-US"/>
        </w:rPr>
        <w:t xml:space="preserve"> †hŠM Z_v </w:t>
      </w:r>
      <w:r w:rsidRPr="00475438">
        <w:rPr>
          <w:lang w:eastAsia="en-US"/>
        </w:rPr>
        <w:t>CO</w:t>
      </w:r>
      <w:r w:rsidRPr="00475438">
        <w:rPr>
          <w:vertAlign w:val="subscript"/>
          <w:lang w:eastAsia="en-US"/>
        </w:rPr>
        <w:t>2</w:t>
      </w:r>
      <w:r w:rsidRPr="00475438">
        <w:rPr>
          <w:rFonts w:ascii="SabrenaTonnyMJ" w:hAnsi="SabrenaTonnyMJ" w:cs="SabrenaTonnyMJ"/>
          <w:lang w:eastAsia="en-US"/>
        </w:rPr>
        <w:t xml:space="preserve"> M¨vmxq n‡jI </w:t>
      </w:r>
      <w:r w:rsidRPr="00475438">
        <w:rPr>
          <w:lang w:eastAsia="en-US"/>
        </w:rPr>
        <w:t>DB</w:t>
      </w:r>
      <w:r w:rsidRPr="00475438">
        <w:rPr>
          <w:vertAlign w:val="subscript"/>
          <w:lang w:eastAsia="en-US"/>
        </w:rPr>
        <w:t>2</w:t>
      </w:r>
      <w:r w:rsidRPr="00475438">
        <w:rPr>
          <w:rFonts w:ascii="SabrenaTonnyMJ" w:hAnsi="SabrenaTonnyMJ" w:cs="SabrenaTonnyMJ"/>
          <w:lang w:eastAsia="en-US"/>
        </w:rPr>
        <w:t xml:space="preserve"> Z_v </w:t>
      </w:r>
      <w:r w:rsidRPr="00475438">
        <w:rPr>
          <w:lang w:eastAsia="en-US"/>
        </w:rPr>
        <w:t>SiO</w:t>
      </w:r>
      <w:r w:rsidRPr="00475438">
        <w:rPr>
          <w:vertAlign w:val="subscript"/>
          <w:lang w:eastAsia="en-US"/>
        </w:rPr>
        <w:t>2</w:t>
      </w:r>
      <w:r w:rsidRPr="00475438">
        <w:rPr>
          <w:rFonts w:ascii="SabrenaTonnyMJ" w:hAnsi="SabrenaTonnyMJ" w:cs="SabrenaTonnyMJ"/>
          <w:lang w:eastAsia="en-US"/>
        </w:rPr>
        <w:t xml:space="preserve"> †hŠMwU KwVb Ae¯’vq _v‡K|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eastAsia="en-US"/>
        </w:rPr>
        <w:t xml:space="preserve">cÖkœ -19 </w:t>
      </w:r>
      <w:r w:rsidRPr="00475438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yellow"/>
          <w:lang w:eastAsia="en-US"/>
        </w:rPr>
        <w:t xml:space="preserve"> wb‡Pi DÏxcKwU co Ges cÖkœ¸‡jvi DËi `vI :</w:t>
      </w:r>
    </w:p>
    <w:p w:rsidR="00475438" w:rsidRPr="00475438" w:rsidRDefault="00475438" w:rsidP="00475438">
      <w:pPr>
        <w:tabs>
          <w:tab w:val="right" w:pos="4500"/>
        </w:tabs>
        <w:spacing w:after="60"/>
        <w:jc w:val="both"/>
        <w:rPr>
          <w:lang w:eastAsia="en-US"/>
        </w:rPr>
      </w:pPr>
      <w:r w:rsidRPr="00475438">
        <w:rPr>
          <w:lang w:eastAsia="en-US"/>
        </w:rPr>
        <w:t>F, Cl, Br, I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3AB43DDF" wp14:editId="2FB66D1A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 xml:space="preserve">cÖK…wZ‡Z KqwU †gŠj cvIqv hvq? 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†mvwWqvg‡K ÿviavZz ejv nq †Kb?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B‡jKUªb web¨vm †_‡K †`LvI †h, DÏxc‡Ki †gŠj¸‡jv GK‡hvRx|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3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DÏxc‡K D‡jøwLZ †gŠj¸‡jv †h MÖæ‡c Aew¯’Z †mB MÖæ‡ci Dci †_‡K wb‡Pi w`‡Ki †gŠj¸‡jvi kw³¯Íi I wbDwK¬qv‡mi e¨vmva© ch©vqµ‡g e„w× cvqÑ we‡kølY Ki|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6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yellow"/>
          <w:lang w:val="pt-PT" w:eastAsia="en-US"/>
        </w:rPr>
        <w:t xml:space="preserve">  19bs cª‡kœi DËi  </w:t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6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spacing w:line="228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hAnsi="SabrenaTonnyMJ" w:cs="SabrenaTonny"/>
          <w:spacing w:val="-6"/>
          <w:lang w:val="pt-PT" w:eastAsia="en-US"/>
        </w:rPr>
        <w:t xml:space="preserve">me©‡kl ¯^xK…Z </w:t>
      </w:r>
      <w:r w:rsidRPr="00475438">
        <w:rPr>
          <w:spacing w:val="-6"/>
          <w:lang w:val="pt-PT" w:eastAsia="en-US"/>
        </w:rPr>
        <w:t>114</w:t>
      </w:r>
      <w:r w:rsidRPr="00475438">
        <w:rPr>
          <w:rFonts w:ascii="SabrenaTonnyMJ" w:hAnsi="SabrenaTonnyMJ" w:cs="SabrenaTonnyMJ"/>
          <w:spacing w:val="-6"/>
          <w:lang w:val="pt-PT" w:eastAsia="en-US"/>
        </w:rPr>
        <w:t xml:space="preserve">wU †gŠ‡ji g‡a¨ </w:t>
      </w:r>
      <w:r w:rsidRPr="00475438">
        <w:rPr>
          <w:spacing w:val="-6"/>
          <w:lang w:val="pt-PT" w:eastAsia="en-US"/>
        </w:rPr>
        <w:t>98</w:t>
      </w:r>
      <w:r w:rsidRPr="00475438">
        <w:rPr>
          <w:rFonts w:ascii="SabrenaTonnyMJ" w:hAnsi="SabrenaTonnyMJ" w:cs="SabrenaTonnyMJ"/>
          <w:spacing w:val="-6"/>
          <w:lang w:val="pt-PT" w:eastAsia="en-US"/>
        </w:rPr>
        <w:t>wU †gŠj cÖK…wZ‡Z cvIqv hvq|</w:t>
      </w:r>
    </w:p>
    <w:p w:rsidR="00475438" w:rsidRPr="00475438" w:rsidRDefault="00475438" w:rsidP="00475438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Ab¨vb¨ ÿviavZzmg~‡ni b¨vq †mvwWqvg Zvi me©ewnt¯’ kw³¯Í‡i Aew¯’Z GKgvÎ B‡jKUªbwU AavZz‡K cÖ`vb K‡i AvqwbK jeY ˆZwi K‡i weavq †mvwWqvg‡K ÿviavZz ejv nq|</w:t>
      </w:r>
    </w:p>
    <w:p w:rsidR="00475438" w:rsidRPr="00475438" w:rsidRDefault="00475438" w:rsidP="00475438">
      <w:pPr>
        <w:spacing w:line="228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†mvwWqvg ch©vq mviwYi MÖæc-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G Aew¯’Z| GwU cvwbi mv‡_ wewµqv K‡i ÿvi (†mvwWqvg nvB‡Wªv·vBW) `ªeY I nvB‡Wªv‡Rb M¨vm ˆZwi| GRb¨, †mvwWqvg‡K ÿviavZz e‡j|</w:t>
      </w:r>
    </w:p>
    <w:p w:rsidR="00475438" w:rsidRPr="00475438" w:rsidRDefault="00475438" w:rsidP="00475438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DÏxc‡Ki †gŠj¸‡jvi B‡jKUªb web¨vm wbgœiƒcÑ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28" w:lineRule="auto"/>
        <w:jc w:val="both"/>
        <w:rPr>
          <w:vertAlign w:val="superscript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lastRenderedPageBreak/>
        <w:tab/>
      </w:r>
      <w:r w:rsidRPr="00475438">
        <w:rPr>
          <w:lang w:val="pt-PT" w:eastAsia="en-US"/>
        </w:rPr>
        <w:tab/>
        <w:t xml:space="preserve">F(9) </w:t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2p</w:t>
      </w:r>
      <w:r w:rsidRPr="00475438">
        <w:rPr>
          <w:vertAlign w:val="superscript"/>
          <w:lang w:val="pt-PT" w:eastAsia="en-US"/>
        </w:rPr>
        <w:t>5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340"/>
        </w:tabs>
        <w:spacing w:line="228" w:lineRule="auto"/>
        <w:jc w:val="both"/>
        <w:rPr>
          <w:lang w:val="pt-PT" w:eastAsia="en-US"/>
        </w:rPr>
      </w:pPr>
      <w:r w:rsidRPr="00475438">
        <w:rPr>
          <w:lang w:val="pt-PT" w:eastAsia="en-US"/>
        </w:rPr>
        <w:tab/>
      </w:r>
      <w:r w:rsidRPr="00475438">
        <w:rPr>
          <w:lang w:val="pt-PT" w:eastAsia="en-US"/>
        </w:rPr>
        <w:tab/>
        <w:t xml:space="preserve">Cl(17) </w:t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2p</w:t>
      </w:r>
      <w:r w:rsidRPr="00475438">
        <w:rPr>
          <w:vertAlign w:val="superscript"/>
          <w:lang w:val="pt-PT" w:eastAsia="en-US"/>
        </w:rPr>
        <w:t>6</w:t>
      </w:r>
      <w:r w:rsidRPr="00475438">
        <w:rPr>
          <w:lang w:val="pt-PT" w:eastAsia="en-US"/>
        </w:rPr>
        <w:tab/>
        <w:t>3s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3p</w:t>
      </w:r>
      <w:r w:rsidRPr="00475438">
        <w:rPr>
          <w:vertAlign w:val="superscript"/>
          <w:lang w:val="pt-PT" w:eastAsia="en-US"/>
        </w:rPr>
        <w:t>5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340"/>
        </w:tabs>
        <w:spacing w:line="228" w:lineRule="auto"/>
        <w:jc w:val="both"/>
        <w:rPr>
          <w:lang w:val="pt-PT" w:eastAsia="en-US"/>
        </w:rPr>
      </w:pPr>
      <w:r w:rsidRPr="00475438">
        <w:rPr>
          <w:lang w:val="pt-PT" w:eastAsia="en-US"/>
        </w:rPr>
        <w:tab/>
      </w:r>
      <w:r w:rsidRPr="00475438">
        <w:rPr>
          <w:lang w:val="pt-PT" w:eastAsia="en-US"/>
        </w:rPr>
        <w:tab/>
        <w:t xml:space="preserve">Br(35) </w:t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2p</w:t>
      </w:r>
      <w:r w:rsidRPr="00475438">
        <w:rPr>
          <w:vertAlign w:val="superscript"/>
          <w:lang w:val="pt-PT" w:eastAsia="en-US"/>
        </w:rPr>
        <w:t>6</w:t>
      </w:r>
      <w:r w:rsidRPr="00475438">
        <w:rPr>
          <w:lang w:val="pt-PT" w:eastAsia="en-US"/>
        </w:rPr>
        <w:tab/>
        <w:t>3s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3p</w:t>
      </w:r>
      <w:r w:rsidRPr="00475438">
        <w:rPr>
          <w:vertAlign w:val="superscript"/>
          <w:lang w:val="pt-PT" w:eastAsia="en-US"/>
        </w:rPr>
        <w:t>6</w:t>
      </w:r>
      <w:r w:rsidRPr="00475438">
        <w:rPr>
          <w:lang w:val="pt-PT" w:eastAsia="en-US"/>
        </w:rPr>
        <w:t xml:space="preserve"> 3d</w:t>
      </w:r>
      <w:r w:rsidRPr="00475438">
        <w:rPr>
          <w:vertAlign w:val="superscript"/>
          <w:lang w:val="pt-PT" w:eastAsia="en-US"/>
        </w:rPr>
        <w:t>10</w:t>
      </w:r>
      <w:r w:rsidRPr="00475438">
        <w:rPr>
          <w:lang w:val="pt-PT" w:eastAsia="en-US"/>
        </w:rPr>
        <w:t xml:space="preserve"> 4s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4p</w:t>
      </w:r>
      <w:r w:rsidRPr="00475438">
        <w:rPr>
          <w:vertAlign w:val="superscript"/>
          <w:lang w:val="pt-PT" w:eastAsia="en-US"/>
        </w:rPr>
        <w:t>5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2340"/>
        </w:tabs>
        <w:spacing w:line="228" w:lineRule="auto"/>
        <w:jc w:val="both"/>
        <w:rPr>
          <w:vertAlign w:val="superscript"/>
          <w:lang w:val="pt-PT" w:eastAsia="en-US"/>
        </w:rPr>
      </w:pPr>
      <w:r w:rsidRPr="00475438">
        <w:rPr>
          <w:lang w:val="pt-PT" w:eastAsia="en-US"/>
        </w:rPr>
        <w:tab/>
      </w:r>
      <w:r w:rsidRPr="00475438">
        <w:rPr>
          <w:lang w:val="pt-PT" w:eastAsia="en-US"/>
        </w:rPr>
        <w:tab/>
        <w:t xml:space="preserve">I (53) </w:t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>2p</w:t>
      </w:r>
      <w:r w:rsidRPr="00475438">
        <w:rPr>
          <w:vertAlign w:val="superscript"/>
          <w:lang w:val="pt-PT" w:eastAsia="en-US"/>
        </w:rPr>
        <w:t>6</w:t>
      </w:r>
      <w:r w:rsidRPr="00475438">
        <w:rPr>
          <w:lang w:val="pt-PT" w:eastAsia="en-US"/>
        </w:rPr>
        <w:tab/>
      </w:r>
      <w:r w:rsidRPr="00475438">
        <w:rPr>
          <w:spacing w:val="-10"/>
          <w:lang w:val="pt-PT" w:eastAsia="en-US"/>
        </w:rPr>
        <w:t>3s</w:t>
      </w:r>
      <w:r w:rsidRPr="00475438">
        <w:rPr>
          <w:spacing w:val="-10"/>
          <w:vertAlign w:val="superscript"/>
          <w:lang w:val="pt-PT" w:eastAsia="en-US"/>
        </w:rPr>
        <w:t>2</w:t>
      </w:r>
      <w:r w:rsidRPr="00475438">
        <w:rPr>
          <w:spacing w:val="-10"/>
          <w:lang w:val="pt-PT" w:eastAsia="en-US"/>
        </w:rPr>
        <w:t>3p</w:t>
      </w:r>
      <w:r w:rsidRPr="00475438">
        <w:rPr>
          <w:spacing w:val="-10"/>
          <w:vertAlign w:val="superscript"/>
          <w:lang w:val="pt-PT" w:eastAsia="en-US"/>
        </w:rPr>
        <w:t>6</w:t>
      </w:r>
      <w:r w:rsidRPr="00475438">
        <w:rPr>
          <w:spacing w:val="-10"/>
          <w:lang w:val="pt-PT" w:eastAsia="en-US"/>
        </w:rPr>
        <w:t xml:space="preserve"> 3d</w:t>
      </w:r>
      <w:r w:rsidRPr="00475438">
        <w:rPr>
          <w:spacing w:val="-10"/>
          <w:vertAlign w:val="superscript"/>
          <w:lang w:val="pt-PT" w:eastAsia="en-US"/>
        </w:rPr>
        <w:t>10</w:t>
      </w:r>
      <w:r w:rsidRPr="00475438">
        <w:rPr>
          <w:spacing w:val="-10"/>
          <w:lang w:val="pt-PT" w:eastAsia="en-US"/>
        </w:rPr>
        <w:t xml:space="preserve"> 4s</w:t>
      </w:r>
      <w:r w:rsidRPr="00475438">
        <w:rPr>
          <w:spacing w:val="-10"/>
          <w:vertAlign w:val="superscript"/>
          <w:lang w:val="pt-PT" w:eastAsia="en-US"/>
        </w:rPr>
        <w:t>2</w:t>
      </w:r>
      <w:r w:rsidRPr="00475438">
        <w:rPr>
          <w:spacing w:val="-10"/>
          <w:lang w:val="pt-PT" w:eastAsia="en-US"/>
        </w:rPr>
        <w:t xml:space="preserve"> 4p</w:t>
      </w:r>
      <w:r w:rsidRPr="00475438">
        <w:rPr>
          <w:spacing w:val="-10"/>
          <w:vertAlign w:val="superscript"/>
          <w:lang w:val="pt-PT" w:eastAsia="en-US"/>
        </w:rPr>
        <w:t>6</w:t>
      </w:r>
      <w:r w:rsidRPr="00475438">
        <w:rPr>
          <w:spacing w:val="-10"/>
          <w:lang w:val="pt-PT" w:eastAsia="en-US"/>
        </w:rPr>
        <w:t xml:space="preserve"> 4d</w:t>
      </w:r>
      <w:r w:rsidRPr="00475438">
        <w:rPr>
          <w:spacing w:val="-10"/>
          <w:vertAlign w:val="superscript"/>
          <w:lang w:val="pt-PT" w:eastAsia="en-US"/>
        </w:rPr>
        <w:t>10</w:t>
      </w:r>
      <w:r w:rsidRPr="00475438">
        <w:rPr>
          <w:spacing w:val="-10"/>
          <w:lang w:val="pt-PT" w:eastAsia="en-US"/>
        </w:rPr>
        <w:t xml:space="preserve"> 5s</w:t>
      </w:r>
      <w:r w:rsidRPr="00475438">
        <w:rPr>
          <w:spacing w:val="-10"/>
          <w:vertAlign w:val="superscript"/>
          <w:lang w:val="pt-PT" w:eastAsia="en-US"/>
        </w:rPr>
        <w:t>2</w:t>
      </w:r>
      <w:r w:rsidRPr="00475438">
        <w:rPr>
          <w:spacing w:val="-10"/>
          <w:lang w:val="pt-PT" w:eastAsia="en-US"/>
        </w:rPr>
        <w:t xml:space="preserve"> 5p</w:t>
      </w:r>
      <w:r w:rsidRPr="00475438">
        <w:rPr>
          <w:spacing w:val="-10"/>
          <w:vertAlign w:val="superscript"/>
          <w:lang w:val="pt-PT" w:eastAsia="en-US"/>
        </w:rPr>
        <w:t>5</w:t>
      </w:r>
    </w:p>
    <w:p w:rsidR="00475438" w:rsidRPr="00475438" w:rsidRDefault="00475438" w:rsidP="00475438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†Kv‡bv †gŠ‡ji B‡jKUªb web¨vm me©‡kl Kÿc‡_ hZ msL¨K B‡jKUªb _v‡K ev hZ msL¨K †e‡Rvo B‡jKUªb _v‡K Zv‡K †gŠ‡ji †hvRbx ev †hvR¨Zv e‡j| †Kv‡bv AavZe †gŠj Zvi AóK c~i‡Yi Rb¨ hZ msL¨K B‡jKUªb MÖnY K‡i †m msL¨v‡KI H †gŠ‡ji †hvR¨Zv e‡j|</w:t>
      </w:r>
    </w:p>
    <w:p w:rsidR="00475438" w:rsidRPr="00475438" w:rsidRDefault="00475438" w:rsidP="00475438">
      <w:pPr>
        <w:spacing w:line="228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DÏxc‡Ki †gŠj¸‡jvi B‡jKUªb web¨vm n‡Z †`Lv hvq †h, Zv‡`i cÖ‡Z¨‡Ki me©ewnt¯’ ¯Í‡i </w:t>
      </w:r>
      <w:r w:rsidRPr="00475438">
        <w:rPr>
          <w:lang w:val="pt-PT" w:eastAsia="en-US"/>
        </w:rPr>
        <w:t>7</w:t>
      </w:r>
      <w:r w:rsidRPr="00475438">
        <w:rPr>
          <w:rFonts w:ascii="SabrenaTonnyMJ" w:hAnsi="SabrenaTonnyMJ" w:cs="SabrenaTonnyMJ"/>
          <w:lang w:val="pt-PT" w:eastAsia="en-US"/>
        </w:rPr>
        <w:t>wU B‡jKUªb we`¨gvb| myZivs G‡`i  AóK c~i‡Yi Rb¨ cÖ‡Z¨KwU †gŠ‡ji GKwU K‡i B‡jKUªb MÖnY Kiv cÖ‡qvRb A_©vr Giv cÖ‡Z¨‡KB GK‡hvRx †gŠj|myZivs B‡jKUªb web¨vm n‡Z †`Lv hvq †h, DÏxc‡Ki †gŠj¸‡jv GK‡hvRx|</w:t>
      </w:r>
    </w:p>
    <w:p w:rsidR="00475438" w:rsidRPr="00475438" w:rsidRDefault="00475438" w:rsidP="00475438">
      <w:pPr>
        <w:spacing w:before="100" w:line="235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DÏxc‡Ki †gŠj¸‡jvi ch©vq mviwYi </w:t>
      </w:r>
      <w:r w:rsidRPr="00475438">
        <w:rPr>
          <w:rFonts w:cs="Bookman Old Style"/>
          <w:lang w:val="pt-PT" w:eastAsia="en-US"/>
        </w:rPr>
        <w:t>17</w:t>
      </w:r>
      <w:r w:rsidRPr="00475438">
        <w:rPr>
          <w:rFonts w:ascii="SabrenaTonnyMJ" w:hAnsi="SabrenaTonnyMJ" w:cs="SabrenaTonnyMJ"/>
          <w:lang w:val="pt-PT" w:eastAsia="en-US"/>
        </w:rPr>
        <w:t>bs MÖæ‡c Aew¯’Z| ch©vq mviwY‡Z †Kv‡bv MÖæ‡ci Dci †_‡K wb‡Pi w`‡K cvigvYweK msL¨v e„w×i mv‡_ mv‡_ kw³¯Í‡ii msL¨v Z_v wbDwK¬qv‡mi e¨vmva© ch©vqµ‡g e„w× cvq|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>cvigvYweK msL¨v e„w×i A_© wbDwK¬qv‡mi abvZ¥K Avav‡bi e„w×| GKB MÖæ‡ci hZB Dci †_‡K wb‡Pi w`‡K hvIqv hvq, ZZB B‡jKUª‡bi GK GKwU bZzb ¯Íi hy³ nq, d‡j cvigvYweK AvKvi Z_v wbDwK¬qv‡mi e¨vmva© e„w× cvq| MÖæc-</w:t>
      </w:r>
      <w:r w:rsidRPr="00475438">
        <w:rPr>
          <w:lang w:val="pt-PT" w:eastAsia="en-US"/>
        </w:rPr>
        <w:t>17</w:t>
      </w:r>
      <w:r w:rsidRPr="00475438">
        <w:rPr>
          <w:rFonts w:ascii="SabrenaTonnyMJ" w:hAnsi="SabrenaTonnyMJ" w:cs="SabrenaTonnyMJ"/>
          <w:lang w:val="pt-PT" w:eastAsia="en-US"/>
        </w:rPr>
        <w:t xml:space="preserve"> †gŠjmg~‡ni †ÿ‡ÎÑ</w:t>
      </w:r>
    </w:p>
    <w:tbl>
      <w:tblPr>
        <w:tblW w:w="442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483"/>
        <w:gridCol w:w="1504"/>
      </w:tblGrid>
      <w:tr w:rsidR="00475438" w:rsidRPr="00475438" w:rsidTr="00B6378F">
        <w:tc>
          <w:tcPr>
            <w:tcW w:w="1441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center"/>
              <w:rPr>
                <w:rFonts w:ascii="SabrenaTonnyMJ" w:hAnsi="SabrenaTonnyMJ" w:cs="SabrenaTonnyMJ"/>
                <w:lang w:eastAsia="en-US"/>
              </w:rPr>
            </w:pPr>
            <w:r w:rsidRPr="00475438">
              <w:rPr>
                <w:rFonts w:ascii="SabrenaTonnyMJ" w:hAnsi="SabrenaTonnyMJ" w:cs="SabrenaTonnyMJ"/>
                <w:lang w:eastAsia="en-US"/>
              </w:rPr>
              <w:t>†gŠj</w:t>
            </w:r>
          </w:p>
        </w:tc>
        <w:tc>
          <w:tcPr>
            <w:tcW w:w="1483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center"/>
              <w:rPr>
                <w:rFonts w:ascii="SabrenaTonnyMJ" w:hAnsi="SabrenaTonnyMJ" w:cs="SabrenaTonnyMJ"/>
                <w:lang w:eastAsia="en-US"/>
              </w:rPr>
            </w:pPr>
            <w:r w:rsidRPr="00475438">
              <w:rPr>
                <w:rFonts w:ascii="SabrenaTonnyMJ" w:hAnsi="SabrenaTonnyMJ" w:cs="SabrenaTonnyMJ"/>
                <w:lang w:eastAsia="en-US"/>
              </w:rPr>
              <w:t>B‡jKUªb web¨vm</w:t>
            </w:r>
          </w:p>
        </w:tc>
        <w:tc>
          <w:tcPr>
            <w:tcW w:w="1504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center"/>
              <w:rPr>
                <w:lang w:eastAsia="en-US"/>
              </w:rPr>
            </w:pPr>
            <w:r w:rsidRPr="00475438">
              <w:rPr>
                <w:rFonts w:ascii="SabrenaTonnyMJ" w:hAnsi="SabrenaTonnyMJ" w:cs="SabrenaTonnyMJ"/>
                <w:lang w:eastAsia="en-US"/>
              </w:rPr>
              <w:t xml:space="preserve">cvigvYweK e¨vmva© </w:t>
            </w:r>
            <w:r w:rsidRPr="00475438">
              <w:rPr>
                <w:lang w:eastAsia="en-US"/>
              </w:rPr>
              <w:t>(</w:t>
            </w:r>
            <w:r w:rsidRPr="00475438">
              <w:rPr>
                <w:lang w:eastAsia="en-US"/>
              </w:rPr>
              <w:fldChar w:fldCharType="begin"/>
            </w:r>
            <w:r w:rsidRPr="00475438">
              <w:rPr>
                <w:lang w:eastAsia="en-US"/>
              </w:rPr>
              <w:instrText>eq \o(</w:instrText>
            </w:r>
            <w:r w:rsidRPr="00475438">
              <w:rPr>
                <w:position w:val="8"/>
                <w:lang w:eastAsia="en-US"/>
              </w:rPr>
              <w:sym w:font="Symbol" w:char="F0B0"/>
            </w:r>
            <w:r w:rsidRPr="00475438">
              <w:rPr>
                <w:lang w:eastAsia="en-US"/>
              </w:rPr>
              <w:instrText>,A)</w:instrText>
            </w:r>
            <w:r w:rsidRPr="00475438">
              <w:rPr>
                <w:lang w:eastAsia="en-US"/>
              </w:rPr>
              <w:fldChar w:fldCharType="end"/>
            </w:r>
            <w:r w:rsidRPr="00475438">
              <w:rPr>
                <w:lang w:eastAsia="en-US"/>
              </w:rPr>
              <w:t>)</w:t>
            </w:r>
          </w:p>
        </w:tc>
      </w:tr>
      <w:tr w:rsidR="00475438" w:rsidRPr="00475438" w:rsidTr="00B6378F">
        <w:tc>
          <w:tcPr>
            <w:tcW w:w="1441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F</w:t>
            </w:r>
          </w:p>
        </w:tc>
        <w:tc>
          <w:tcPr>
            <w:tcW w:w="1483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both"/>
              <w:rPr>
                <w:lang w:eastAsia="en-US"/>
              </w:rPr>
            </w:pPr>
            <w:r w:rsidRPr="00475438">
              <w:rPr>
                <w:lang w:eastAsia="en-US"/>
              </w:rPr>
              <w:t>2, 7</w:t>
            </w:r>
          </w:p>
        </w:tc>
        <w:tc>
          <w:tcPr>
            <w:tcW w:w="1504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both"/>
              <w:rPr>
                <w:lang w:eastAsia="en-US"/>
              </w:rPr>
            </w:pPr>
          </w:p>
        </w:tc>
      </w:tr>
      <w:tr w:rsidR="00475438" w:rsidRPr="00475438" w:rsidTr="00B6378F">
        <w:tc>
          <w:tcPr>
            <w:tcW w:w="1441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Cl</w:t>
            </w:r>
          </w:p>
        </w:tc>
        <w:tc>
          <w:tcPr>
            <w:tcW w:w="1483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both"/>
              <w:rPr>
                <w:lang w:eastAsia="en-US"/>
              </w:rPr>
            </w:pPr>
            <w:r w:rsidRPr="00475438">
              <w:rPr>
                <w:lang w:eastAsia="en-US"/>
              </w:rPr>
              <w:t>2, 8, 7</w:t>
            </w:r>
          </w:p>
        </w:tc>
        <w:tc>
          <w:tcPr>
            <w:tcW w:w="1504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0.97</w:t>
            </w:r>
          </w:p>
        </w:tc>
      </w:tr>
      <w:tr w:rsidR="00475438" w:rsidRPr="00475438" w:rsidTr="00B6378F">
        <w:tc>
          <w:tcPr>
            <w:tcW w:w="1441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Br</w:t>
            </w:r>
          </w:p>
        </w:tc>
        <w:tc>
          <w:tcPr>
            <w:tcW w:w="1483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both"/>
              <w:rPr>
                <w:lang w:eastAsia="en-US"/>
              </w:rPr>
            </w:pPr>
            <w:r w:rsidRPr="00475438">
              <w:rPr>
                <w:lang w:eastAsia="en-US"/>
              </w:rPr>
              <w:t>2, 8, 18, 7</w:t>
            </w:r>
          </w:p>
        </w:tc>
        <w:tc>
          <w:tcPr>
            <w:tcW w:w="1504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both"/>
              <w:rPr>
                <w:lang w:eastAsia="en-US"/>
              </w:rPr>
            </w:pPr>
          </w:p>
        </w:tc>
      </w:tr>
      <w:tr w:rsidR="00475438" w:rsidRPr="00475438" w:rsidTr="00B6378F">
        <w:tc>
          <w:tcPr>
            <w:tcW w:w="1441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I</w:t>
            </w:r>
          </w:p>
        </w:tc>
        <w:tc>
          <w:tcPr>
            <w:tcW w:w="1483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both"/>
              <w:rPr>
                <w:lang w:eastAsia="en-US"/>
              </w:rPr>
            </w:pPr>
            <w:r w:rsidRPr="00475438">
              <w:rPr>
                <w:lang w:eastAsia="en-US"/>
              </w:rPr>
              <w:t>2, 8, 18, 18, 7</w:t>
            </w:r>
          </w:p>
        </w:tc>
        <w:tc>
          <w:tcPr>
            <w:tcW w:w="1504" w:type="dxa"/>
            <w:shd w:val="clear" w:color="auto" w:fill="auto"/>
          </w:tcPr>
          <w:p w:rsidR="00475438" w:rsidRPr="00475438" w:rsidRDefault="00475438" w:rsidP="00B6378F">
            <w:pPr>
              <w:spacing w:line="228" w:lineRule="auto"/>
              <w:jc w:val="both"/>
              <w:rPr>
                <w:lang w:eastAsia="en-US"/>
              </w:rPr>
            </w:pPr>
          </w:p>
        </w:tc>
      </w:tr>
    </w:tbl>
    <w:p w:rsidR="00475438" w:rsidRPr="00475438" w:rsidRDefault="00475438" w:rsidP="00475438">
      <w:pPr>
        <w:spacing w:before="60"/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hAnsi="SabrenaTonnyMJ" w:cs="SabrenaTonnyMJ"/>
          <w:lang w:eastAsia="en-US"/>
        </w:rPr>
        <w:t xml:space="preserve"> </w:t>
      </w:r>
      <w:r w:rsidRPr="00475438">
        <w:rPr>
          <w:rFonts w:ascii="SabrenaTonnyMJ" w:hAnsi="SabrenaTonnyMJ" w:cs="SabrenaTonnyMJ"/>
          <w:lang w:eastAsia="en-US"/>
        </w:rPr>
        <w:tab/>
        <w:t>myZivs, DcwiD³ QK †_‡K †`Lv hvq †h, DÏxc‡Ki †gŠjmg~‡ni MÖæ‡ci Dci †_‡K wb‡Pi w`‡Ki †gŠj¸‡jvi kw³¯Í‡i I wbDwK¬qv‡mi e¨vmva© ch©vqµ‡g evo‡Z _v‡K|</w:t>
      </w:r>
    </w:p>
    <w:p w:rsidR="00475438" w:rsidRPr="00475438" w:rsidRDefault="00475438" w:rsidP="00475438">
      <w:pPr>
        <w:spacing w:before="60"/>
        <w:jc w:val="both"/>
        <w:rPr>
          <w:rFonts w:ascii="SabrenaTonnyMJ" w:hAnsi="SabrenaTonnyMJ" w:cs="SabrenaTonnyMJ"/>
          <w:lang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eastAsia="en-US"/>
        </w:rPr>
        <w:t xml:space="preserve">cÖkœ -20 </w:t>
      </w:r>
      <w:r w:rsidRPr="00475438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green"/>
          <w:lang w:eastAsia="en-US"/>
        </w:rPr>
        <w:t xml:space="preserve"> wb‡Pi DÏxcKwU co Ges cÖkœ¸‡jvi DËi `vI :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after="60"/>
        <w:jc w:val="both"/>
        <w:rPr>
          <w:rFonts w:ascii="SabrenaTonnyMJ" w:hAnsi="SabrenaTonnyMJ" w:cs="SabrenaTonnyMJ"/>
          <w:lang w:eastAsia="en-US"/>
        </w:rPr>
      </w:pPr>
      <w:r w:rsidRPr="00475438">
        <w:rPr>
          <w:lang w:eastAsia="en-US"/>
        </w:rPr>
        <w:t xml:space="preserve">a </w:t>
      </w:r>
      <w:r w:rsidRPr="00475438">
        <w:rPr>
          <w:lang w:eastAsia="en-US"/>
        </w:rPr>
        <w:sym w:font="Symbol" w:char="F02D"/>
      </w:r>
      <w:r w:rsidRPr="00475438">
        <w:rPr>
          <w:lang w:eastAsia="en-US"/>
        </w:rPr>
        <w:t xml:space="preserve"> 2, a </w:t>
      </w:r>
      <w:r w:rsidRPr="00475438">
        <w:rPr>
          <w:lang w:eastAsia="en-US"/>
        </w:rPr>
        <w:sym w:font="Symbol" w:char="F02D"/>
      </w:r>
      <w:r w:rsidRPr="00475438">
        <w:rPr>
          <w:lang w:eastAsia="en-US"/>
        </w:rPr>
        <w:t xml:space="preserve"> 1, a, a + 1, a + 2</w:t>
      </w:r>
      <w:r w:rsidRPr="00475438">
        <w:rPr>
          <w:rFonts w:ascii="SabrenaTonnyMJ" w:hAnsi="SabrenaTonnyMJ" w:cs="SabrenaTonnyMJ"/>
          <w:lang w:eastAsia="en-US"/>
        </w:rPr>
        <w:t xml:space="preserve"> GLv‡b </w:t>
      </w:r>
      <w:r w:rsidRPr="00475438">
        <w:rPr>
          <w:lang w:eastAsia="en-US"/>
        </w:rPr>
        <w:t>a</w:t>
      </w:r>
      <w:r w:rsidRPr="00475438">
        <w:rPr>
          <w:rFonts w:ascii="SabrenaTonnyMJ" w:hAnsi="SabrenaTonnyMJ" w:cs="SabrenaTonnyMJ"/>
          <w:lang w:eastAsia="en-US"/>
        </w:rPr>
        <w:t xml:space="preserve"> Gi evB‡ii ¯Íi </w:t>
      </w:r>
      <w:r w:rsidRPr="00475438">
        <w:rPr>
          <w:lang w:eastAsia="en-US"/>
        </w:rPr>
        <w:t>8</w:t>
      </w:r>
      <w:r w:rsidRPr="00475438">
        <w:rPr>
          <w:rFonts w:ascii="SabrenaTonnyMJ" w:hAnsi="SabrenaTonnyMJ" w:cs="SabrenaTonnyMJ"/>
          <w:lang w:eastAsia="en-US"/>
        </w:rPr>
        <w:t xml:space="preserve">wU B‡jKUªb _v‡K Ges </w:t>
      </w:r>
      <w:r w:rsidRPr="00475438">
        <w:rPr>
          <w:lang w:eastAsia="en-US"/>
        </w:rPr>
        <w:t>a</w:t>
      </w:r>
      <w:r w:rsidRPr="00475438">
        <w:rPr>
          <w:rFonts w:ascii="SabrenaTonnyMJ" w:hAnsi="SabrenaTonnyMJ" w:cs="SabrenaTonnyMJ"/>
          <w:lang w:eastAsia="en-US"/>
        </w:rPr>
        <w:t xml:space="preserve"> 3q ch©v‡qi †gŠj|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484572A" wp14:editId="64109C21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gy`ªvavZz Kx?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hAnsi="SabrenaTonnyMJ" w:cs="SabrenaTonny"/>
                <w:bCs/>
                <w:spacing w:val="-6"/>
                <w:lang w:val="pt-PT" w:eastAsia="en-US"/>
              </w:rPr>
              <w:t>AvaywbK ch©vq mviwYi D‡jøL‡hvM¨ `yBwU ˆewkó¨ wjL|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75438">
              <w:rPr>
                <w:lang w:eastAsia="en-US"/>
              </w:rPr>
              <w:t>a + 2</w:t>
            </w:r>
            <w:r w:rsidRPr="00475438">
              <w:rPr>
                <w:rFonts w:ascii="SabrenaTonnyMJ" w:hAnsi="SabrenaTonnyMJ" w:cs="SabrenaTonnyMJ"/>
                <w:lang w:eastAsia="en-US"/>
              </w:rPr>
              <w:t xml:space="preserve"> †Kvb †kªwY Ges †Kvb ch©vq e¨vL¨v Ki|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3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hAnsi="SabrenaTonnyMJ" w:cs="SabrenaTonnyMJ"/>
                <w:lang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75438">
              <w:rPr>
                <w:lang w:eastAsia="en-US"/>
              </w:rPr>
              <w:t>a + 1</w:t>
            </w:r>
            <w:r w:rsidRPr="00475438">
              <w:rPr>
                <w:rFonts w:ascii="SabrenaTonnyMJ" w:hAnsi="SabrenaTonnyMJ" w:cs="SabrenaTonnyMJ"/>
                <w:lang w:eastAsia="en-US"/>
              </w:rPr>
              <w:t xml:space="preserve"> Ges </w:t>
            </w:r>
            <w:r w:rsidRPr="00475438">
              <w:rPr>
                <w:lang w:eastAsia="en-US"/>
              </w:rPr>
              <w:t>a + 2</w:t>
            </w:r>
            <w:r w:rsidRPr="00475438">
              <w:rPr>
                <w:rFonts w:ascii="SabrenaTonnyMJ" w:hAnsi="SabrenaTonnyMJ" w:cs="SabrenaTonnyMJ"/>
                <w:lang w:eastAsia="en-US"/>
              </w:rPr>
              <w:t xml:space="preserve"> †gŠ‡ji g‡a¨ †KvbwUi Mjbv¼ †ewk Ges †Kb? we‡kølY Ki|</w:t>
            </w:r>
            <w:r w:rsidRPr="00475438">
              <w:rPr>
                <w:rFonts w:ascii="SabrenaTonnyMJ" w:hAnsi="SabrenaTonnyMJ" w:cs="SabrenaTonnyMJ"/>
                <w:lang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green"/>
          <w:lang w:eastAsia="en-US"/>
        </w:rPr>
        <w:t xml:space="preserve">  20bs cª‡kœi DËi  </w:t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line="247" w:lineRule="auto"/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K.</w:t>
      </w:r>
      <w:r w:rsidRPr="00475438">
        <w:rPr>
          <w:rFonts w:ascii="SabrenaTonnyMJ" w:eastAsia="PMingLiU" w:hAnsi="SabrenaTonnyMJ" w:cs="SabrenaTonny"/>
          <w:lang w:eastAsia="en-US"/>
        </w:rPr>
        <w:tab/>
        <w:t>ch©vq mviwYi MÖæc</w:t>
      </w:r>
      <w:r w:rsidRPr="00475438">
        <w:rPr>
          <w:lang w:eastAsia="en-US"/>
        </w:rPr>
        <w:t>-1</w:t>
      </w:r>
      <w:r w:rsidRPr="00475438">
        <w:rPr>
          <w:rFonts w:ascii="SabrenaTonnyMJ" w:hAnsi="SabrenaTonnyMJ" w:cs="SabrenaTonnyMJ"/>
          <w:lang w:eastAsia="en-US"/>
        </w:rPr>
        <w:t xml:space="preserve"> †Z Aew¯’Z †gŠjÎq h_vµ‡g Zvgv, iƒcv I †mvbv‡K GK‡Î gy`ªv avZz ejv nq|</w:t>
      </w:r>
    </w:p>
    <w:p w:rsidR="00475438" w:rsidRPr="00475438" w:rsidRDefault="00475438" w:rsidP="00475438">
      <w:pPr>
        <w:spacing w:before="100" w:line="247" w:lineRule="auto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L.</w:t>
      </w:r>
      <w:r w:rsidRPr="00475438">
        <w:rPr>
          <w:rFonts w:ascii="SabrenaTonnyMJ" w:eastAsia="PMingLiU" w:hAnsi="SabrenaTonnyMJ" w:cs="SabrenaTonny"/>
          <w:lang w:eastAsia="en-US"/>
        </w:rPr>
        <w:tab/>
        <w:t>AvaywbK ch©vq mviwYi D‡jøL‡hvM¨ `yBwU ˆewkó¨ wbgœiƒcÑ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47" w:lineRule="auto"/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hAnsi="SabrenaTonnyMJ" w:cs="SabrenaTonnyMJ"/>
          <w:lang w:eastAsia="en-US"/>
        </w:rPr>
        <w:tab/>
      </w:r>
      <w:r w:rsidRPr="00475438">
        <w:rPr>
          <w:lang w:eastAsia="en-US"/>
        </w:rPr>
        <w:t>i.</w:t>
      </w:r>
      <w:r w:rsidRPr="00475438">
        <w:rPr>
          <w:lang w:eastAsia="en-US"/>
        </w:rPr>
        <w:tab/>
      </w:r>
      <w:r w:rsidRPr="00475438">
        <w:rPr>
          <w:rFonts w:ascii="SabrenaTonnyMJ" w:hAnsi="SabrenaTonnyMJ" w:cs="SabrenaTonnyMJ"/>
          <w:lang w:eastAsia="en-US"/>
        </w:rPr>
        <w:t xml:space="preserve">ch©vq mviwYZ </w:t>
      </w:r>
      <w:r w:rsidRPr="00475438">
        <w:rPr>
          <w:lang w:eastAsia="en-US"/>
        </w:rPr>
        <w:t>7</w:t>
      </w:r>
      <w:r w:rsidRPr="00475438">
        <w:rPr>
          <w:rFonts w:ascii="SabrenaTonnyMJ" w:hAnsi="SabrenaTonnyMJ" w:cs="SabrenaTonnyMJ"/>
          <w:lang w:eastAsia="en-US"/>
        </w:rPr>
        <w:t xml:space="preserve">wU ch©vq ev Avbyf‚wgK mvwi </w:t>
      </w:r>
      <w:r w:rsidRPr="00475438">
        <w:rPr>
          <w:lang w:eastAsia="en-US"/>
        </w:rPr>
        <w:t>(row)</w:t>
      </w:r>
      <w:r w:rsidRPr="00475438">
        <w:rPr>
          <w:rFonts w:ascii="SabrenaTonnyMJ" w:hAnsi="SabrenaTonnyMJ" w:cs="SabrenaTonnyMJ"/>
          <w:lang w:eastAsia="en-US"/>
        </w:rPr>
        <w:t xml:space="preserve"> I </w:t>
      </w:r>
      <w:r w:rsidRPr="00475438">
        <w:rPr>
          <w:lang w:eastAsia="en-US"/>
        </w:rPr>
        <w:t>18</w:t>
      </w:r>
      <w:r w:rsidRPr="00475438">
        <w:rPr>
          <w:rFonts w:ascii="SabrenaTonnyMJ" w:hAnsi="SabrenaTonnyMJ" w:cs="SabrenaTonnyMJ"/>
          <w:lang w:eastAsia="en-US"/>
        </w:rPr>
        <w:t xml:space="preserve">wU MÖæc ev Lvov ¯Í¤¢ </w:t>
      </w:r>
      <w:r w:rsidRPr="00475438">
        <w:rPr>
          <w:lang w:eastAsia="en-US"/>
        </w:rPr>
        <w:t>(Column)</w:t>
      </w:r>
      <w:r w:rsidRPr="00475438">
        <w:rPr>
          <w:rFonts w:ascii="SabrenaTonnyMJ" w:hAnsi="SabrenaTonnyMJ" w:cs="SabrenaTonnyMJ"/>
          <w:lang w:eastAsia="en-US"/>
        </w:rPr>
        <w:t xml:space="preserve"> i‡q‡Q|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line="247" w:lineRule="auto"/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hAnsi="SabrenaTonnyMJ" w:cs="SabrenaTonnyMJ"/>
          <w:lang w:eastAsia="en-US"/>
        </w:rPr>
        <w:tab/>
      </w:r>
      <w:r w:rsidRPr="00475438">
        <w:rPr>
          <w:lang w:eastAsia="en-US"/>
        </w:rPr>
        <w:t>ii.</w:t>
      </w:r>
      <w:r w:rsidRPr="00475438">
        <w:rPr>
          <w:rFonts w:ascii="SabrenaTonnyMJ" w:hAnsi="SabrenaTonnyMJ" w:cs="SabrenaTonnyMJ"/>
          <w:lang w:eastAsia="en-US"/>
        </w:rPr>
        <w:tab/>
        <w:t>cÖwZwU ch©vq evgw`K †_‡K MÖæc-</w:t>
      </w:r>
      <w:r w:rsidRPr="00475438">
        <w:rPr>
          <w:lang w:eastAsia="en-US"/>
        </w:rPr>
        <w:t>1</w:t>
      </w:r>
      <w:r w:rsidRPr="00475438">
        <w:rPr>
          <w:rFonts w:ascii="SabrenaTonnyMJ" w:hAnsi="SabrenaTonnyMJ" w:cs="SabrenaTonnyMJ"/>
          <w:lang w:eastAsia="en-US"/>
        </w:rPr>
        <w:t xml:space="preserve"> wn‡m‡e ïiæ K‡i MÖæc-</w:t>
      </w:r>
      <w:r w:rsidRPr="00475438">
        <w:rPr>
          <w:lang w:eastAsia="en-US"/>
        </w:rPr>
        <w:t>18</w:t>
      </w:r>
      <w:r w:rsidRPr="00475438">
        <w:rPr>
          <w:rFonts w:ascii="SabrenaTonnyMJ" w:hAnsi="SabrenaTonnyMJ" w:cs="SabrenaTonnyMJ"/>
          <w:lang w:eastAsia="en-US"/>
        </w:rPr>
        <w:t xml:space="preserve"> ch©šÍ we¯Í„Z|</w:t>
      </w:r>
    </w:p>
    <w:p w:rsidR="00475438" w:rsidRPr="00475438" w:rsidRDefault="00475438" w:rsidP="00475438">
      <w:pPr>
        <w:spacing w:before="100" w:line="247" w:lineRule="auto"/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>M.</w:t>
      </w:r>
      <w:r w:rsidRPr="00475438">
        <w:rPr>
          <w:rFonts w:ascii="SabrenaTonnyMJ" w:eastAsia="PMingLiU" w:hAnsi="SabrenaTonnyMJ" w:cs="SabrenaTonny"/>
          <w:lang w:eastAsia="en-US"/>
        </w:rPr>
        <w:tab/>
        <w:t xml:space="preserve">DÏxc‡Ki </w:t>
      </w:r>
      <w:r w:rsidRPr="00475438">
        <w:rPr>
          <w:lang w:eastAsia="en-US"/>
        </w:rPr>
        <w:t>a + 2</w:t>
      </w:r>
      <w:r w:rsidRPr="00475438">
        <w:rPr>
          <w:rFonts w:ascii="SabrenaTonnyMJ" w:hAnsi="SabrenaTonnyMJ" w:cs="SabrenaTonnyMJ"/>
          <w:lang w:eastAsia="en-US"/>
        </w:rPr>
        <w:t xml:space="preserve"> †Z </w:t>
      </w:r>
      <w:r w:rsidRPr="00475438">
        <w:rPr>
          <w:lang w:eastAsia="en-US"/>
        </w:rPr>
        <w:t>a</w:t>
      </w:r>
      <w:r w:rsidRPr="00475438">
        <w:rPr>
          <w:rFonts w:ascii="SabrenaTonnyMJ" w:hAnsi="SabrenaTonnyMJ" w:cs="SabrenaTonnyMJ"/>
          <w:lang w:eastAsia="en-US"/>
        </w:rPr>
        <w:t xml:space="preserve">-Gi evB‡ii ¯Í‡i </w:t>
      </w:r>
      <w:r w:rsidRPr="00475438">
        <w:rPr>
          <w:lang w:eastAsia="en-US"/>
        </w:rPr>
        <w:t>4</w:t>
      </w:r>
      <w:r w:rsidRPr="00475438">
        <w:rPr>
          <w:rFonts w:ascii="SabrenaTonnyMJ" w:hAnsi="SabrenaTonnyMJ" w:cs="SabrenaTonnyMJ"/>
          <w:lang w:eastAsia="en-US"/>
        </w:rPr>
        <w:t xml:space="preserve">wU B‡jKUªb _v‡K Ges </w:t>
      </w:r>
      <w:r w:rsidRPr="00475438">
        <w:rPr>
          <w:lang w:eastAsia="en-US"/>
        </w:rPr>
        <w:t>a</w:t>
      </w:r>
      <w:r w:rsidRPr="00475438">
        <w:rPr>
          <w:rFonts w:ascii="SabrenaTonnyMJ" w:hAnsi="SabrenaTonnyMJ" w:cs="SabrenaTonnyMJ"/>
          <w:lang w:eastAsia="en-US"/>
        </w:rPr>
        <w:t xml:space="preserve"> Z…Zxq ch©v‡qi †gŠj| DÏxc‡Ki </w:t>
      </w:r>
      <w:r w:rsidRPr="00475438">
        <w:rPr>
          <w:lang w:eastAsia="en-US"/>
        </w:rPr>
        <w:t>a</w:t>
      </w:r>
      <w:r w:rsidRPr="00475438">
        <w:rPr>
          <w:rFonts w:ascii="SabrenaTonnyMJ" w:hAnsi="SabrenaTonnyMJ" w:cs="SabrenaTonnyMJ"/>
          <w:lang w:eastAsia="en-US"/>
        </w:rPr>
        <w:t xml:space="preserve"> †gŠjwU n‡jv wmwjKb </w:t>
      </w:r>
      <w:r w:rsidRPr="00475438">
        <w:rPr>
          <w:lang w:eastAsia="en-US"/>
        </w:rPr>
        <w:t>(Si)</w:t>
      </w:r>
      <w:r w:rsidRPr="00475438">
        <w:rPr>
          <w:rFonts w:ascii="SabrenaTonnyMJ" w:hAnsi="SabrenaTonnyMJ" w:cs="SabrenaTonnyMJ"/>
          <w:lang w:eastAsia="en-US"/>
        </w:rPr>
        <w:t>| wmwjK‡bi B‡jKUªb web¨vm wbgœiƒcÑ</w:t>
      </w:r>
    </w:p>
    <w:p w:rsidR="00475438" w:rsidRPr="00475438" w:rsidRDefault="00475438" w:rsidP="00475438">
      <w:pPr>
        <w:spacing w:line="247" w:lineRule="auto"/>
        <w:jc w:val="both"/>
        <w:rPr>
          <w:lang w:val="pt-PT" w:eastAsia="en-US"/>
        </w:rPr>
      </w:pPr>
      <w:r w:rsidRPr="00475438">
        <w:rPr>
          <w:rFonts w:ascii="SabrenaTonnyMJ" w:hAnsi="SabrenaTonnyMJ" w:cs="SabrenaTonnyMJ"/>
          <w:lang w:eastAsia="en-US"/>
        </w:rPr>
        <w:tab/>
      </w:r>
      <w:r w:rsidRPr="00475438">
        <w:rPr>
          <w:lang w:val="pt-PT" w:eastAsia="en-US"/>
        </w:rPr>
        <w:t xml:space="preserve">Si (14) </w:t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2p</w:t>
      </w:r>
      <w:r w:rsidRPr="00475438">
        <w:rPr>
          <w:vertAlign w:val="superscript"/>
          <w:lang w:val="pt-PT" w:eastAsia="en-US"/>
        </w:rPr>
        <w:t>6</w:t>
      </w:r>
      <w:r w:rsidRPr="00475438">
        <w:rPr>
          <w:lang w:val="pt-PT" w:eastAsia="en-US"/>
        </w:rPr>
        <w:t xml:space="preserve"> 3s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>3p</w:t>
      </w:r>
      <w:r w:rsidRPr="00475438">
        <w:rPr>
          <w:vertAlign w:val="superscript"/>
          <w:lang w:val="pt-PT" w:eastAsia="en-US"/>
        </w:rPr>
        <w:t>2</w:t>
      </w:r>
    </w:p>
    <w:p w:rsidR="00475438" w:rsidRPr="00475438" w:rsidRDefault="00475438" w:rsidP="00475438">
      <w:pPr>
        <w:spacing w:line="247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lang w:val="pt-PT" w:eastAsia="en-US"/>
        </w:rPr>
        <w:tab/>
      </w:r>
      <w:r w:rsidRPr="00475438">
        <w:rPr>
          <w:rFonts w:ascii="SabrenaTonnyMJ" w:hAnsi="SabrenaTonnyMJ" w:cs="SabrenaTonnyMJ"/>
          <w:lang w:val="pt-PT" w:eastAsia="en-US"/>
        </w:rPr>
        <w:t xml:space="preserve">GLb, </w:t>
      </w:r>
      <w:r w:rsidRPr="00475438">
        <w:rPr>
          <w:lang w:val="pt-PT" w:eastAsia="en-US"/>
        </w:rPr>
        <w:t>a + 2</w:t>
      </w:r>
      <w:r w:rsidRPr="00475438">
        <w:rPr>
          <w:rFonts w:ascii="SabrenaTonnyMJ" w:hAnsi="SabrenaTonnyMJ" w:cs="SabrenaTonnyMJ"/>
          <w:lang w:val="pt-PT" w:eastAsia="en-US"/>
        </w:rPr>
        <w:t xml:space="preserve"> n‡e </w:t>
      </w:r>
      <w:r w:rsidRPr="00475438">
        <w:rPr>
          <w:lang w:val="pt-PT" w:eastAsia="en-US"/>
        </w:rPr>
        <w:t>a</w:t>
      </w:r>
      <w:r w:rsidRPr="00475438">
        <w:rPr>
          <w:rFonts w:ascii="SabrenaTonnyMJ" w:hAnsi="SabrenaTonnyMJ" w:cs="SabrenaTonnyMJ"/>
          <w:lang w:val="pt-PT" w:eastAsia="en-US"/>
        </w:rPr>
        <w:t xml:space="preserve">-Gi `yB Ni Wv‡bi †gŠjwU Z_v </w:t>
      </w:r>
      <w:r w:rsidRPr="00475438">
        <w:rPr>
          <w:lang w:val="pt-PT" w:eastAsia="en-US"/>
        </w:rPr>
        <w:t>S</w:t>
      </w:r>
      <w:r w:rsidRPr="00475438">
        <w:rPr>
          <w:vertAlign w:val="subscript"/>
          <w:lang w:val="pt-PT" w:eastAsia="en-US"/>
        </w:rPr>
        <w:t>16</w:t>
      </w:r>
      <w:r w:rsidRPr="00475438">
        <w:rPr>
          <w:rFonts w:ascii="SabrenaTonnyMJ" w:hAnsi="SabrenaTonnyMJ" w:cs="SabrenaTonnyMJ"/>
          <w:lang w:val="pt-PT" w:eastAsia="en-US"/>
        </w:rPr>
        <w:t>| †gŠjwUi B‡jKUªb web¨vm wbgœiƒcÑ</w:t>
      </w:r>
    </w:p>
    <w:p w:rsidR="00475438" w:rsidRPr="00475438" w:rsidRDefault="00475438" w:rsidP="00475438">
      <w:pPr>
        <w:spacing w:line="247" w:lineRule="auto"/>
        <w:jc w:val="both"/>
        <w:rPr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</w:r>
      <w:r w:rsidRPr="00475438">
        <w:rPr>
          <w:lang w:val="pt-PT" w:eastAsia="en-US"/>
        </w:rPr>
        <w:t xml:space="preserve">S(16) </w:t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2p</w:t>
      </w:r>
      <w:r w:rsidRPr="00475438">
        <w:rPr>
          <w:vertAlign w:val="superscript"/>
          <w:lang w:val="pt-PT" w:eastAsia="en-US"/>
        </w:rPr>
        <w:t>6</w:t>
      </w:r>
      <w:r w:rsidRPr="00475438">
        <w:rPr>
          <w:lang w:val="pt-PT" w:eastAsia="en-US"/>
        </w:rPr>
        <w:t xml:space="preserve"> 3s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>3p</w:t>
      </w:r>
      <w:r w:rsidRPr="00475438">
        <w:rPr>
          <w:vertAlign w:val="superscript"/>
          <w:lang w:val="pt-PT" w:eastAsia="en-US"/>
        </w:rPr>
        <w:t>4</w:t>
      </w:r>
    </w:p>
    <w:p w:rsidR="00475438" w:rsidRPr="00475438" w:rsidRDefault="00475438" w:rsidP="00475438">
      <w:pPr>
        <w:spacing w:line="247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lastRenderedPageBreak/>
        <w:tab/>
        <w:t xml:space="preserve">GLv‡b, †gŠjwU Z…Zxq ch©vqfz³ Ges me©‡kl kw³¯Í‡i </w:t>
      </w:r>
      <w:r w:rsidRPr="00475438">
        <w:rPr>
          <w:lang w:val="pt-PT" w:eastAsia="en-US"/>
        </w:rPr>
        <w:t>6</w:t>
      </w:r>
      <w:r w:rsidRPr="00475438">
        <w:rPr>
          <w:rFonts w:ascii="SabrenaTonnyMJ" w:hAnsi="SabrenaTonnyMJ" w:cs="SabrenaTonnyMJ"/>
          <w:lang w:val="pt-PT" w:eastAsia="en-US"/>
        </w:rPr>
        <w:t xml:space="preserve">wU B‡jKUªb _v‡K| hw` me©ewnt¯’ kw³¯Í‡i `ywUi †ewk B‡jKUªb _v‡K †m‡ÿ‡Î me©ewnt¯’ kw³¯Í‡i Aew¯’Z B‡jKUª‡bi msL¨vi mv‡_ </w:t>
      </w:r>
      <w:r w:rsidRPr="00475438">
        <w:rPr>
          <w:lang w:val="pt-PT" w:eastAsia="en-US"/>
        </w:rPr>
        <w:t>10</w:t>
      </w:r>
      <w:r w:rsidRPr="00475438">
        <w:rPr>
          <w:rFonts w:ascii="SabrenaTonnyMJ" w:hAnsi="SabrenaTonnyMJ" w:cs="SabrenaTonnyMJ"/>
          <w:lang w:val="pt-PT" w:eastAsia="en-US"/>
        </w:rPr>
        <w:t xml:space="preserve"> †hvM K‡i †gŠjwUi MÖæc msL¨v wbY©q Kiv nq|</w:t>
      </w:r>
    </w:p>
    <w:p w:rsidR="00475438" w:rsidRPr="00475438" w:rsidRDefault="00475438" w:rsidP="00475438">
      <w:pPr>
        <w:spacing w:line="247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 xml:space="preserve">myZivs, </w:t>
      </w:r>
      <w:r w:rsidRPr="00475438">
        <w:rPr>
          <w:lang w:val="pt-PT" w:eastAsia="en-US"/>
        </w:rPr>
        <w:t>(a + 2)</w:t>
      </w:r>
      <w:r w:rsidRPr="00475438">
        <w:rPr>
          <w:rFonts w:ascii="SabrenaTonnyMJ" w:hAnsi="SabrenaTonnyMJ" w:cs="SabrenaTonnyMJ"/>
          <w:lang w:val="pt-PT" w:eastAsia="en-US"/>
        </w:rPr>
        <w:t xml:space="preserve"> †gŠjwU Z…Zxq ch©vq Ges </w:t>
      </w:r>
      <w:r w:rsidRPr="00475438">
        <w:rPr>
          <w:lang w:val="pt-PT" w:eastAsia="en-US"/>
        </w:rPr>
        <w:t>16</w:t>
      </w:r>
      <w:r w:rsidRPr="00475438">
        <w:rPr>
          <w:rFonts w:ascii="SabrenaTonnyMJ" w:hAnsi="SabrenaTonnyMJ" w:cs="SabrenaTonnyMJ"/>
          <w:lang w:val="pt-PT" w:eastAsia="en-US"/>
        </w:rPr>
        <w:t xml:space="preserve"> †kªwYfz³|</w:t>
      </w:r>
    </w:p>
    <w:p w:rsidR="00475438" w:rsidRPr="00475438" w:rsidRDefault="00475438" w:rsidP="00475438">
      <w:pPr>
        <w:spacing w:before="100" w:line="247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475438">
        <w:rPr>
          <w:lang w:val="pt-PT" w:eastAsia="en-US"/>
        </w:rPr>
        <w:t>(a + 1)</w:t>
      </w:r>
      <w:r w:rsidRPr="00475438">
        <w:rPr>
          <w:rFonts w:ascii="SabrenaTonnyMJ" w:hAnsi="SabrenaTonnyMJ" w:cs="SabrenaTonnyMJ"/>
          <w:lang w:val="pt-PT" w:eastAsia="en-US"/>
        </w:rPr>
        <w:t xml:space="preserve"> Ges </w:t>
      </w:r>
      <w:r w:rsidRPr="00475438">
        <w:rPr>
          <w:lang w:val="pt-PT" w:eastAsia="en-US"/>
        </w:rPr>
        <w:t>(a + 2)</w:t>
      </w:r>
      <w:r w:rsidRPr="00475438">
        <w:rPr>
          <w:rFonts w:ascii="SabrenaTonnyMJ" w:hAnsi="SabrenaTonnyMJ" w:cs="SabrenaTonnyMJ"/>
          <w:lang w:val="pt-PT" w:eastAsia="en-US"/>
        </w:rPr>
        <w:t xml:space="preserve"> †gŠjØq h_vµ‡g </w:t>
      </w:r>
      <w:r w:rsidRPr="00475438">
        <w:rPr>
          <w:lang w:val="pt-PT" w:eastAsia="en-US"/>
        </w:rPr>
        <w:t>‘15’</w:t>
      </w:r>
      <w:r w:rsidRPr="00475438">
        <w:rPr>
          <w:rFonts w:ascii="SabrenaTonnyMJ" w:hAnsi="SabrenaTonnyMJ" w:cs="SabrenaTonnyMJ"/>
          <w:lang w:val="pt-PT" w:eastAsia="en-US"/>
        </w:rPr>
        <w:t xml:space="preserve"> I </w:t>
      </w:r>
      <w:r w:rsidRPr="00475438">
        <w:rPr>
          <w:lang w:val="pt-PT" w:eastAsia="en-US"/>
        </w:rPr>
        <w:t>‘16’</w:t>
      </w:r>
      <w:r w:rsidRPr="00475438">
        <w:rPr>
          <w:rFonts w:ascii="SabrenaTonnyMJ" w:hAnsi="SabrenaTonnyMJ" w:cs="SabrenaTonnyMJ"/>
          <w:lang w:val="pt-PT" w:eastAsia="en-US"/>
        </w:rPr>
        <w:t xml:space="preserve"> cvigvYweK msL¨vwewkó †gŠj dmdivm </w:t>
      </w:r>
      <w:r w:rsidRPr="00475438">
        <w:rPr>
          <w:lang w:val="pt-PT" w:eastAsia="en-US"/>
        </w:rPr>
        <w:t>(P)</w:t>
      </w:r>
      <w:r w:rsidRPr="00475438">
        <w:rPr>
          <w:rFonts w:ascii="SabrenaTonnyMJ" w:hAnsi="SabrenaTonnyMJ" w:cs="SabrenaTonnyMJ"/>
          <w:lang w:val="pt-PT" w:eastAsia="en-US"/>
        </w:rPr>
        <w:t xml:space="preserve"> Ges mvjdvi </w:t>
      </w:r>
      <w:r w:rsidRPr="00475438">
        <w:rPr>
          <w:lang w:val="pt-PT" w:eastAsia="en-US"/>
        </w:rPr>
        <w:t>(s)</w:t>
      </w:r>
      <w:r w:rsidRPr="00475438">
        <w:rPr>
          <w:rFonts w:ascii="SabrenaTonnyMJ" w:hAnsi="SabrenaTonnyMJ" w:cs="SabrenaTonnyMJ"/>
          <w:lang w:val="pt-PT" w:eastAsia="en-US"/>
        </w:rPr>
        <w:t>|</w:t>
      </w:r>
    </w:p>
    <w:p w:rsidR="00475438" w:rsidRPr="00475438" w:rsidRDefault="00475438" w:rsidP="00475438">
      <w:pPr>
        <w:spacing w:line="247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 xml:space="preserve">GKB ch©v‡qi evgw`K †_‡K Wvbw`‡K MjbvsK e„w× cv‡”Q A_©vr dmdivm </w:t>
      </w:r>
      <w:r w:rsidRPr="00475438">
        <w:rPr>
          <w:lang w:val="pt-PT" w:eastAsia="en-US"/>
        </w:rPr>
        <w:t>(P)</w:t>
      </w:r>
      <w:r w:rsidRPr="00475438">
        <w:rPr>
          <w:rFonts w:ascii="SabrenaTonnyMJ" w:hAnsi="SabrenaTonnyMJ" w:cs="SabrenaTonnyMJ"/>
          <w:lang w:val="pt-PT" w:eastAsia="en-US"/>
        </w:rPr>
        <w:t xml:space="preserve"> †_‡K mvjdv‡ii </w:t>
      </w:r>
      <w:r w:rsidRPr="00475438">
        <w:rPr>
          <w:lang w:val="pt-PT" w:eastAsia="en-US"/>
        </w:rPr>
        <w:t>(S)</w:t>
      </w:r>
      <w:r w:rsidRPr="00475438">
        <w:rPr>
          <w:rFonts w:ascii="SabrenaTonnyMJ" w:hAnsi="SabrenaTonnyMJ" w:cs="SabrenaTonnyMJ"/>
          <w:lang w:val="pt-PT" w:eastAsia="en-US"/>
        </w:rPr>
        <w:t xml:space="preserve"> MjbvsK †ewk| ch©vq mviwYi evg w`K †_‡K Wvbw`‡K A_©vr MÖæc-</w:t>
      </w:r>
      <w:r w:rsidRPr="00475438">
        <w:rPr>
          <w:rFonts w:cs="Bookman Old Style"/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†_‡K MÖæc-</w:t>
      </w:r>
      <w:r w:rsidRPr="00475438">
        <w:rPr>
          <w:rFonts w:cs="Bookman Old Style"/>
          <w:lang w:val="pt-PT" w:eastAsia="en-US"/>
        </w:rPr>
        <w:t>17</w:t>
      </w:r>
      <w:r w:rsidRPr="00475438">
        <w:rPr>
          <w:rFonts w:ascii="SabrenaTonnyMJ" w:hAnsi="SabrenaTonnyMJ" w:cs="SabrenaTonnyMJ"/>
          <w:lang w:val="pt-PT" w:eastAsia="en-US"/>
        </w:rPr>
        <w:t xml:space="preserve"> ch©šÍ †gŠjmg~‡ni MjbvsK cÖ_‡g e„w× †c‡q (avZz ch©šÍ) cieZ©x‡Z Avevi (AavZz †_‡K) n«vm cvq|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>Gi KviY n‡jv, GKB ch©v‡qi evgw`K †_‡K Wvbw`K †M‡j cvigvYweK msL¨v e„w×i mv‡_ mv‡_ †cÖvUb msL¨v e„w×i d‡j B‡jKUªbmg~n AviI †ewk wbDwK¬qvm KZ…©K AvKwl©Z nq| Gi d‡j cvigvYweK e¨vmva© n«vm cvq| cvigvYweK e¨vmva© n«vm †c‡j AvšÍtAvYweK kw³ e„w× cvq| Gi d‡j AvšÍtAvYweK kw³‡K AwZµg K‡i †gŠjwUi Mj‡Z AviI †ewk ZvcgvÎvq cÖ‡qvRb nq|</w:t>
      </w:r>
    </w:p>
    <w:p w:rsidR="00475438" w:rsidRPr="00475438" w:rsidRDefault="00475438" w:rsidP="00475438">
      <w:pPr>
        <w:spacing w:line="247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 xml:space="preserve">GRb¨, </w:t>
      </w:r>
      <w:r w:rsidRPr="00475438">
        <w:rPr>
          <w:lang w:val="pt-PT" w:eastAsia="en-US"/>
        </w:rPr>
        <w:t xml:space="preserve">(a + 1) </w:t>
      </w:r>
      <w:r w:rsidRPr="00475438">
        <w:rPr>
          <w:rFonts w:ascii="SabrenaTonnyMJ" w:hAnsi="SabrenaTonnyMJ" w:cs="SabrenaTonnyMJ"/>
          <w:lang w:val="pt-PT" w:eastAsia="en-US"/>
        </w:rPr>
        <w:t xml:space="preserve">I </w:t>
      </w:r>
      <w:r w:rsidRPr="00475438">
        <w:rPr>
          <w:lang w:val="pt-PT" w:eastAsia="en-US"/>
        </w:rPr>
        <w:t>(a + 2)</w:t>
      </w:r>
      <w:r w:rsidRPr="00475438">
        <w:rPr>
          <w:rFonts w:ascii="SabrenaTonnyMJ" w:hAnsi="SabrenaTonnyMJ" w:cs="SabrenaTonnyMJ"/>
          <w:lang w:val="pt-PT" w:eastAsia="en-US"/>
        </w:rPr>
        <w:t xml:space="preserve"> †gŠjØ‡qi g‡a¨ </w:t>
      </w:r>
      <w:r w:rsidRPr="00475438">
        <w:rPr>
          <w:lang w:val="pt-PT" w:eastAsia="en-US"/>
        </w:rPr>
        <w:t>(a + 2)</w:t>
      </w:r>
      <w:r w:rsidRPr="00475438">
        <w:rPr>
          <w:rFonts w:ascii="SabrenaTonnyMJ" w:hAnsi="SabrenaTonnyMJ" w:cs="SabrenaTonnyMJ"/>
          <w:lang w:val="pt-PT" w:eastAsia="en-US"/>
        </w:rPr>
        <w:t xml:space="preserve"> †gŠ‡ji MjbvsK †ewk|</w:t>
      </w:r>
    </w:p>
    <w:p w:rsidR="00475438" w:rsidRPr="00475438" w:rsidRDefault="00475438" w:rsidP="00475438">
      <w:pPr>
        <w:spacing w:line="247" w:lineRule="auto"/>
        <w:jc w:val="both"/>
        <w:rPr>
          <w:rFonts w:ascii="SabrenaTonnyMJ" w:hAnsi="SabrenaTonnyMJ" w:cs="SabrenaTonnyMJ"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b/>
          <w:bCs/>
          <w:u w:val="single"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highlight w:val="green"/>
          <w:u w:val="single"/>
          <w:shd w:val="clear" w:color="auto" w:fill="000000"/>
          <w:lang w:val="pt-PT" w:eastAsia="en-US"/>
        </w:rPr>
        <w:t xml:space="preserve">cÖkœ -21 </w:t>
      </w:r>
      <w:r w:rsidRPr="00475438">
        <w:rPr>
          <w:rFonts w:ascii="SabrenaTonnyMJ" w:eastAsia="PMingLiU" w:hAnsi="SabrenaTonnyMJ" w:cs="SabrenaTonny"/>
          <w:b/>
          <w:bCs/>
          <w:highlight w:val="green"/>
          <w:u w:val="single"/>
          <w:shd w:val="clear" w:color="auto" w:fill="000000"/>
          <w:lang w:val="pt-PT"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highlight w:val="green"/>
          <w:u w:val="single"/>
          <w:lang w:val="pt-PT" w:eastAsia="en-US"/>
        </w:rPr>
        <w:t xml:space="preserve"> wb‡Pi DÏxcKwU co Ges cÖkœ¸‡jvi DËi `vI :</w:t>
      </w:r>
    </w:p>
    <w:p w:rsidR="00475438" w:rsidRPr="00475438" w:rsidRDefault="00475438" w:rsidP="00475438">
      <w:pPr>
        <w:tabs>
          <w:tab w:val="left" w:pos="360"/>
          <w:tab w:val="left" w:pos="720"/>
        </w:tabs>
        <w:spacing w:after="60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wg‡mm ewe miKvwi gva¨wgK we`¨vj‡qi GKRb cÖavb wkwÿKv| wZwb wkÿv_©x‡`i wbKU ej‡jb †h, nvB‡Wªv‡Rb †gŠjwU ch©vq mviwYi MÖæc-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G Aew¯’Z n‡jI GwU‡K MÖæc-</w:t>
      </w:r>
      <w:r w:rsidRPr="00475438">
        <w:rPr>
          <w:lang w:val="pt-PT" w:eastAsia="en-US"/>
        </w:rPr>
        <w:t>17</w:t>
      </w:r>
      <w:r w:rsidRPr="00475438">
        <w:rPr>
          <w:rFonts w:ascii="SabrenaTonnyMJ" w:hAnsi="SabrenaTonnyMJ" w:cs="SabrenaTonnyMJ"/>
          <w:lang w:val="pt-PT" w:eastAsia="en-US"/>
        </w:rPr>
        <w:t xml:space="preserve"> †Z ¯’vb †`Iqvi c‡ÿI wKQz †hŠw³K KviY i‡q‡Q|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75438" w:rsidRPr="00475438" w:rsidTr="00B6378F">
        <w:tc>
          <w:tcPr>
            <w:tcW w:w="387" w:type="dxa"/>
            <w:shd w:val="clear" w:color="auto" w:fill="999999"/>
            <w:vAlign w:val="center"/>
          </w:tcPr>
          <w:p w:rsidR="00475438" w:rsidRPr="00475438" w:rsidRDefault="00475438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C428ED4" wp14:editId="506E49FC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ch©vq m~ÎwU wjL|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1</w:t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wbw®Œq M¨v‡mi wbw®ŒqZvi KviY Kx?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2</w:t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DÏxc‡K D‡jøwLZ †gŠjwUi MÖæc-</w:t>
            </w:r>
            <w:r w:rsidRPr="00475438">
              <w:rPr>
                <w:rFonts w:cs="Bookman Old Style"/>
                <w:lang w:val="pt-PT" w:eastAsia="en-US"/>
              </w:rPr>
              <w:t>1</w:t>
            </w:r>
            <w:r w:rsidRPr="00475438">
              <w:rPr>
                <w:rFonts w:ascii="SabrenaTonnyMJ" w:hAnsi="SabrenaTonnyMJ" w:cs="SabrenaTonnyMJ"/>
                <w:lang w:val="pt-PT" w:eastAsia="en-US"/>
              </w:rPr>
              <w:t>-G Ae¯’vb †`Iqvi c‡ÿ hyw³mg~n e¨vL¨v Ki|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3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475438" w:rsidRPr="00475438" w:rsidRDefault="00475438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DÏxc‡Ki D‡jøwLZ †gŠjwUi MÖæc-</w:t>
            </w:r>
            <w:r w:rsidRPr="00475438">
              <w:rPr>
                <w:lang w:val="pt-PT" w:eastAsia="en-US"/>
              </w:rPr>
              <w:t>17</w:t>
            </w:r>
            <w:r w:rsidRPr="00475438">
              <w:rPr>
                <w:rFonts w:ascii="SabrenaTonnyMJ" w:hAnsi="SabrenaTonnyMJ" w:cs="SabrenaTonnyMJ"/>
                <w:lang w:val="pt-PT" w:eastAsia="en-US"/>
              </w:rPr>
              <w:t xml:space="preserve"> †Z ¯’vb †`Iqvi c‡ÿ †hŠw³K KviYmg~n we‡kølY Ki|</w:t>
            </w:r>
            <w:r w:rsidRPr="00475438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4</w:t>
            </w:r>
          </w:p>
        </w:tc>
      </w:tr>
    </w:tbl>
    <w:p w:rsidR="00475438" w:rsidRPr="00475438" w:rsidRDefault="00475438" w:rsidP="00475438">
      <w:pPr>
        <w:spacing w:before="60" w:after="60"/>
        <w:jc w:val="center"/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</w:pPr>
    </w:p>
    <w:p w:rsidR="00475438" w:rsidRPr="00475438" w:rsidRDefault="00475438" w:rsidP="00475438">
      <w:pPr>
        <w:spacing w:before="6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  <w:r w:rsidRPr="00475438">
        <w:rPr>
          <w:rFonts w:ascii="KongshoMJ" w:eastAsia="PMingLiU" w:hAnsi="KongshoMJ" w:cs="KalindiMJ"/>
          <w:b/>
          <w:highlight w:val="green"/>
          <w:lang w:val="pt-PT" w:eastAsia="en-US"/>
        </w:rPr>
        <w:t xml:space="preserve">  21bs cª‡kœi DËi  </w:t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75438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</w:p>
    <w:p w:rsidR="00475438" w:rsidRPr="00475438" w:rsidRDefault="00475438" w:rsidP="00475438">
      <w:pPr>
        <w:spacing w:before="6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75438" w:rsidRPr="00475438" w:rsidRDefault="00475438" w:rsidP="00475438">
      <w:pPr>
        <w:spacing w:line="223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g¨v‡Ûwj‡di ms‡kvwaZ ch©vq m~ÎwU n‡jvÑ Ò†gŠjmg~‡ni †fŠZ I ivmvqwbK ag©vewj Zv‡`i cvigvYweK msL¨v Abyhvqx ch©vqµ‡g AvewZ©Z nq|Ó</w:t>
      </w:r>
    </w:p>
    <w:p w:rsidR="00475438" w:rsidRPr="00475438" w:rsidRDefault="00475438" w:rsidP="00475438">
      <w:pPr>
        <w:spacing w:before="60" w:line="223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wbw®Œq M¨v‡mi wbw®ŒqZvi KviY n‡jv Zv‡`i w¯’wZkxj wØZ ev AóKc~Y© B‡jKUªb web¨vm|</w:t>
      </w:r>
    </w:p>
    <w:p w:rsidR="00475438" w:rsidRPr="00475438" w:rsidRDefault="00475438" w:rsidP="00475438">
      <w:pPr>
        <w:spacing w:line="223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ch©vq mviwYi MÖæc-</w:t>
      </w:r>
      <w:r w:rsidRPr="00475438">
        <w:rPr>
          <w:lang w:val="pt-PT" w:eastAsia="en-US"/>
        </w:rPr>
        <w:t>18</w:t>
      </w:r>
      <w:r w:rsidRPr="00475438">
        <w:rPr>
          <w:rFonts w:ascii="SabrenaTonnyMJ" w:hAnsi="SabrenaTonnyMJ" w:cs="SabrenaTonnyMJ"/>
          <w:lang w:val="pt-PT" w:eastAsia="en-US"/>
        </w:rPr>
        <w:t xml:space="preserve"> †Z Aew¯’Z wbw®Œq †gŠjmg~‡ni me©ewnt¯’ kw³¯Íi cÖ‡qvRbxq msL¨K B‡jKUªb Øviv c~Y© _vKvq Giv B‡jKUªb Av`vb-cÖ`vb ev †kqv‡ii gva¨‡g †hŠM MV‡b mvaviYZ AvMÖn cÖ`k©b K‡i bv| GRb¨ eÜb MV‡b ev ivmvqwbK wewµqvi cÖwZ GB †gŠjmg~n wbw®Œq _v‡K|</w:t>
      </w:r>
    </w:p>
    <w:p w:rsidR="00475438" w:rsidRPr="00475438" w:rsidRDefault="00475438" w:rsidP="00475438">
      <w:pPr>
        <w:spacing w:before="60" w:line="223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DÏxc‡K D‡jøwLZ †gŠjwU ej‡Z nvB‡Wªv‡Rb‡K †evSv‡bv n‡q‡Q| nvB‡Wªv‡Rb‡K MÖæc-</w:t>
      </w:r>
      <w:r w:rsidRPr="00475438">
        <w:rPr>
          <w:rFonts w:cs="Bookman Old Style"/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G ¯’vb †`Iqvi c‡ÿ hyw³mg~n wb‡gœ e¨vL¨v Kiv n‡jvÑ</w:t>
      </w:r>
    </w:p>
    <w:p w:rsidR="00475438" w:rsidRPr="00475438" w:rsidRDefault="00475438" w:rsidP="00475438">
      <w:pPr>
        <w:spacing w:line="223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</w:r>
      <w:r w:rsidRPr="00475438">
        <w:rPr>
          <w:rFonts w:ascii="SabrenaTonnyMJ" w:hAnsi="SabrenaTonnyMJ" w:cs="SabrenaTonnyMJ"/>
          <w:b/>
          <w:lang w:val="pt-PT" w:eastAsia="en-US"/>
        </w:rPr>
        <w:t>B‡jKUªbxq KvVv‡gv :</w:t>
      </w:r>
      <w:r w:rsidRPr="00475438">
        <w:rPr>
          <w:rFonts w:ascii="SabrenaTonnyMJ" w:hAnsi="SabrenaTonnyMJ" w:cs="SabrenaTonnyMJ"/>
          <w:lang w:val="pt-PT" w:eastAsia="en-US"/>
        </w:rPr>
        <w:t xml:space="preserve"> MÖæc-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Gi †gŠjmg~‡ni b¨vq nvB‡Wªv‡R‡bi me©ewnt¯’ ¯Í‡i GKwU gvÎ B‡jKUªb we`¨gvb|</w:t>
      </w:r>
    </w:p>
    <w:p w:rsidR="00475438" w:rsidRPr="00475438" w:rsidRDefault="00475438" w:rsidP="00475438">
      <w:pPr>
        <w:spacing w:line="223" w:lineRule="auto"/>
        <w:jc w:val="center"/>
        <w:rPr>
          <w:lang w:val="pt-PT" w:eastAsia="en-US"/>
        </w:rPr>
      </w:pPr>
      <w:r w:rsidRPr="00475438">
        <w:rPr>
          <w:lang w:val="pt-PT" w:eastAsia="en-US"/>
        </w:rPr>
        <w:t xml:space="preserve">H(1) </w:t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1</w:t>
      </w:r>
      <w:r w:rsidRPr="00475438">
        <w:rPr>
          <w:lang w:val="pt-PT" w:eastAsia="en-US"/>
        </w:rPr>
        <w:t xml:space="preserve">, Li(3) </w:t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2s</w:t>
      </w:r>
      <w:r w:rsidRPr="00475438">
        <w:rPr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spacing w:line="223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b/>
          <w:lang w:val="pt-PT" w:eastAsia="en-US"/>
        </w:rPr>
        <w:t xml:space="preserve"> </w:t>
      </w:r>
      <w:r w:rsidRPr="00475438">
        <w:rPr>
          <w:rFonts w:ascii="SabrenaTonnyMJ" w:hAnsi="SabrenaTonnyMJ" w:cs="SabrenaTonnyMJ"/>
          <w:b/>
          <w:lang w:val="pt-PT" w:eastAsia="en-US"/>
        </w:rPr>
        <w:tab/>
        <w:t>†hvR¨Zv :</w:t>
      </w:r>
      <w:r w:rsidRPr="00475438">
        <w:rPr>
          <w:rFonts w:ascii="SabrenaTonnyMJ" w:hAnsi="SabrenaTonnyMJ" w:cs="SabrenaTonnyMJ"/>
          <w:lang w:val="pt-PT" w:eastAsia="en-US"/>
        </w:rPr>
        <w:t xml:space="preserve"> nvB‡Wªv‡R‡bi †ewkifvM †hŠ‡M Gi †hvR¨Zv GK| MÖæc-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Gi avZzmg~‡ni †ÿ‡ÎI †hvR¨Zv 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nIqvq nvB‡Wªv‡Rb‡K MÖæc-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G Ae¯’vb †`Iqv DwPZ|</w:t>
      </w:r>
    </w:p>
    <w:p w:rsidR="00475438" w:rsidRPr="00475438" w:rsidRDefault="00475438" w:rsidP="00475438">
      <w:pPr>
        <w:spacing w:line="223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b/>
          <w:lang w:val="pt-PT" w:eastAsia="en-US"/>
        </w:rPr>
        <w:tab/>
        <w:t>Zwor abvZ¥KZv :</w:t>
      </w:r>
      <w:r w:rsidRPr="00475438">
        <w:rPr>
          <w:rFonts w:ascii="SabrenaTonnyMJ" w:hAnsi="SabrenaTonnyMJ" w:cs="SabrenaTonnyMJ"/>
          <w:lang w:val="pt-PT" w:eastAsia="en-US"/>
        </w:rPr>
        <w:t xml:space="preserve"> MÖæc-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Gi ÿviavZzmg~‡ni b¨vq nvB‡Wªv‡Rb Zxeª Zwor abvZ¥K †gŠj| MÖæc-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Gi †gŠjmg~n †_‡K GKwU B‡jKUªb Acmvi‡Y †hiƒc GKK abvZ¥K Avq‡bi m„wó nq †miƒ‡c nvB‡Wªv‡RbI GKK abvZ¥K Avq‡b cwiYZ nq|</w:t>
      </w:r>
    </w:p>
    <w:p w:rsidR="00475438" w:rsidRPr="00475438" w:rsidRDefault="00475438" w:rsidP="00475438">
      <w:pPr>
        <w:tabs>
          <w:tab w:val="left" w:pos="1440"/>
          <w:tab w:val="left" w:pos="3240"/>
        </w:tabs>
        <w:jc w:val="both"/>
        <w:rPr>
          <w:lang w:val="pt-PT" w:eastAsia="en-US"/>
        </w:rPr>
      </w:pPr>
      <w:r w:rsidRPr="00475438">
        <w:rPr>
          <w:lang w:val="pt-PT" w:eastAsia="en-US"/>
        </w:rPr>
        <w:tab/>
      </w:r>
      <w:r w:rsidRPr="00475438">
        <w:rPr>
          <w:lang w:val="pt-PT" w:eastAsia="en-US"/>
        </w:rPr>
        <w:tab/>
        <w:t>Na</w:t>
      </w:r>
      <w:r w:rsidRPr="00475438">
        <w:rPr>
          <w:vertAlign w:val="superscript"/>
          <w:lang w:eastAsia="en-US"/>
        </w:rPr>
        <w:sym w:font="Symbol" w:char="F02D"/>
      </w:r>
      <w:r w:rsidRPr="00475438">
        <w:rPr>
          <w:lang w:val="pt-PT" w:eastAsia="en-US"/>
        </w:rPr>
        <w:t xml:space="preserve"> e</w:t>
      </w:r>
      <w:r w:rsidRPr="00475438">
        <w:rPr>
          <w:vertAlign w:val="superscript"/>
          <w:lang w:eastAsia="en-US"/>
        </w:rPr>
        <w:sym w:font="Symbol" w:char="F02D"/>
      </w:r>
      <w:r w:rsidRPr="00475438">
        <w:rPr>
          <w:lang w:val="pt-PT" w:eastAsia="en-US"/>
        </w:rPr>
        <w:t xml:space="preserve"> </w:t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Na</w:t>
      </w:r>
      <w:r w:rsidRPr="00475438">
        <w:rPr>
          <w:vertAlign w:val="superscript"/>
          <w:lang w:val="pt-PT" w:eastAsia="en-US"/>
        </w:rPr>
        <w:t>+</w:t>
      </w:r>
      <w:r w:rsidRPr="00475438">
        <w:rPr>
          <w:lang w:val="pt-PT" w:eastAsia="en-US"/>
        </w:rPr>
        <w:t xml:space="preserve"> </w:t>
      </w:r>
      <w:r w:rsidRPr="00475438">
        <w:rPr>
          <w:lang w:val="pt-PT" w:eastAsia="en-US"/>
        </w:rPr>
        <w:tab/>
        <w:t xml:space="preserve">H </w:t>
      </w:r>
      <w:r w:rsidRPr="00475438">
        <w:rPr>
          <w:lang w:eastAsia="en-US"/>
        </w:rPr>
        <w:sym w:font="Symbol" w:char="F02D"/>
      </w:r>
      <w:r w:rsidRPr="00475438">
        <w:rPr>
          <w:lang w:val="pt-PT" w:eastAsia="en-US"/>
        </w:rPr>
        <w:t xml:space="preserve"> e</w:t>
      </w:r>
      <w:r w:rsidRPr="00475438">
        <w:rPr>
          <w:vertAlign w:val="superscript"/>
          <w:lang w:eastAsia="en-US"/>
        </w:rPr>
        <w:sym w:font="Symbol" w:char="F02D"/>
      </w:r>
      <w:r w:rsidRPr="00475438">
        <w:rPr>
          <w:lang w:val="pt-PT" w:eastAsia="en-US"/>
        </w:rPr>
        <w:t xml:space="preserve"> </w:t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H</w:t>
      </w:r>
      <w:r w:rsidRPr="00475438">
        <w:rPr>
          <w:vertAlign w:val="superscript"/>
          <w:lang w:val="pt-PT" w:eastAsia="en-US"/>
        </w:rPr>
        <w:t>+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  <w:t>myZivs, DcwiD³ Av‡jvPbv †_‡K ejv hvq †h, nvB‡Wªv‡Rb‡K MÖæc-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G ¯’vb †`Iqv DwPZ|</w:t>
      </w:r>
    </w:p>
    <w:p w:rsidR="00475438" w:rsidRPr="00475438" w:rsidRDefault="00475438" w:rsidP="00475438">
      <w:pPr>
        <w:spacing w:before="100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lastRenderedPageBreak/>
        <w:t>N.</w:t>
      </w:r>
      <w:r w:rsidRPr="00475438">
        <w:rPr>
          <w:rFonts w:ascii="SabrenaTonnyMJ" w:eastAsia="PMingLiU" w:hAnsi="SabrenaTonnyMJ" w:cs="SabrenaTonny"/>
          <w:lang w:val="pt-PT" w:eastAsia="en-US"/>
        </w:rPr>
        <w:tab/>
        <w:t>DÏxc‡Ki nvB‡Wªv‡Rb †gŠjwU‡K MÖæc-</w:t>
      </w:r>
      <w:r w:rsidRPr="00475438">
        <w:rPr>
          <w:lang w:val="pt-PT" w:eastAsia="en-US"/>
        </w:rPr>
        <w:t>VII</w:t>
      </w:r>
      <w:r w:rsidRPr="00475438">
        <w:rPr>
          <w:rFonts w:ascii="SabrenaTonnyMJ" w:hAnsi="SabrenaTonnyMJ" w:cs="SabrenaTonnyMJ"/>
          <w:lang w:val="pt-PT" w:eastAsia="en-US"/>
        </w:rPr>
        <w:t xml:space="preserve"> G Z_v n¨v‡jv‡Rb MÖæ‡c ¯’vb †`Iqvi c‡ÿ †hŠw³K KviYmg~n wb‡P we‡kølY Kiv n‡jvÑ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b/>
          <w:lang w:val="pt-PT" w:eastAsia="en-US"/>
        </w:rPr>
        <w:tab/>
        <w:t>cvigvYweK msL¨vi µg :</w:t>
      </w:r>
      <w:r w:rsidRPr="00475438">
        <w:rPr>
          <w:rFonts w:ascii="SabrenaTonnyMJ" w:hAnsi="SabrenaTonnyMJ" w:cs="SabrenaTonnyMJ"/>
          <w:lang w:val="pt-PT" w:eastAsia="en-US"/>
        </w:rPr>
        <w:t xml:space="preserve"> nvB‡Wªv‡Rb Ges wnwjqv‡gi cvigvYweK msL¨v h_vµ‡g 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I </w:t>
      </w:r>
      <w:r w:rsidRPr="00475438">
        <w:rPr>
          <w:lang w:val="pt-PT" w:eastAsia="en-US"/>
        </w:rPr>
        <w:t>2</w:t>
      </w:r>
      <w:r w:rsidRPr="00475438">
        <w:rPr>
          <w:rFonts w:ascii="SabrenaTonnyMJ" w:hAnsi="SabrenaTonnyMJ" w:cs="SabrenaTonnyMJ"/>
          <w:lang w:val="pt-PT" w:eastAsia="en-US"/>
        </w:rPr>
        <w:t>| ZvB nvB‡Wªv‡Rb I wnwjqv‡gi gv‡S Ab¨ †Kv‡bv †gŠj _vK‡Z cv‡i bv| GRb¨, nvB‡Wªv‡Rb‡K wnwjqv‡gi wVK c~‡e© MÖæc-</w:t>
      </w:r>
      <w:r w:rsidRPr="00475438">
        <w:rPr>
          <w:lang w:val="pt-PT" w:eastAsia="en-US"/>
        </w:rPr>
        <w:t>17</w:t>
      </w:r>
      <w:r w:rsidRPr="00475438">
        <w:rPr>
          <w:rFonts w:ascii="SabrenaTonnyMJ" w:hAnsi="SabrenaTonnyMJ" w:cs="SabrenaTonnyMJ"/>
          <w:lang w:val="pt-PT" w:eastAsia="en-US"/>
        </w:rPr>
        <w:t xml:space="preserve"> †Z ¯’vb †`Iqv DwPZ|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b/>
          <w:lang w:val="pt-PT" w:eastAsia="en-US"/>
        </w:rPr>
        <w:tab/>
        <w:t>cigvYyKZ¡ :</w:t>
      </w:r>
      <w:r w:rsidRPr="00475438">
        <w:rPr>
          <w:rFonts w:ascii="SabrenaTonnyMJ" w:hAnsi="SabrenaTonnyMJ" w:cs="SabrenaTonnyMJ"/>
          <w:lang w:val="pt-PT" w:eastAsia="en-US"/>
        </w:rPr>
        <w:t xml:space="preserve"> MÖæc-</w:t>
      </w:r>
      <w:r w:rsidRPr="00475438">
        <w:rPr>
          <w:lang w:val="pt-PT" w:eastAsia="en-US"/>
        </w:rPr>
        <w:t>17</w:t>
      </w:r>
      <w:r w:rsidRPr="00475438">
        <w:rPr>
          <w:rFonts w:ascii="SabrenaTonnyMJ" w:hAnsi="SabrenaTonnyMJ" w:cs="SabrenaTonnyMJ"/>
          <w:lang w:val="pt-PT" w:eastAsia="en-US"/>
        </w:rPr>
        <w:t xml:space="preserve"> Gi †gŠj †d¬vwib I †K¬vwi‡bi b¨vq mvaviY ZvcgvÎvq nvB‡Wªv‡Rb M¨vmwUI wØcigvYyK|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</w:r>
      <w:r w:rsidRPr="00475438">
        <w:rPr>
          <w:rFonts w:ascii="SabrenaTonnyMJ" w:hAnsi="SabrenaTonnyMJ" w:cs="SabrenaTonnyMJ"/>
          <w:b/>
          <w:lang w:val="pt-PT" w:eastAsia="en-US"/>
        </w:rPr>
        <w:t>AavZe ag© :</w:t>
      </w:r>
      <w:r w:rsidRPr="00475438">
        <w:rPr>
          <w:rFonts w:ascii="SabrenaTonnyMJ" w:hAnsi="SabrenaTonnyMJ" w:cs="SabrenaTonnyMJ"/>
          <w:lang w:val="pt-PT" w:eastAsia="en-US"/>
        </w:rPr>
        <w:t xml:space="preserve"> MÖæc-</w:t>
      </w:r>
      <w:r w:rsidRPr="00475438">
        <w:rPr>
          <w:lang w:val="pt-PT" w:eastAsia="en-US"/>
        </w:rPr>
        <w:t>17</w:t>
      </w:r>
      <w:r w:rsidRPr="00475438">
        <w:rPr>
          <w:rFonts w:ascii="SabrenaTonnyMJ" w:hAnsi="SabrenaTonnyMJ" w:cs="SabrenaTonnyMJ"/>
          <w:lang w:val="pt-PT" w:eastAsia="en-US"/>
        </w:rPr>
        <w:t xml:space="preserve"> Gi n¨v‡jv‡Rbmg~‡ni b¨vq nvB‡Wªv‡RbI GKwU M¨vmxq AavZe †gŠj|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</w:r>
      <w:r w:rsidRPr="00475438">
        <w:rPr>
          <w:rFonts w:ascii="SabrenaTonnyMJ" w:hAnsi="SabrenaTonnyMJ" w:cs="SabrenaTonnyMJ"/>
          <w:b/>
          <w:lang w:val="pt-PT" w:eastAsia="en-US"/>
        </w:rPr>
        <w:t>†hvR¨Zv :</w:t>
      </w:r>
      <w:r w:rsidRPr="00475438">
        <w:rPr>
          <w:rFonts w:ascii="SabrenaTonnyMJ" w:hAnsi="SabrenaTonnyMJ" w:cs="SabrenaTonnyMJ"/>
          <w:lang w:val="pt-PT" w:eastAsia="en-US"/>
        </w:rPr>
        <w:t xml:space="preserve"> n¨v‡jv‡Rbmg~‡ni g‡Z nvB‡Wªv‡RbI GK‡hvRx|</w:t>
      </w:r>
    </w:p>
    <w:p w:rsidR="00475438" w:rsidRPr="00475438" w:rsidRDefault="00475438" w:rsidP="00475438">
      <w:pPr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hAnsi="SabrenaTonnyMJ" w:cs="SabrenaTonnyMJ"/>
          <w:lang w:val="pt-PT" w:eastAsia="en-US"/>
        </w:rPr>
        <w:tab/>
        <w:t xml:space="preserve">AZGe, ejv hvq †h, DÏxc‡Ki nvB‡Wªv‡Rb †gŠjwUi </w:t>
      </w:r>
      <w:r w:rsidRPr="00475438">
        <w:rPr>
          <w:lang w:val="pt-PT" w:eastAsia="en-US"/>
        </w:rPr>
        <w:t>17</w:t>
      </w:r>
      <w:r w:rsidRPr="00475438">
        <w:rPr>
          <w:rFonts w:ascii="SabrenaTonnyMJ" w:hAnsi="SabrenaTonnyMJ" w:cs="SabrenaTonnyMJ"/>
          <w:lang w:val="pt-PT" w:eastAsia="en-US"/>
        </w:rPr>
        <w:t>bs MÖæ‡c Ae¯’v‡bi c‡ÿ h‡_ó †hŠw³KZv i‡q‡Q|</w:t>
      </w:r>
    </w:p>
    <w:p w:rsidR="00475438" w:rsidRPr="00475438" w:rsidRDefault="00475438" w:rsidP="00475438"/>
    <w:p w:rsidR="00475438" w:rsidRPr="00475438" w:rsidRDefault="00475438" w:rsidP="00475438">
      <w:pPr>
        <w:jc w:val="center"/>
        <w:rPr>
          <w:rFonts w:ascii="Univers Condensed" w:hAnsi="Univers Condensed" w:cs="SabrenaTonnyMJ"/>
          <w:w w:val="120"/>
        </w:rPr>
      </w:pPr>
    </w:p>
    <w:p w:rsidR="00475438" w:rsidRPr="00475438" w:rsidRDefault="00475438" w:rsidP="00475438">
      <w:pPr>
        <w:jc w:val="center"/>
        <w:rPr>
          <w:rFonts w:ascii="KongshoMJ" w:hAnsi="KongshoMJ" w:cs="SabrenaTonnyMJ"/>
          <w:b/>
          <w:bCs/>
        </w:rPr>
      </w:pPr>
      <w:r w:rsidRPr="00475438">
        <w:rPr>
          <w:rFonts w:ascii="KongshoMJ" w:hAnsi="KongshoMJ" w:cs="SabrenaTonnyMJ"/>
          <w:b/>
          <w:bCs/>
          <w:highlight w:val="green"/>
        </w:rPr>
        <w:t>m„Rbkxj cÖkœe¨vsK</w:t>
      </w:r>
    </w:p>
    <w:p w:rsidR="00475438" w:rsidRPr="00475438" w:rsidRDefault="00475438" w:rsidP="00475438">
      <w:pPr>
        <w:jc w:val="center"/>
        <w:rPr>
          <w:rFonts w:ascii="KongshoMJ" w:hAnsi="KongshoMJ" w:cs="SabrenaTonnyMJ"/>
          <w:b/>
          <w:bCs/>
        </w:rPr>
      </w:pP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54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cÖkœ-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  <w:r w:rsidRPr="00475438">
        <w:rPr>
          <w:rFonts w:ascii="SabrenaTonnyMJ" w:eastAsia="PMingLiU" w:hAnsi="SabrenaTonnyMJ" w:cs="SabrenaTonny"/>
          <w:bCs/>
          <w:lang w:val="pt-PT" w:eastAsia="en-US" w:bidi="he-IL"/>
        </w:rPr>
        <w:t xml:space="preserve"> </w:t>
      </w:r>
      <w:r w:rsidRPr="00475438">
        <w:rPr>
          <w:rFonts w:eastAsia="PMingLiU" w:cs="SabrenaTonnyMJ"/>
          <w:lang w:val="pt-PT" w:eastAsia="en-US"/>
        </w:rPr>
        <w:t xml:space="preserve">X, Y </w:t>
      </w:r>
      <w:r w:rsidRPr="00475438">
        <w:rPr>
          <w:rFonts w:ascii="SabrenaTonnyMJ" w:eastAsia="PMingLiU" w:hAnsi="SabrenaTonnyMJ" w:cs="SabrenaTonnyMJ"/>
          <w:lang w:val="pt-PT" w:eastAsia="en-US"/>
        </w:rPr>
        <w:t>I</w:t>
      </w:r>
      <w:r w:rsidRPr="00475438">
        <w:rPr>
          <w:rFonts w:eastAsia="PMingLiU" w:cs="SabrenaTonnyMJ"/>
          <w:lang w:val="pt-PT" w:eastAsia="en-US"/>
        </w:rPr>
        <w:t xml:space="preserve"> Z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µwgK cvigvYweK msL¨vwewkó wZbwU †gŠj| B‡jKUªb web¨vm n‡Z †`Lv hvq </w:t>
      </w:r>
      <w:r w:rsidRPr="00475438">
        <w:rPr>
          <w:rFonts w:eastAsia="PMingLiU" w:cs="SabrenaTonnyMJ"/>
          <w:lang w:val="pt-PT" w:eastAsia="en-US"/>
        </w:rPr>
        <w:t xml:space="preserve">Y </w:t>
      </w:r>
      <w:r w:rsidRPr="00475438">
        <w:rPr>
          <w:rFonts w:ascii="SabrenaTonnyMJ" w:eastAsia="PMingLiU" w:hAnsi="SabrenaTonnyMJ" w:cs="SabrenaTonnyMJ"/>
          <w:lang w:val="pt-PT" w:eastAsia="en-US"/>
        </w:rPr>
        <w:t>I</w:t>
      </w:r>
      <w:r w:rsidRPr="00475438">
        <w:rPr>
          <w:rFonts w:eastAsia="PMingLiU" w:cs="SabrenaTonnyMJ"/>
          <w:lang w:val="pt-PT" w:eastAsia="en-US"/>
        </w:rPr>
        <w:t xml:space="preserve"> Z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†gŠ‡ji PZz_© kw³¯Í‡i mgvb msL¨K B‡jKUªb we`¨gvb| </w:t>
      </w:r>
      <w:r w:rsidRPr="00475438">
        <w:rPr>
          <w:rFonts w:eastAsia="PMingLiU" w:cs="SabrenaTonnyMJ"/>
          <w:lang w:val="pt-PT" w:eastAsia="en-US"/>
        </w:rPr>
        <w:t>X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†gŠ‡ji cvigvYweK msL¨v </w:t>
      </w:r>
      <w:r w:rsidRPr="00475438">
        <w:rPr>
          <w:rFonts w:eastAsia="PMingLiU" w:cs="SabrenaTonnyMJ"/>
          <w:lang w:val="pt-PT" w:eastAsia="en-US"/>
        </w:rPr>
        <w:t>35</w:t>
      </w:r>
      <w:r w:rsidRPr="00475438">
        <w:rPr>
          <w:rFonts w:ascii="SabrenaTonnyMJ" w:eastAsia="PMingLiU" w:hAnsi="SabrenaTonnyMJ" w:cs="SabrenaTonnyMJ"/>
          <w:lang w:val="pt-PT" w:eastAsia="en-US"/>
        </w:rPr>
        <w:t>|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54" w:lineRule="auto"/>
        <w:ind w:left="720" w:hanging="72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K.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/>
          <w:lang w:val="pt-PT" w:eastAsia="en-US" w:bidi="he-IL"/>
        </w:rPr>
        <w:t>AvB‡mv‡Uvc Kx?</w:t>
      </w:r>
      <w:r w:rsidRPr="00475438">
        <w:rPr>
          <w:rFonts w:ascii="SabrenaTonnyMJ" w:eastAsia="PMingLiU" w:hAnsi="SabrenaTonnyMJ"/>
          <w:lang w:val="pt-PT" w:eastAsia="en-US" w:bidi="he-IL"/>
        </w:rPr>
        <w:tab/>
        <w:t>1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54" w:lineRule="auto"/>
        <w:ind w:left="720" w:hanging="72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L.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/>
          <w:lang w:val="pt-PT" w:eastAsia="en-US" w:bidi="he-IL"/>
        </w:rPr>
        <w:t>GKB MÖæ‡c Ici †_‡K wb‡P cigvYyi AvKvi e„w× cvq †Kb?</w:t>
      </w:r>
      <w:r w:rsidRPr="00475438">
        <w:rPr>
          <w:rFonts w:ascii="SabrenaTonnyMJ" w:eastAsia="PMingLiU" w:hAnsi="SabrenaTonnyMJ"/>
          <w:lang w:val="pt-PT" w:eastAsia="en-US" w:bidi="he-IL"/>
        </w:rPr>
        <w:tab/>
        <w:t>2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54" w:lineRule="auto"/>
        <w:ind w:left="720" w:hanging="72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M.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/>
          <w:lang w:val="pt-PT" w:eastAsia="en-US" w:bidi="he-IL"/>
        </w:rPr>
        <w:t xml:space="preserve">ch©vq mviwY‡Z </w:t>
      </w:r>
      <w:r w:rsidRPr="00475438">
        <w:rPr>
          <w:rFonts w:eastAsia="PMingLiU"/>
          <w:lang w:val="pt-PT" w:eastAsia="en-US" w:bidi="he-IL"/>
        </w:rPr>
        <w:t xml:space="preserve">X </w:t>
      </w:r>
      <w:r w:rsidRPr="00475438">
        <w:rPr>
          <w:rFonts w:ascii="SabrenaTonnyMJ" w:eastAsia="PMingLiU" w:hAnsi="SabrenaTonnyMJ"/>
          <w:lang w:val="pt-PT" w:eastAsia="en-US" w:bidi="he-IL"/>
        </w:rPr>
        <w:t>†gŠjwUi Ae¯’vb wbY©q Ki|</w:t>
      </w:r>
      <w:r w:rsidRPr="00475438">
        <w:rPr>
          <w:rFonts w:ascii="SabrenaTonnyMJ" w:eastAsia="PMingLiU" w:hAnsi="SabrenaTonnyMJ"/>
          <w:lang w:val="pt-PT" w:eastAsia="en-US" w:bidi="he-IL"/>
        </w:rPr>
        <w:tab/>
        <w:t>3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N.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 xml:space="preserve">X, Y </w:t>
      </w:r>
      <w:r w:rsidRPr="00475438">
        <w:rPr>
          <w:rFonts w:ascii="SabrenaTonnyMJ" w:eastAsia="PMingLiU" w:hAnsi="SabrenaTonnyMJ" w:cs="SabrenaTonnyMJ"/>
          <w:lang w:val="pt-PT" w:eastAsia="en-US"/>
        </w:rPr>
        <w:t>I</w:t>
      </w:r>
      <w:r w:rsidRPr="00475438">
        <w:rPr>
          <w:rFonts w:eastAsia="PMingLiU" w:cs="SabrenaTonnyMJ"/>
          <w:lang w:val="pt-PT" w:eastAsia="en-US"/>
        </w:rPr>
        <w:t xml:space="preserve"> Z</w:t>
      </w:r>
      <w:r w:rsidRPr="00475438">
        <w:rPr>
          <w:rFonts w:ascii="SabrenaTonnyMJ" w:eastAsia="PMingLiU" w:hAnsi="SabrenaTonnyMJ"/>
          <w:lang w:val="pt-PT" w:eastAsia="en-US" w:bidi="he-IL"/>
        </w:rPr>
        <w:t xml:space="preserve"> †gŠjmg~‡ni cigvYyi AvKv‡ii µg we‡kølY Ki|</w:t>
      </w:r>
      <w:r w:rsidRPr="00475438">
        <w:rPr>
          <w:rFonts w:ascii="SabrenaTonnyMJ" w:eastAsia="PMingLiU" w:hAnsi="SabrenaTonnyMJ"/>
          <w:lang w:val="pt-PT" w:eastAsia="en-US" w:bidi="he-IL"/>
        </w:rPr>
        <w:tab/>
        <w:t>4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</w:p>
    <w:p w:rsidR="00475438" w:rsidRPr="00475438" w:rsidRDefault="00475438" w:rsidP="00475438">
      <w:pPr>
        <w:tabs>
          <w:tab w:val="left" w:pos="360"/>
          <w:tab w:val="left" w:pos="720"/>
          <w:tab w:val="left" w:pos="5524"/>
        </w:tabs>
        <w:spacing w:after="60" w:line="264" w:lineRule="auto"/>
        <w:ind w:left="360" w:hanging="360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cÖkœ-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</w:p>
    <w:tbl>
      <w:tblPr>
        <w:tblW w:w="4201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1631"/>
        <w:gridCol w:w="1313"/>
        <w:gridCol w:w="1257"/>
      </w:tblGrid>
      <w:tr w:rsidR="00475438" w:rsidRPr="00475438" w:rsidTr="00B6378F">
        <w:trPr>
          <w:trHeight w:val="271"/>
        </w:trPr>
        <w:tc>
          <w:tcPr>
            <w:tcW w:w="163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64" w:lineRule="auto"/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>eq \s(10.8,   5) B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64" w:lineRule="auto"/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>eq \s(  14,   7) N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64" w:lineRule="auto"/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>eq \s(20.18,    10) Ne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</w:tr>
      <w:tr w:rsidR="00475438" w:rsidRPr="00475438" w:rsidTr="00B6378F">
        <w:trPr>
          <w:trHeight w:val="226"/>
        </w:trPr>
        <w:tc>
          <w:tcPr>
            <w:tcW w:w="163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64" w:lineRule="auto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>eq \s(20.98,    13) Al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  <w:tc>
          <w:tcPr>
            <w:tcW w:w="1313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64" w:lineRule="auto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>eq \s(   30,   15 )P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  <w:tc>
          <w:tcPr>
            <w:tcW w:w="1257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64" w:lineRule="auto"/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fldChar w:fldCharType="begin"/>
            </w:r>
            <w:r w:rsidRPr="00475438">
              <w:rPr>
                <w:rFonts w:eastAsia="PMingLiU" w:cs="SabrenaTonnyMJ"/>
                <w:lang w:val="pt-PT" w:eastAsia="en-US"/>
              </w:rPr>
              <w:instrText>eq \s(  39.3 ,    18)Ar</w:instrText>
            </w:r>
            <w:r w:rsidRPr="00475438">
              <w:rPr>
                <w:rFonts w:eastAsia="PMingLiU" w:cs="SabrenaTonnyMJ"/>
                <w:lang w:val="pt-PT" w:eastAsia="en-US"/>
              </w:rPr>
              <w:fldChar w:fldCharType="end"/>
            </w:r>
          </w:p>
        </w:tc>
      </w:tr>
    </w:tbl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before="120" w:line="264" w:lineRule="auto"/>
        <w:ind w:left="720" w:hanging="72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K.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chvq© mviwYi 3q ch©v‡qi †gŠj KqwU?</w:t>
      </w:r>
      <w:r w:rsidRPr="00475438">
        <w:rPr>
          <w:rFonts w:ascii="SabrenaTonnyMJ" w:eastAsia="PMingLiU" w:hAnsi="SabrenaTonnyMJ"/>
          <w:lang w:val="pt-PT" w:eastAsia="en-US" w:bidi="he-IL"/>
        </w:rPr>
        <w:tab/>
        <w:t>1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64" w:lineRule="auto"/>
        <w:ind w:left="720" w:hanging="720"/>
        <w:jc w:val="both"/>
        <w:rPr>
          <w:rFonts w:ascii="SabrenaTonnyMJ" w:eastAsia="PMingLiU" w:hAnsi="SabrenaTonnyMJ"/>
          <w:spacing w:val="-10"/>
          <w:w w:val="90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L.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/>
          <w:lang w:val="pt-PT" w:eastAsia="en-US" w:bidi="he-IL"/>
        </w:rPr>
        <w:t>k~b¨ MÖæ‡ci †gŠj¸‡jv wbw®Œq, Gi KviY e¨vL¨v Ki|</w:t>
      </w:r>
      <w:r w:rsidRPr="00475438">
        <w:rPr>
          <w:rFonts w:ascii="SabrenaTonnyMJ" w:eastAsia="PMingLiU" w:hAnsi="SabrenaTonnyMJ"/>
          <w:spacing w:val="-10"/>
          <w:w w:val="90"/>
          <w:lang w:val="pt-PT" w:eastAsia="en-US" w:bidi="he-IL"/>
        </w:rPr>
        <w:tab/>
        <w:t>2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71" w:lineRule="auto"/>
        <w:ind w:left="720" w:hanging="72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M.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/>
          <w:lang w:val="pt-PT" w:eastAsia="en-US" w:bidi="he-IL"/>
        </w:rPr>
        <w:t>Q‡K DwjøwLZ †gŠj¸wji ch©vq mviwY‡Z Ae¯’vb wbY©q Ki|</w:t>
      </w:r>
      <w:r w:rsidRPr="00475438">
        <w:rPr>
          <w:rFonts w:ascii="SabrenaTonnyMJ" w:eastAsia="PMingLiU" w:hAnsi="SabrenaTonnyMJ"/>
          <w:lang w:val="pt-PT" w:eastAsia="en-US" w:bidi="he-IL"/>
        </w:rPr>
        <w:tab/>
        <w:t>3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71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N.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DcwiD³ †gŠj¸wji g‡a¨ †KvbwUi avZe ag© †ewk? hyw³mnKv‡i we‡kølY Ki|</w:t>
      </w:r>
      <w:r w:rsidRPr="00475438">
        <w:rPr>
          <w:rFonts w:ascii="SabrenaTonnyMJ" w:eastAsia="PMingLiU" w:hAnsi="SabrenaTonnyMJ"/>
          <w:lang w:val="pt-PT" w:eastAsia="en-US" w:bidi="he-IL"/>
        </w:rPr>
        <w:tab/>
        <w:t>4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71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71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71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</w:p>
    <w:p w:rsidR="00475438" w:rsidRPr="00475438" w:rsidRDefault="00475438" w:rsidP="00475438">
      <w:pPr>
        <w:tabs>
          <w:tab w:val="left" w:pos="360"/>
          <w:tab w:val="left" w:pos="720"/>
          <w:tab w:val="left" w:pos="5524"/>
        </w:tabs>
        <w:spacing w:before="60" w:line="271" w:lineRule="auto"/>
        <w:ind w:left="360" w:hanging="360"/>
        <w:rPr>
          <w:rFonts w:ascii="SabrenaTonnyMJ" w:eastAsia="PMingLiU" w:hAnsi="SabrenaTonnyMJ" w:cs="SabrenaTonnyMJ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cÖkœ-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  <w:r w:rsidRPr="00475438">
        <w:rPr>
          <w:rFonts w:ascii="SabrenaTonnyMJ" w:eastAsia="PMingLiU" w:hAnsi="SabrenaTonnyMJ" w:cs="SabrenaTonny"/>
          <w:bCs/>
          <w:lang w:val="pt-PT" w:eastAsia="en-US" w:bidi="he-IL"/>
        </w:rPr>
        <w:t xml:space="preserve"> </w:t>
      </w:r>
      <w:r w:rsidRPr="00475438">
        <w:rPr>
          <w:rFonts w:ascii="SabrenaTonnyMJ" w:eastAsia="PMingLiU" w:hAnsi="SabrenaTonnyMJ" w:cs="SabrenaTonnyMJ"/>
          <w:b/>
          <w:lang w:val="pt-PT" w:eastAsia="en-US"/>
        </w:rPr>
        <w:t>K‡qKwU bgybv †gŠ‡ji B‡jKUªb web¨vm n‡jvÑ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5524"/>
        </w:tabs>
        <w:spacing w:line="271" w:lineRule="auto"/>
        <w:ind w:left="360" w:hanging="360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 xml:space="preserve">A </w:t>
      </w:r>
      <w:r w:rsidRPr="00475438">
        <w:rPr>
          <w:rFonts w:eastAsia="PMingLiU" w:cs="SabrenaTonnyMJ"/>
          <w:lang w:val="pt-PT" w:eastAsia="en-US"/>
        </w:rPr>
        <w:sym w:font="Symbol" w:char="F0AE"/>
      </w:r>
      <w:r w:rsidRPr="00475438">
        <w:rPr>
          <w:rFonts w:eastAsia="PMingLiU" w:cs="SabrenaTonnyMJ"/>
          <w:lang w:val="pt-PT" w:eastAsia="en-US"/>
        </w:rPr>
        <w:t xml:space="preserve"> 2, 8, 8, 2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5524"/>
        </w:tabs>
        <w:spacing w:line="271" w:lineRule="auto"/>
        <w:ind w:left="360" w:hanging="360"/>
        <w:rPr>
          <w:rFonts w:eastAsia="PMingLiU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 xml:space="preserve">B </w:t>
      </w:r>
      <w:r w:rsidRPr="00475438">
        <w:rPr>
          <w:rFonts w:eastAsia="PMingLiU" w:cs="SabrenaTonnyMJ"/>
          <w:lang w:val="pt-PT" w:eastAsia="en-US"/>
        </w:rPr>
        <w:sym w:font="Symbol" w:char="F0AE"/>
      </w:r>
      <w:r w:rsidRPr="00475438">
        <w:rPr>
          <w:rFonts w:eastAsia="PMingLiU" w:cs="SabrenaTonnyMJ"/>
          <w:lang w:val="pt-PT" w:eastAsia="en-US"/>
        </w:rPr>
        <w:t xml:space="preserve"> 2, 8, 5</w:t>
      </w:r>
    </w:p>
    <w:p w:rsidR="00475438" w:rsidRPr="00475438" w:rsidRDefault="00475438" w:rsidP="00475438">
      <w:pPr>
        <w:tabs>
          <w:tab w:val="left" w:pos="360"/>
          <w:tab w:val="left" w:pos="720"/>
          <w:tab w:val="left" w:pos="5524"/>
        </w:tabs>
        <w:spacing w:line="271" w:lineRule="auto"/>
        <w:ind w:left="360" w:hanging="360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 xml:space="preserve">C </w:t>
      </w:r>
      <w:r w:rsidRPr="00475438">
        <w:rPr>
          <w:rFonts w:eastAsia="PMingLiU" w:cs="SabrenaTonnyMJ"/>
          <w:lang w:val="pt-PT" w:eastAsia="en-US"/>
        </w:rPr>
        <w:sym w:font="Symbol" w:char="F0AE"/>
      </w:r>
      <w:r w:rsidRPr="00475438">
        <w:rPr>
          <w:rFonts w:eastAsia="PMingLiU" w:cs="SabrenaTonnyMJ"/>
          <w:lang w:val="pt-PT" w:eastAsia="en-US"/>
        </w:rPr>
        <w:t xml:space="preserve"> 2, 8, 7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before="60" w:line="271" w:lineRule="auto"/>
        <w:ind w:left="720" w:hanging="72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K.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ch©vq mviwY KLb cÖKvwkZ nq?</w:t>
      </w:r>
      <w:r w:rsidRPr="00475438">
        <w:rPr>
          <w:rFonts w:ascii="SabrenaTonnyMJ" w:eastAsia="PMingLiU" w:hAnsi="SabrenaTonnyMJ"/>
          <w:lang w:val="pt-PT" w:eastAsia="en-US" w:bidi="he-IL"/>
        </w:rPr>
        <w:tab/>
        <w:t>1</w:t>
      </w:r>
    </w:p>
    <w:p w:rsidR="00475438" w:rsidRPr="00475438" w:rsidRDefault="00475438" w:rsidP="00475438">
      <w:pPr>
        <w:tabs>
          <w:tab w:val="left" w:pos="360"/>
          <w:tab w:val="right" w:pos="4572"/>
        </w:tabs>
        <w:spacing w:line="271" w:lineRule="auto"/>
        <w:ind w:left="360" w:hanging="360"/>
        <w:jc w:val="both"/>
        <w:rPr>
          <w:rFonts w:ascii="SabrenaTonnyMJ" w:eastAsia="PMingLiU" w:hAnsi="SabrenaTonnyMJ"/>
          <w:w w:val="90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L.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/>
          <w:lang w:val="pt-PT" w:eastAsia="en-US" w:bidi="he-IL"/>
        </w:rPr>
        <w:t>g„rÿvi avZz¸‡jv‡K MÖæc-</w:t>
      </w:r>
      <w:r w:rsidRPr="00475438">
        <w:rPr>
          <w:rFonts w:eastAsia="PMingLiU"/>
          <w:lang w:val="pt-PT" w:eastAsia="en-US" w:bidi="he-IL"/>
        </w:rPr>
        <w:t xml:space="preserve">2 </w:t>
      </w:r>
      <w:r w:rsidRPr="00475438">
        <w:rPr>
          <w:rFonts w:ascii="SabrenaTonnyMJ" w:eastAsia="PMingLiU" w:hAnsi="SabrenaTonnyMJ"/>
          <w:lang w:val="pt-PT" w:eastAsia="en-US" w:bidi="he-IL"/>
        </w:rPr>
        <w:t>†Z Ae¯’vb †`Iqvi KviY e¨vL¨v Ki|</w:t>
      </w:r>
      <w:r w:rsidRPr="00475438">
        <w:rPr>
          <w:rFonts w:ascii="SabrenaTonnyMJ" w:eastAsia="PMingLiU" w:hAnsi="SabrenaTonnyMJ"/>
          <w:w w:val="90"/>
          <w:lang w:val="pt-PT" w:eastAsia="en-US" w:bidi="he-IL"/>
        </w:rPr>
        <w:tab/>
        <w:t>2</w:t>
      </w:r>
    </w:p>
    <w:p w:rsidR="00475438" w:rsidRPr="00475438" w:rsidRDefault="00475438" w:rsidP="00475438">
      <w:pPr>
        <w:tabs>
          <w:tab w:val="left" w:pos="360"/>
          <w:tab w:val="right" w:pos="4572"/>
        </w:tabs>
        <w:spacing w:line="271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M.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/>
          <w:spacing w:val="-10"/>
          <w:lang w:val="pt-PT" w:eastAsia="en-US" w:bidi="he-IL"/>
        </w:rPr>
        <w:t>†gŠj wZbwUi g‡a¨ †KvbwU avZz, †KvbwU AavZz I †KvbwU AcavZz e¨vL¨v Ki|</w:t>
      </w:r>
      <w:r w:rsidRPr="00475438">
        <w:rPr>
          <w:rFonts w:ascii="SabrenaTonnyMJ" w:eastAsia="PMingLiU" w:hAnsi="SabrenaTonnyMJ"/>
          <w:lang w:val="pt-PT" w:eastAsia="en-US" w:bidi="he-IL"/>
        </w:rPr>
        <w:tab/>
        <w:t>3</w:t>
      </w:r>
    </w:p>
    <w:p w:rsidR="00475438" w:rsidRPr="00475438" w:rsidRDefault="00475438" w:rsidP="00475438">
      <w:pPr>
        <w:tabs>
          <w:tab w:val="left" w:pos="360"/>
          <w:tab w:val="right" w:pos="4572"/>
        </w:tabs>
        <w:spacing w:line="271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N.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 xml:space="preserve">A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Ges </w:t>
      </w:r>
      <w:r w:rsidRPr="00475438">
        <w:rPr>
          <w:rFonts w:eastAsia="PMingLiU" w:cs="SabrenaTonnyMJ"/>
          <w:lang w:val="pt-PT" w:eastAsia="en-US"/>
        </w:rPr>
        <w:t xml:space="preserve">B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†gŠjwUi g‡a¨ †KvbwUi AvKvi eo n‡e Ges †Kb? hyw³mn we‡kølY Ki|</w:t>
      </w:r>
      <w:r w:rsidRPr="00475438">
        <w:rPr>
          <w:rFonts w:ascii="SabrenaTonnyMJ" w:eastAsia="PMingLiU" w:hAnsi="SabrenaTonnyMJ"/>
          <w:lang w:val="pt-PT" w:eastAsia="en-US" w:bidi="he-IL"/>
        </w:rPr>
        <w:tab/>
        <w:t>4</w:t>
      </w:r>
    </w:p>
    <w:p w:rsidR="00475438" w:rsidRPr="00475438" w:rsidRDefault="00475438" w:rsidP="00475438">
      <w:pPr>
        <w:tabs>
          <w:tab w:val="left" w:pos="360"/>
          <w:tab w:val="right" w:pos="4572"/>
        </w:tabs>
        <w:spacing w:before="40" w:after="40" w:line="271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 xml:space="preserve">cÖkœ- 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795"/>
        <w:gridCol w:w="795"/>
        <w:gridCol w:w="796"/>
      </w:tblGrid>
      <w:tr w:rsidR="00475438" w:rsidRPr="00475438" w:rsidTr="00B6378F">
        <w:trPr>
          <w:trHeight w:val="285"/>
        </w:trPr>
        <w:tc>
          <w:tcPr>
            <w:tcW w:w="2196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71" w:lineRule="auto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lastRenderedPageBreak/>
              <w:t xml:space="preserve">†gŠj 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71" w:lineRule="auto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A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71" w:lineRule="auto"/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B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71" w:lineRule="auto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C</w:t>
            </w:r>
          </w:p>
        </w:tc>
      </w:tr>
      <w:tr w:rsidR="00475438" w:rsidRPr="00475438" w:rsidTr="00B6378F">
        <w:trPr>
          <w:trHeight w:val="299"/>
        </w:trPr>
        <w:tc>
          <w:tcPr>
            <w:tcW w:w="2196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71" w:lineRule="auto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cvigvYweK msL¨v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71" w:lineRule="auto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16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71" w:lineRule="auto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13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left" w:pos="360"/>
                <w:tab w:val="left" w:pos="720"/>
                <w:tab w:val="right" w:pos="4572"/>
              </w:tabs>
              <w:spacing w:line="271" w:lineRule="auto"/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7</w:t>
            </w:r>
          </w:p>
        </w:tc>
      </w:tr>
    </w:tbl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before="60" w:line="271" w:lineRule="auto"/>
        <w:ind w:left="720" w:hanging="72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K.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 xml:space="preserve">Ba </w:t>
      </w:r>
      <w:r w:rsidRPr="00475438">
        <w:rPr>
          <w:rFonts w:ascii="SabrenaTonnyMJ" w:eastAsia="PMingLiU" w:hAnsi="SabrenaTonnyMJ" w:cs="SabrenaTonnyMJ"/>
          <w:lang w:val="pt-PT" w:eastAsia="en-US"/>
        </w:rPr>
        <w:t>†Kvb MÖæ‡ci †gŠj?</w:t>
      </w:r>
      <w:r w:rsidRPr="00475438">
        <w:rPr>
          <w:rFonts w:ascii="SabrenaTonnyMJ" w:eastAsia="PMingLiU" w:hAnsi="SabrenaTonnyMJ"/>
          <w:lang w:val="pt-PT" w:eastAsia="en-US" w:bidi="he-IL"/>
        </w:rPr>
        <w:tab/>
        <w:t>1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71" w:lineRule="auto"/>
        <w:ind w:left="720" w:hanging="720"/>
        <w:jc w:val="both"/>
        <w:rPr>
          <w:rFonts w:ascii="SabrenaTonnyMJ" w:eastAsia="PMingLiU" w:hAnsi="SabrenaTonnyMJ"/>
          <w:spacing w:val="-10"/>
          <w:w w:val="90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L.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/>
          <w:lang w:val="pt-PT" w:eastAsia="en-US" w:bidi="he-IL"/>
        </w:rPr>
        <w:t>AvqwbK †hŠM¸‡jv cvwb‡Z `ªeYxqÑ e¨vL¨v Ki|</w:t>
      </w:r>
      <w:r w:rsidRPr="00475438">
        <w:rPr>
          <w:rFonts w:ascii="SabrenaTonnyMJ" w:eastAsia="PMingLiU" w:hAnsi="SabrenaTonnyMJ"/>
          <w:spacing w:val="-10"/>
          <w:w w:val="90"/>
          <w:lang w:val="pt-PT" w:eastAsia="en-US" w:bidi="he-IL"/>
        </w:rPr>
        <w:tab/>
        <w:t>2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71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M.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/>
          <w:lang w:val="pt-PT" w:eastAsia="en-US" w:bidi="he-IL"/>
        </w:rPr>
        <w:t xml:space="preserve">A </w:t>
      </w:r>
      <w:r w:rsidRPr="00475438">
        <w:rPr>
          <w:rFonts w:ascii="SabrenaTonnyMJ" w:eastAsia="PMingLiU" w:hAnsi="SabrenaTonnyMJ"/>
          <w:lang w:val="pt-PT" w:eastAsia="en-US" w:bidi="he-IL"/>
        </w:rPr>
        <w:t xml:space="preserve">I </w:t>
      </w:r>
      <w:r w:rsidRPr="00475438">
        <w:rPr>
          <w:rFonts w:eastAsia="PMingLiU"/>
          <w:lang w:val="pt-PT" w:eastAsia="en-US" w:bidi="he-IL"/>
        </w:rPr>
        <w:t xml:space="preserve">B </w:t>
      </w:r>
      <w:r w:rsidRPr="00475438">
        <w:rPr>
          <w:rFonts w:ascii="SabrenaTonnyMJ" w:eastAsia="PMingLiU" w:hAnsi="SabrenaTonnyMJ"/>
          <w:lang w:val="pt-PT" w:eastAsia="en-US" w:bidi="he-IL"/>
        </w:rPr>
        <w:t>†gŠj `ywUi g‡a¨ †KvbwUi cvigvYweK AvKvi eo Ges †Kb e¨vL¨v Ki|</w:t>
      </w:r>
      <w:r w:rsidRPr="00475438">
        <w:rPr>
          <w:rFonts w:ascii="SabrenaTonnyMJ" w:eastAsia="PMingLiU" w:hAnsi="SabrenaTonnyMJ"/>
          <w:lang w:val="pt-PT" w:eastAsia="en-US" w:bidi="he-IL"/>
        </w:rPr>
        <w:tab/>
        <w:t>3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71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N.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†gŠj wZbwUi g‡a¨ †Kvb †Kvb †gŠj GKB MÖæ‡c Aew¯’Z? Zv‡`i cvigvYweK AvKvi I Ab¨vb¨ ivmvqwbK ag©vewji Zzjbvg~jK Av‡jvPbv Ki|</w:t>
      </w:r>
      <w:r w:rsidRPr="00475438">
        <w:rPr>
          <w:rFonts w:ascii="SabrenaTonnyMJ" w:eastAsia="PMingLiU" w:hAnsi="SabrenaTonnyMJ"/>
          <w:lang w:val="pt-PT" w:eastAsia="en-US" w:bidi="he-IL"/>
        </w:rPr>
        <w:tab/>
        <w:t>4</w:t>
      </w:r>
    </w:p>
    <w:p w:rsidR="00475438" w:rsidRPr="00475438" w:rsidRDefault="00475438" w:rsidP="00475438">
      <w:pPr>
        <w:tabs>
          <w:tab w:val="left" w:pos="360"/>
          <w:tab w:val="left" w:pos="720"/>
          <w:tab w:val="right" w:pos="4572"/>
        </w:tabs>
        <w:spacing w:line="271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</w:p>
    <w:p w:rsidR="00475438" w:rsidRPr="00475438" w:rsidRDefault="00475438" w:rsidP="00475438">
      <w:pPr>
        <w:tabs>
          <w:tab w:val="left" w:pos="360"/>
          <w:tab w:val="right" w:pos="4545"/>
        </w:tabs>
        <w:spacing w:before="100" w:line="271" w:lineRule="auto"/>
        <w:jc w:val="both"/>
        <w:rPr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cÖkœ- 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lang w:val="pt-PT" w:eastAsia="en-US"/>
        </w:rPr>
        <w:t xml:space="preserve">A(19) </w:t>
      </w:r>
      <w:r w:rsidRPr="00475438">
        <w:rPr>
          <w:rFonts w:hint="eastAsia"/>
          <w:lang w:eastAsia="en-US"/>
        </w:rPr>
        <w:sym w:font="Symbol" w:char="F0BE"/>
      </w:r>
      <w:r w:rsidRPr="00475438">
        <w:rPr>
          <w:rFonts w:hint="eastAsia"/>
          <w:lang w:eastAsia="en-US"/>
        </w:rPr>
        <w:sym w:font="Symbol" w:char="F0BE"/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>2p</w:t>
      </w:r>
      <w:r w:rsidRPr="00475438">
        <w:rPr>
          <w:vertAlign w:val="superscript"/>
          <w:lang w:val="pt-PT" w:eastAsia="en-US"/>
        </w:rPr>
        <w:t xml:space="preserve">6 </w:t>
      </w:r>
      <w:r w:rsidRPr="00475438">
        <w:rPr>
          <w:lang w:val="pt-PT" w:eastAsia="en-US"/>
        </w:rPr>
        <w:t>3s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>3p</w:t>
      </w:r>
      <w:r w:rsidRPr="00475438">
        <w:rPr>
          <w:vertAlign w:val="superscript"/>
          <w:lang w:val="pt-PT" w:eastAsia="en-US"/>
        </w:rPr>
        <w:t>6</w:t>
      </w:r>
      <w:r w:rsidRPr="00475438">
        <w:rPr>
          <w:lang w:val="pt-PT" w:eastAsia="en-US"/>
        </w:rPr>
        <w:t xml:space="preserve"> 3d</w:t>
      </w:r>
      <w:r w:rsidRPr="00475438">
        <w:rPr>
          <w:vertAlign w:val="superscript"/>
          <w:lang w:val="pt-PT" w:eastAsia="en-US"/>
        </w:rPr>
        <w:t>0</w:t>
      </w:r>
      <w:r w:rsidRPr="00475438">
        <w:rPr>
          <w:lang w:val="pt-PT" w:eastAsia="en-US"/>
        </w:rPr>
        <w:t>4s</w:t>
      </w:r>
      <w:r w:rsidRPr="00475438">
        <w:rPr>
          <w:vertAlign w:val="superscript"/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360"/>
          <w:tab w:val="right" w:pos="4545"/>
        </w:tabs>
        <w:spacing w:before="100" w:line="271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75438">
        <w:rPr>
          <w:lang w:val="pt-PT" w:eastAsia="en-US"/>
        </w:rPr>
        <w:tab/>
        <w:t xml:space="preserve">B(21) </w:t>
      </w:r>
      <w:r w:rsidRPr="00475438">
        <w:rPr>
          <w:lang w:eastAsia="en-US"/>
        </w:rPr>
        <w:sym w:font="Symbol" w:char="F0BE"/>
      </w:r>
      <w:r w:rsidRPr="00475438">
        <w:rPr>
          <w:lang w:eastAsia="en-US"/>
        </w:rPr>
        <w:sym w:font="Symbol" w:char="F0BE"/>
      </w:r>
      <w:r w:rsidRPr="00475438">
        <w:rPr>
          <w:lang w:eastAsia="en-US"/>
        </w:rPr>
        <w:sym w:font="Symbol" w:char="F0BE"/>
      </w:r>
      <w:r w:rsidRPr="00475438">
        <w:rPr>
          <w:lang w:eastAsia="en-US"/>
        </w:rPr>
        <w:sym w:font="Symbol" w:char="F0AE"/>
      </w:r>
      <w:r w:rsidRPr="00475438">
        <w:rPr>
          <w:lang w:val="pt-PT" w:eastAsia="en-US"/>
        </w:rPr>
        <w:t xml:space="preserve"> 1s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 xml:space="preserve"> 2s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>2p</w:t>
      </w:r>
      <w:r w:rsidRPr="00475438">
        <w:rPr>
          <w:vertAlign w:val="superscript"/>
          <w:lang w:val="pt-PT" w:eastAsia="en-US"/>
        </w:rPr>
        <w:t>6</w:t>
      </w:r>
      <w:r w:rsidRPr="00475438">
        <w:rPr>
          <w:lang w:val="pt-PT" w:eastAsia="en-US"/>
        </w:rPr>
        <w:t xml:space="preserve"> 3s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lang w:val="pt-PT" w:eastAsia="en-US"/>
        </w:rPr>
        <w:t>3p</w:t>
      </w:r>
      <w:r w:rsidRPr="00475438">
        <w:rPr>
          <w:vertAlign w:val="superscript"/>
          <w:lang w:val="pt-PT" w:eastAsia="en-US"/>
        </w:rPr>
        <w:t>6</w:t>
      </w:r>
      <w:r w:rsidRPr="00475438">
        <w:rPr>
          <w:lang w:val="pt-PT" w:eastAsia="en-US"/>
        </w:rPr>
        <w:t xml:space="preserve"> 3d</w:t>
      </w:r>
      <w:r w:rsidRPr="00475438">
        <w:rPr>
          <w:vertAlign w:val="superscript"/>
          <w:lang w:val="pt-PT" w:eastAsia="en-US"/>
        </w:rPr>
        <w:t>1</w:t>
      </w:r>
      <w:r w:rsidRPr="00475438">
        <w:rPr>
          <w:lang w:val="pt-PT" w:eastAsia="en-US"/>
        </w:rPr>
        <w:t xml:space="preserve"> 4s</w:t>
      </w:r>
      <w:r w:rsidRPr="00475438">
        <w:rPr>
          <w:vertAlign w:val="superscript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AvqwbKiY kw³ Kx?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weøwPs cvDWvi Kxfv‡e cÖ¯‘Z Kiv nq?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2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DÏxc‡Ki Av‡jv‡K ch©vq mviwY‡Z †gŠjØ‡qi Ae¯’vb Zz‡j ai|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3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 xml:space="preserve">cÖ_g †gŠ‡ji me©‡kl B‡jKUªb </w:t>
      </w:r>
      <w:r w:rsidRPr="00475438">
        <w:rPr>
          <w:lang w:val="pt-PT" w:eastAsia="en-US"/>
        </w:rPr>
        <w:t>4s</w:t>
      </w:r>
      <w:r w:rsidRPr="00475438">
        <w:rPr>
          <w:rFonts w:ascii="SabrenaTonnyMJ" w:hAnsi="SabrenaTonnyMJ" w:cs="SabrenaTonnyMJ"/>
          <w:lang w:val="pt-PT" w:eastAsia="en-US"/>
        </w:rPr>
        <w:t xml:space="preserve"> AiweUv‡j Ges wØZxq †gŠ‡ji me©‡kl B‡jKUªb </w:t>
      </w:r>
      <w:r w:rsidRPr="00475438">
        <w:rPr>
          <w:lang w:val="pt-PT" w:eastAsia="en-US"/>
        </w:rPr>
        <w:t>3d</w:t>
      </w:r>
      <w:r w:rsidRPr="00475438">
        <w:rPr>
          <w:rFonts w:ascii="SabrenaTonnyMJ" w:hAnsi="SabrenaTonnyMJ" w:cs="SabrenaTonnyMJ"/>
          <w:lang w:val="pt-PT" w:eastAsia="en-US"/>
        </w:rPr>
        <w:t xml:space="preserve"> AiweUv‡j hvq- we‡kølY Ki|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4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br/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right" w:pos="4545"/>
        </w:tabs>
        <w:spacing w:before="100" w:line="271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 cÖkœ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t xml:space="preserve">- 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lang w:eastAsia="en-US"/>
        </w:rPr>
        <w:t xml:space="preserve"> 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</w:r>
    </w:p>
    <w:bookmarkStart w:id="2" w:name="_MON_1494939896"/>
    <w:bookmarkStart w:id="3" w:name="_MON_1498474991"/>
    <w:bookmarkStart w:id="4" w:name="_MON_1498483268"/>
    <w:bookmarkEnd w:id="2"/>
    <w:bookmarkEnd w:id="3"/>
    <w:bookmarkEnd w:id="4"/>
    <w:p w:rsidR="00475438" w:rsidRPr="00475438" w:rsidRDefault="00475438" w:rsidP="00475438">
      <w:pPr>
        <w:spacing w:before="60" w:line="271" w:lineRule="auto"/>
        <w:jc w:val="center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object w:dxaOrig="2909" w:dyaOrig="1305">
          <v:shape id="_x0000_i1026" type="#_x0000_t75" style="width:145.5pt;height:65.25pt" o:ole="">
            <v:imagedata r:id="rId10" o:title=""/>
          </v:shape>
          <o:OLEObject Type="Embed" ProgID="Word.Picture.8" ShapeID="_x0000_i1026" DrawAspect="Content" ObjectID="_1737312860" r:id="rId11"/>
        </w:objec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ÿvi Kx?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†Kv‡bv †evZ‡ji Mv‡q e„‡Ëi Dci Av¸‡bi wkLv wPý _vK‡j Avgiv Kx eySe?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2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</w:r>
      <w:r w:rsidRPr="00475438">
        <w:rPr>
          <w:lang w:val="pt-PT" w:eastAsia="en-US"/>
        </w:rPr>
        <w:t xml:space="preserve">X </w:t>
      </w:r>
      <w:r w:rsidRPr="00475438">
        <w:rPr>
          <w:rFonts w:ascii="SabrenaTonnyMJ" w:hAnsi="SabrenaTonnyMJ" w:cs="SabrenaTonnyMJ"/>
          <w:lang w:val="pt-PT" w:eastAsia="en-US"/>
        </w:rPr>
        <w:t xml:space="preserve">I </w:t>
      </w:r>
      <w:r w:rsidRPr="00475438">
        <w:rPr>
          <w:lang w:val="pt-PT" w:eastAsia="en-US"/>
        </w:rPr>
        <w:t>Y</w:t>
      </w:r>
      <w:r w:rsidRPr="00475438">
        <w:rPr>
          <w:rFonts w:ascii="SabrenaTonnyMJ" w:hAnsi="SabrenaTonnyMJ" w:cs="SabrenaTonnyMJ"/>
          <w:lang w:val="pt-PT" w:eastAsia="en-US"/>
        </w:rPr>
        <w:t xml:space="preserve"> Øviv MwVZ †hŠM Kx cvwb‡Z `ªeYxq? e¨vL¨v Ki|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3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</w:r>
      <w:r w:rsidRPr="00475438">
        <w:rPr>
          <w:lang w:val="pt-PT" w:eastAsia="en-US"/>
        </w:rPr>
        <w:t>X</w:t>
      </w:r>
      <w:r w:rsidRPr="00475438">
        <w:rPr>
          <w:rFonts w:ascii="SabrenaTonnyMJ" w:hAnsi="SabrenaTonnyMJ" w:cs="SabrenaTonnyMJ"/>
          <w:lang w:val="pt-PT" w:eastAsia="en-US"/>
        </w:rPr>
        <w:t xml:space="preserve"> I </w:t>
      </w:r>
      <w:r w:rsidRPr="00475438">
        <w:rPr>
          <w:lang w:val="pt-PT" w:eastAsia="en-US"/>
        </w:rPr>
        <w:t>Y</w:t>
      </w:r>
      <w:r w:rsidRPr="00475438">
        <w:rPr>
          <w:rFonts w:ascii="SabrenaTonnyMJ" w:hAnsi="SabrenaTonnyMJ" w:cs="SabrenaTonnyMJ"/>
          <w:lang w:val="pt-PT" w:eastAsia="en-US"/>
        </w:rPr>
        <w:t xml:space="preserve"> †gŠj `ywUi g‡a¨ †KvbwUi AvKvi eo? e¨vL¨v Ki|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4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right" w:pos="4545"/>
        </w:tabs>
        <w:spacing w:before="100" w:after="60" w:line="271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>cÖkœ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t xml:space="preserve">- 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lang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174"/>
      </w:tblGrid>
      <w:tr w:rsidR="00475438" w:rsidRPr="00475438" w:rsidTr="00B6378F">
        <w:trPr>
          <w:jc w:val="center"/>
        </w:trPr>
        <w:tc>
          <w:tcPr>
            <w:tcW w:w="239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right" w:pos="4545"/>
              </w:tabs>
              <w:spacing w:line="271" w:lineRule="auto"/>
              <w:jc w:val="center"/>
              <w:rPr>
                <w:rFonts w:ascii="SabrenaTonnyMJ" w:hAnsi="SabrenaTonnyMJ" w:cs="SabrenaTonnyMJ"/>
                <w:b/>
                <w:lang w:eastAsia="en-US"/>
              </w:rPr>
            </w:pPr>
            <w:r w:rsidRPr="00475438">
              <w:rPr>
                <w:rFonts w:ascii="SabrenaTonnyMJ" w:hAnsi="SabrenaTonnyMJ" w:cs="SabrenaTonnyMJ"/>
                <w:b/>
                <w:lang w:eastAsia="en-US"/>
              </w:rPr>
              <w:t>†gŠj</w:t>
            </w:r>
          </w:p>
        </w:tc>
        <w:tc>
          <w:tcPr>
            <w:tcW w:w="217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right" w:pos="4545"/>
              </w:tabs>
              <w:spacing w:line="271" w:lineRule="auto"/>
              <w:jc w:val="center"/>
              <w:rPr>
                <w:rFonts w:ascii="SabrenaTonnyMJ" w:hAnsi="SabrenaTonnyMJ" w:cs="SabrenaTonnyMJ"/>
                <w:b/>
                <w:lang w:eastAsia="en-US"/>
              </w:rPr>
            </w:pPr>
            <w:r w:rsidRPr="00475438">
              <w:rPr>
                <w:rFonts w:ascii="SabrenaTonnyMJ" w:hAnsi="SabrenaTonnyMJ" w:cs="SabrenaTonnyMJ"/>
                <w:b/>
                <w:lang w:eastAsia="en-US"/>
              </w:rPr>
              <w:t>cvigvYweK msL¨v</w:t>
            </w:r>
          </w:p>
        </w:tc>
      </w:tr>
      <w:tr w:rsidR="00475438" w:rsidRPr="00475438" w:rsidTr="00B6378F">
        <w:trPr>
          <w:jc w:val="center"/>
        </w:trPr>
        <w:tc>
          <w:tcPr>
            <w:tcW w:w="239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right" w:pos="4545"/>
              </w:tabs>
              <w:spacing w:line="271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A</w:t>
            </w:r>
          </w:p>
        </w:tc>
        <w:tc>
          <w:tcPr>
            <w:tcW w:w="217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right" w:pos="4545"/>
              </w:tabs>
              <w:spacing w:line="271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12</w:t>
            </w:r>
          </w:p>
        </w:tc>
      </w:tr>
      <w:tr w:rsidR="00475438" w:rsidRPr="00475438" w:rsidTr="00B6378F">
        <w:trPr>
          <w:jc w:val="center"/>
        </w:trPr>
        <w:tc>
          <w:tcPr>
            <w:tcW w:w="239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right" w:pos="4545"/>
              </w:tabs>
              <w:spacing w:line="271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B</w:t>
            </w:r>
          </w:p>
        </w:tc>
        <w:tc>
          <w:tcPr>
            <w:tcW w:w="217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right" w:pos="4545"/>
              </w:tabs>
              <w:spacing w:line="271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8</w:t>
            </w:r>
          </w:p>
        </w:tc>
      </w:tr>
      <w:tr w:rsidR="00475438" w:rsidRPr="00475438" w:rsidTr="00B6378F">
        <w:trPr>
          <w:jc w:val="center"/>
        </w:trPr>
        <w:tc>
          <w:tcPr>
            <w:tcW w:w="239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right" w:pos="4545"/>
              </w:tabs>
              <w:spacing w:line="271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C</w:t>
            </w:r>
          </w:p>
        </w:tc>
        <w:tc>
          <w:tcPr>
            <w:tcW w:w="217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right" w:pos="4545"/>
              </w:tabs>
              <w:spacing w:line="271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17</w:t>
            </w:r>
          </w:p>
        </w:tc>
      </w:tr>
      <w:tr w:rsidR="00475438" w:rsidRPr="00475438" w:rsidTr="00B6378F">
        <w:trPr>
          <w:jc w:val="center"/>
        </w:trPr>
        <w:tc>
          <w:tcPr>
            <w:tcW w:w="239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right" w:pos="4545"/>
              </w:tabs>
              <w:spacing w:line="271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D</w:t>
            </w:r>
          </w:p>
        </w:tc>
        <w:tc>
          <w:tcPr>
            <w:tcW w:w="2174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360"/>
                <w:tab w:val="right" w:pos="4545"/>
              </w:tabs>
              <w:spacing w:line="271" w:lineRule="auto"/>
              <w:jc w:val="center"/>
              <w:rPr>
                <w:lang w:eastAsia="en-US"/>
              </w:rPr>
            </w:pPr>
            <w:r w:rsidRPr="00475438">
              <w:rPr>
                <w:lang w:eastAsia="en-US"/>
              </w:rPr>
              <w:t>24</w:t>
            </w:r>
          </w:p>
        </w:tc>
      </w:tr>
    </w:tbl>
    <w:p w:rsidR="00475438" w:rsidRPr="00475438" w:rsidRDefault="00475438" w:rsidP="00475438">
      <w:pPr>
        <w:tabs>
          <w:tab w:val="left" w:pos="360"/>
          <w:tab w:val="right" w:pos="4545"/>
        </w:tabs>
        <w:spacing w:before="100" w:line="271" w:lineRule="auto"/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"/>
          <w:bCs/>
          <w:lang w:eastAsia="en-US"/>
        </w:rPr>
        <w:t xml:space="preserve">[GLv‡b, </w:t>
      </w:r>
      <w:r w:rsidRPr="00475438">
        <w:rPr>
          <w:lang w:eastAsia="en-US"/>
        </w:rPr>
        <w:t>A, B, C, D</w:t>
      </w:r>
      <w:r w:rsidRPr="00475438">
        <w:rPr>
          <w:rFonts w:ascii="SabrenaTonnyMJ" w:hAnsi="SabrenaTonnyMJ" w:cs="SabrenaTonnyMJ"/>
          <w:lang w:eastAsia="en-US"/>
        </w:rPr>
        <w:t xml:space="preserve"> cÖK…Z A_© enb K‡i bv]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475438">
        <w:rPr>
          <w:rFonts w:ascii="SabrenaTonnyMJ" w:eastAsia="PMingLiU" w:hAnsi="SabrenaTonnyMJ" w:cs="SabrenaTonny"/>
          <w:bCs/>
          <w:lang w:eastAsia="en-US"/>
        </w:rPr>
        <w:t>K.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>ch©vq mviwY‡Z †Kvb MÖæcwU‡K n¨v‡jv‡Rb MÖæc ejv nq?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>1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475438">
        <w:rPr>
          <w:rFonts w:ascii="SabrenaTonnyMJ" w:eastAsia="PMingLiU" w:hAnsi="SabrenaTonnyMJ" w:cs="SabrenaTonny"/>
          <w:bCs/>
          <w:lang w:eastAsia="en-US"/>
        </w:rPr>
        <w:t>L.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>MÖæc-</w:t>
      </w:r>
      <w:r w:rsidRPr="00475438">
        <w:rPr>
          <w:lang w:eastAsia="en-US"/>
        </w:rPr>
        <w:t>1</w:t>
      </w:r>
      <w:r w:rsidRPr="00475438">
        <w:rPr>
          <w:rFonts w:ascii="SabrenaTonnyMJ" w:hAnsi="SabrenaTonnyMJ" w:cs="SabrenaTonnyMJ"/>
          <w:lang w:eastAsia="en-US"/>
        </w:rPr>
        <w:t xml:space="preserve"> †gŠj¸‡jvi †hŠRbx GKK †Kb?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>2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475438">
        <w:rPr>
          <w:rFonts w:ascii="SabrenaTonnyMJ" w:eastAsia="PMingLiU" w:hAnsi="SabrenaTonnyMJ" w:cs="SabrenaTonny"/>
          <w:bCs/>
          <w:lang w:eastAsia="en-US"/>
        </w:rPr>
        <w:t>M.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</w:r>
      <w:r w:rsidRPr="00475438">
        <w:rPr>
          <w:lang w:eastAsia="en-US"/>
        </w:rPr>
        <w:t>A</w:t>
      </w:r>
      <w:r w:rsidRPr="00475438">
        <w:rPr>
          <w:rFonts w:ascii="SabrenaTonnyMJ" w:hAnsi="SabrenaTonnyMJ" w:cs="SabrenaTonnyMJ"/>
          <w:lang w:eastAsia="en-US"/>
        </w:rPr>
        <w:t xml:space="preserve"> Ges </w:t>
      </w:r>
      <w:r w:rsidRPr="00475438">
        <w:rPr>
          <w:lang w:eastAsia="en-US"/>
        </w:rPr>
        <w:t>C</w:t>
      </w:r>
      <w:r w:rsidRPr="00475438">
        <w:rPr>
          <w:rFonts w:ascii="SabrenaTonnyMJ" w:hAnsi="SabrenaTonnyMJ" w:cs="SabrenaTonnyMJ"/>
          <w:lang w:eastAsia="en-US"/>
        </w:rPr>
        <w:t>-Gi g‡a¨ ivmvqwbK eÜb MVb e¨vL¨v Ki|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>3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lang w:eastAsia="en-US"/>
        </w:rPr>
      </w:pPr>
      <w:r w:rsidRPr="00475438">
        <w:rPr>
          <w:rFonts w:ascii="SabrenaTonnyMJ" w:eastAsia="PMingLiU" w:hAnsi="SabrenaTonnyMJ" w:cs="SabrenaTonny"/>
          <w:bCs/>
          <w:lang w:eastAsia="en-US"/>
        </w:rPr>
        <w:lastRenderedPageBreak/>
        <w:t>N.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>ÒB‡jKUªb web¨vm-B ch©vq mviwYi g~j wfwËÓ ch©vq mviwY‡Z DcwiD³ †gŠj¸‡jvi Ae¯’vb wbY©q K‡i Dw³wU e¨vL¨v Ki|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>4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lang w:eastAsia="en-US"/>
        </w:rPr>
      </w:pPr>
    </w:p>
    <w:p w:rsidR="00475438" w:rsidRPr="00475438" w:rsidRDefault="00475438" w:rsidP="00475438">
      <w:pPr>
        <w:tabs>
          <w:tab w:val="left" w:pos="360"/>
          <w:tab w:val="right" w:pos="4545"/>
        </w:tabs>
        <w:spacing w:before="100" w:line="271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>cÖkœ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t xml:space="preserve">- 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00EE"/>
      </w:r>
      <w:r w:rsidRPr="00475438">
        <w:rPr>
          <w:rFonts w:ascii="SabrenaTonnyMJ" w:eastAsia="PMingLiU" w:hAnsi="SabrenaTonnyMJ" w:cs="SabrenaTonny"/>
          <w:lang w:eastAsia="en-US"/>
        </w:rPr>
        <w:t xml:space="preserve"> </w:t>
      </w:r>
    </w:p>
    <w:bookmarkStart w:id="5" w:name="_MON_1494943235"/>
    <w:bookmarkStart w:id="6" w:name="_MON_1494943270"/>
    <w:bookmarkStart w:id="7" w:name="_MON_1494943272"/>
    <w:bookmarkStart w:id="8" w:name="_MON_1494943553"/>
    <w:bookmarkStart w:id="9" w:name="_MON_1494943559"/>
    <w:bookmarkStart w:id="10" w:name="_MON_1498483269"/>
    <w:bookmarkEnd w:id="5"/>
    <w:bookmarkEnd w:id="6"/>
    <w:bookmarkEnd w:id="7"/>
    <w:bookmarkEnd w:id="8"/>
    <w:bookmarkEnd w:id="9"/>
    <w:bookmarkEnd w:id="10"/>
    <w:p w:rsidR="00475438" w:rsidRPr="00475438" w:rsidRDefault="00475438" w:rsidP="00475438">
      <w:pPr>
        <w:tabs>
          <w:tab w:val="left" w:pos="360"/>
          <w:tab w:val="right" w:pos="4545"/>
        </w:tabs>
        <w:spacing w:before="100" w:line="271" w:lineRule="auto"/>
        <w:jc w:val="center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hAnsi="SabrenaTonnyMJ" w:cs="SabrenaTonnyMJ"/>
          <w:lang w:eastAsia="en-US"/>
        </w:rPr>
        <w:object w:dxaOrig="2684" w:dyaOrig="1425">
          <v:shape id="_x0000_i1027" type="#_x0000_t75" style="width:134.25pt;height:71.25pt" o:ole="">
            <v:imagedata r:id="rId12" o:title=""/>
          </v:shape>
          <o:OLEObject Type="Embed" ProgID="Word.Picture.8" ShapeID="_x0000_i1027" DrawAspect="Content" ObjectID="_1737312861" r:id="rId13"/>
        </w:objec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cvigvYweK e¨vmva© Kx?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mg‡hvRx †hŠMmg~n mvaviYZ we`y¨r Acwievnx †Kb?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2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</w:r>
      <w:r w:rsidRPr="00475438">
        <w:rPr>
          <w:lang w:val="pt-PT" w:eastAsia="en-US"/>
        </w:rPr>
        <w:t>A</w:t>
      </w:r>
      <w:r w:rsidRPr="00475438">
        <w:rPr>
          <w:rFonts w:ascii="SabrenaTonnyMJ" w:hAnsi="SabrenaTonnyMJ" w:cs="SabrenaTonnyMJ"/>
          <w:lang w:val="pt-PT" w:eastAsia="en-US"/>
        </w:rPr>
        <w:t xml:space="preserve"> I </w:t>
      </w:r>
      <w:r w:rsidRPr="00475438">
        <w:rPr>
          <w:lang w:val="pt-PT" w:eastAsia="en-US"/>
        </w:rPr>
        <w:t>B</w:t>
      </w:r>
      <w:r w:rsidRPr="00475438">
        <w:rPr>
          <w:rFonts w:ascii="SabrenaTonnyMJ" w:hAnsi="SabrenaTonnyMJ" w:cs="SabrenaTonnyMJ"/>
          <w:lang w:val="pt-PT" w:eastAsia="en-US"/>
        </w:rPr>
        <w:t xml:space="preserve"> †gŠ‡ji bvg I ch©vq mviwY‡Z Gi Ae¯’vb wbY©q Ki|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3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</w:r>
      <w:r w:rsidRPr="00475438">
        <w:rPr>
          <w:lang w:val="pt-PT" w:eastAsia="en-US"/>
        </w:rPr>
        <w:t>A</w:t>
      </w:r>
      <w:r w:rsidRPr="00475438">
        <w:rPr>
          <w:rFonts w:ascii="SabrenaTonnyMJ" w:hAnsi="SabrenaTonnyMJ" w:cs="SabrenaTonnyMJ"/>
          <w:lang w:val="pt-PT" w:eastAsia="en-US"/>
        </w:rPr>
        <w:t xml:space="preserve"> I </w:t>
      </w:r>
      <w:r w:rsidRPr="00475438">
        <w:rPr>
          <w:lang w:val="pt-PT" w:eastAsia="en-US"/>
        </w:rPr>
        <w:t>B</w:t>
      </w:r>
      <w:r w:rsidRPr="00475438">
        <w:rPr>
          <w:rFonts w:ascii="SabrenaTonnyMJ" w:hAnsi="SabrenaTonnyMJ" w:cs="SabrenaTonnyMJ"/>
          <w:lang w:val="pt-PT" w:eastAsia="en-US"/>
        </w:rPr>
        <w:t xml:space="preserve"> †gŠj Øviv MwVZ †hŠM cvwb‡Z `ªexf‚Z nq wK? DË‡ii mc‡ÿ hyw³ `vI|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4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</w:p>
    <w:p w:rsidR="00475438" w:rsidRPr="00475438" w:rsidRDefault="00475438" w:rsidP="00475438">
      <w:pPr>
        <w:tabs>
          <w:tab w:val="left" w:pos="360"/>
          <w:tab w:val="right" w:pos="4545"/>
        </w:tabs>
        <w:spacing w:before="100" w:line="271" w:lineRule="auto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cÖkœ- 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lang w:val="pt-PT" w:eastAsia="en-US"/>
        </w:rPr>
        <w:t xml:space="preserve">X, Y </w:t>
      </w:r>
      <w:r w:rsidRPr="00475438">
        <w:rPr>
          <w:rFonts w:ascii="SabrenaTonnyMJ" w:hAnsi="SabrenaTonnyMJ" w:cs="SabrenaTonnyMJ"/>
          <w:lang w:val="pt-PT" w:eastAsia="en-US"/>
        </w:rPr>
        <w:t xml:space="preserve">I </w:t>
      </w:r>
      <w:r w:rsidRPr="00475438">
        <w:rPr>
          <w:lang w:val="pt-PT" w:eastAsia="en-US"/>
        </w:rPr>
        <w:t>Z</w:t>
      </w:r>
      <w:r w:rsidRPr="00475438">
        <w:rPr>
          <w:rFonts w:ascii="SabrenaTonnyMJ" w:hAnsi="SabrenaTonnyMJ" w:cs="SabrenaTonnyMJ"/>
          <w:lang w:val="pt-PT" w:eastAsia="en-US"/>
        </w:rPr>
        <w:t xml:space="preserve"> µwgK cvigvYweK msL¨vewkó wZbwU †gŠj| B‡jKUªb web¨vm n‡Z †`Lv hvq, </w:t>
      </w:r>
      <w:r w:rsidRPr="00475438">
        <w:rPr>
          <w:lang w:val="pt-PT" w:eastAsia="en-US"/>
        </w:rPr>
        <w:t>Y</w:t>
      </w:r>
      <w:r w:rsidRPr="00475438">
        <w:rPr>
          <w:rFonts w:ascii="SabrenaTonnyMJ" w:hAnsi="SabrenaTonnyMJ" w:cs="SabrenaTonnyMJ"/>
          <w:lang w:val="pt-PT" w:eastAsia="en-US"/>
        </w:rPr>
        <w:t xml:space="preserve"> I </w:t>
      </w:r>
      <w:r w:rsidRPr="00475438">
        <w:rPr>
          <w:lang w:val="pt-PT" w:eastAsia="en-US"/>
        </w:rPr>
        <w:t>Z</w:t>
      </w:r>
      <w:r w:rsidRPr="00475438">
        <w:rPr>
          <w:rFonts w:ascii="SabrenaTonnyMJ" w:hAnsi="SabrenaTonnyMJ" w:cs="SabrenaTonnyMJ"/>
          <w:lang w:val="pt-PT" w:eastAsia="en-US"/>
        </w:rPr>
        <w:t xml:space="preserve"> †gŠ‡ji PZz_© kw³¯Í‡ii mgvb msL¨K B‡jKUªb we`¨gvb| </w:t>
      </w:r>
      <w:r w:rsidRPr="00475438">
        <w:rPr>
          <w:lang w:val="pt-PT" w:eastAsia="en-US"/>
        </w:rPr>
        <w:t>X</w:t>
      </w:r>
      <w:r w:rsidRPr="00475438">
        <w:rPr>
          <w:rFonts w:ascii="SabrenaTonnyMJ" w:hAnsi="SabrenaTonnyMJ" w:cs="SabrenaTonnyMJ"/>
          <w:lang w:val="pt-PT" w:eastAsia="en-US"/>
        </w:rPr>
        <w:t xml:space="preserve"> †gŠjwUi cvigvYweK msL¨v </w:t>
      </w:r>
      <w:r w:rsidRPr="00475438">
        <w:rPr>
          <w:lang w:val="pt-PT" w:eastAsia="en-US"/>
        </w:rPr>
        <w:t>35</w:t>
      </w:r>
      <w:r w:rsidRPr="00475438">
        <w:rPr>
          <w:rFonts w:ascii="SabrenaTonnyMJ" w:hAnsi="SabrenaTonnyMJ" w:cs="SabrenaTonnyMJ"/>
          <w:lang w:val="pt-PT" w:eastAsia="en-US"/>
        </w:rPr>
        <w:t>|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Zwor FYvZ¥KZv Kx?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475438">
        <w:rPr>
          <w:rFonts w:ascii="SabrenaTonnyMJ" w:eastAsia="PMingLiU" w:hAnsi="SabrenaTonnyMJ" w:cs="SabrenaTonny"/>
          <w:bCs/>
          <w:lang w:eastAsia="en-US"/>
        </w:rPr>
        <w:t>L.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>†hvRbx I RviY-msL¨vi g‡a¨ cv_©K¨ wjL|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>2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475438">
        <w:rPr>
          <w:rFonts w:ascii="SabrenaTonnyMJ" w:eastAsia="PMingLiU" w:hAnsi="SabrenaTonnyMJ" w:cs="SabrenaTonny"/>
          <w:bCs/>
          <w:lang w:eastAsia="en-US"/>
        </w:rPr>
        <w:t>M.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 xml:space="preserve">ch©vq mviwY‡Z </w:t>
      </w:r>
      <w:r w:rsidRPr="00475438">
        <w:rPr>
          <w:lang w:eastAsia="en-US"/>
        </w:rPr>
        <w:t>Z</w:t>
      </w:r>
      <w:r w:rsidRPr="00475438">
        <w:rPr>
          <w:rFonts w:ascii="SabrenaTonnyMJ" w:hAnsi="SabrenaTonnyMJ" w:cs="SabrenaTonnyMJ"/>
          <w:lang w:eastAsia="en-US"/>
        </w:rPr>
        <w:t xml:space="preserve"> †gŠjwUi Ae¯’vb wbY©q Ki|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>3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lang w:eastAsia="en-US"/>
        </w:rPr>
      </w:pPr>
      <w:r w:rsidRPr="00475438">
        <w:rPr>
          <w:rFonts w:ascii="SabrenaTonnyMJ" w:eastAsia="PMingLiU" w:hAnsi="SabrenaTonnyMJ" w:cs="SabrenaTonny"/>
          <w:bCs/>
          <w:lang w:eastAsia="en-US"/>
        </w:rPr>
        <w:t>N.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</w:r>
      <w:r w:rsidRPr="00475438">
        <w:rPr>
          <w:lang w:eastAsia="en-US"/>
        </w:rPr>
        <w:t>X</w:t>
      </w:r>
      <w:r w:rsidRPr="00475438">
        <w:rPr>
          <w:rFonts w:ascii="SabrenaTonnyMJ" w:hAnsi="SabrenaTonnyMJ" w:cs="SabrenaTonnyMJ"/>
          <w:lang w:eastAsia="en-US"/>
        </w:rPr>
        <w:t xml:space="preserve"> Ges GKB ch©v‡q Zvi c~e©eZ©x </w:t>
      </w:r>
      <w:r w:rsidRPr="00475438">
        <w:rPr>
          <w:lang w:eastAsia="en-US"/>
        </w:rPr>
        <w:t>2</w:t>
      </w:r>
      <w:r w:rsidRPr="00475438">
        <w:rPr>
          <w:rFonts w:ascii="SabrenaTonnyMJ" w:hAnsi="SabrenaTonnyMJ" w:cs="SabrenaTonnyMJ"/>
          <w:lang w:eastAsia="en-US"/>
        </w:rPr>
        <w:t>wU †gŠj-G wZbwU †gŠ‡ji †KvbwUi AvqwbKiY kw³ †ewk- e¨vL¨v Ki|</w:t>
      </w:r>
      <w:r w:rsidRPr="00475438">
        <w:rPr>
          <w:rFonts w:ascii="SabrenaTonnyMJ" w:eastAsia="PMingLiU" w:hAnsi="SabrenaTonnyMJ" w:cs="SabrenaTonny"/>
          <w:bCs/>
          <w:lang w:eastAsia="en-US"/>
        </w:rPr>
        <w:tab/>
        <w:t>4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</w:p>
    <w:p w:rsidR="00475438" w:rsidRPr="00475438" w:rsidRDefault="00475438" w:rsidP="00475438">
      <w:pPr>
        <w:tabs>
          <w:tab w:val="left" w:pos="360"/>
          <w:tab w:val="right" w:pos="4545"/>
        </w:tabs>
        <w:spacing w:before="100" w:line="271" w:lineRule="auto"/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t xml:space="preserve">cÖkœ- </w:t>
      </w:r>
      <w:r w:rsidRPr="00475438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475438">
        <w:rPr>
          <w:rFonts w:ascii="SabrenaTonnyMJ" w:eastAsia="PMingLiU" w:hAnsi="SabrenaTonnyMJ" w:cs="SabrenaTonny"/>
          <w:lang w:eastAsia="en-US"/>
        </w:rPr>
        <w:t xml:space="preserve"> </w:t>
      </w:r>
      <w:r w:rsidRPr="00475438">
        <w:rPr>
          <w:lang w:eastAsia="en-US"/>
        </w:rPr>
        <w:t xml:space="preserve">X, Y </w:t>
      </w:r>
      <w:r w:rsidRPr="00475438">
        <w:rPr>
          <w:rFonts w:ascii="SabrenaTonnyMJ" w:hAnsi="SabrenaTonnyMJ" w:cs="SabrenaTonnyMJ"/>
          <w:lang w:eastAsia="en-US"/>
        </w:rPr>
        <w:t xml:space="preserve">Ges </w:t>
      </w:r>
      <w:r w:rsidRPr="00475438">
        <w:rPr>
          <w:lang w:eastAsia="en-US"/>
        </w:rPr>
        <w:t>Z</w:t>
      </w:r>
      <w:r w:rsidRPr="00475438">
        <w:rPr>
          <w:rFonts w:ascii="SabrenaTonnyMJ" w:hAnsi="SabrenaTonnyMJ" w:cs="SabrenaTonnyMJ"/>
          <w:lang w:eastAsia="en-US"/>
        </w:rPr>
        <w:t xml:space="preserve"> †gŠj wZbwU ch©vq mviwYi Z…Zxq ch©v‡q Aew¯’Z| G‡`i ewnt¯’ ¯Í‡ii B‡jKUªwbK MVb wbgœiƒc-</w:t>
      </w:r>
    </w:p>
    <w:bookmarkStart w:id="11" w:name="_MON_1494944041"/>
    <w:bookmarkStart w:id="12" w:name="_MON_1494944228"/>
    <w:bookmarkStart w:id="13" w:name="_MON_1494944329"/>
    <w:bookmarkStart w:id="14" w:name="_MON_1494944339"/>
    <w:bookmarkStart w:id="15" w:name="_MON_1494944359"/>
    <w:bookmarkStart w:id="16" w:name="_MON_1494944361"/>
    <w:bookmarkStart w:id="17" w:name="_MON_1494944417"/>
    <w:bookmarkStart w:id="18" w:name="_MON_1494944420"/>
    <w:bookmarkStart w:id="19" w:name="_MON_1498474609"/>
    <w:bookmarkStart w:id="20" w:name="_MON_1498483270"/>
    <w:bookmarkStart w:id="21" w:name="_MON_1499007101"/>
    <w:bookmarkStart w:id="22" w:name="_MON_1499007814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475438" w:rsidRPr="00475438" w:rsidRDefault="00475438" w:rsidP="00475438">
      <w:pPr>
        <w:tabs>
          <w:tab w:val="left" w:pos="360"/>
          <w:tab w:val="right" w:pos="4545"/>
        </w:tabs>
        <w:spacing w:before="100" w:line="271" w:lineRule="auto"/>
        <w:jc w:val="center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hAnsi="SabrenaTonnyMJ" w:cs="SabrenaTonnyMJ"/>
          <w:lang w:eastAsia="en-US"/>
        </w:rPr>
        <w:object w:dxaOrig="2099" w:dyaOrig="404">
          <v:shape id="_x0000_i1028" type="#_x0000_t75" style="width:105pt;height:20.25pt" o:ole="">
            <v:imagedata r:id="rId14" o:title=""/>
          </v:shape>
          <o:OLEObject Type="Embed" ProgID="Word.Picture.8" ShapeID="_x0000_i1028" DrawAspect="Content" ObjectID="_1737312862" r:id="rId15"/>
        </w:objec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Zwor FYvZ¥KZv Kv‡K e‡j?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</w:r>
      <w:r w:rsidRPr="00475438">
        <w:rPr>
          <w:lang w:val="pt-PT" w:eastAsia="en-US"/>
        </w:rPr>
        <w:t>HCl</w:t>
      </w:r>
      <w:r w:rsidRPr="00475438">
        <w:rPr>
          <w:rFonts w:ascii="SabrenaTonnyMJ" w:hAnsi="SabrenaTonnyMJ" w:cs="SabrenaTonnyMJ"/>
          <w:lang w:val="pt-PT" w:eastAsia="en-US"/>
        </w:rPr>
        <w:t xml:space="preserve"> †cvjvi †hŠM †Kb?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2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</w:r>
      <w:r w:rsidRPr="00475438">
        <w:rPr>
          <w:lang w:val="pt-PT" w:eastAsia="en-US"/>
        </w:rPr>
        <w:t>X</w:t>
      </w:r>
      <w:r w:rsidRPr="00475438">
        <w:rPr>
          <w:rFonts w:ascii="SabrenaTonnyMJ" w:hAnsi="SabrenaTonnyMJ" w:cs="SabrenaTonnyMJ"/>
          <w:lang w:val="pt-PT" w:eastAsia="en-US"/>
        </w:rPr>
        <w:t xml:space="preserve"> I </w:t>
      </w:r>
      <w:r w:rsidRPr="00475438">
        <w:rPr>
          <w:lang w:val="pt-PT" w:eastAsia="en-US"/>
        </w:rPr>
        <w:t>Z</w:t>
      </w:r>
      <w:r w:rsidRPr="00475438">
        <w:rPr>
          <w:rFonts w:ascii="SabrenaTonnyMJ" w:hAnsi="SabrenaTonnyMJ" w:cs="SabrenaTonnyMJ"/>
          <w:lang w:val="pt-PT" w:eastAsia="en-US"/>
        </w:rPr>
        <w:t xml:space="preserve"> Gi g‡a¨ ivmvqwbK eÜb MV‡bi cÖwµqv wPÎmn eY©bv Ki|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3</w:t>
      </w:r>
    </w:p>
    <w:p w:rsidR="00475438" w:rsidRPr="00475438" w:rsidRDefault="00475438" w:rsidP="00475438">
      <w:pPr>
        <w:tabs>
          <w:tab w:val="left" w:pos="360"/>
          <w:tab w:val="right" w:pos="4590"/>
        </w:tabs>
        <w:spacing w:line="271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75438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DÏxc‡K D‡jøwLZ †gŠj¸‡jvi g‡a¨ †KvbwUi cvigvYweK AvKvi eo? hyw³mnKv‡i we‡kølY Ki|</w:t>
      </w:r>
      <w:r w:rsidRPr="00475438">
        <w:rPr>
          <w:rFonts w:ascii="SabrenaTonnyMJ" w:eastAsia="PMingLiU" w:hAnsi="SabrenaTonnyMJ" w:cs="SabrenaTonny"/>
          <w:bCs/>
          <w:lang w:val="pt-PT" w:eastAsia="en-US"/>
        </w:rPr>
        <w:tab/>
        <w:t>4</w:t>
      </w:r>
    </w:p>
    <w:p w:rsidR="00475438" w:rsidRDefault="00475438" w:rsidP="00475438">
      <w:pPr>
        <w:jc w:val="center"/>
        <w:rPr>
          <w:rFonts w:ascii="KongshoMJ" w:hAnsi="KongshoMJ" w:cs="SabrenaTonnyMJ"/>
          <w:b/>
          <w:bCs/>
          <w:highlight w:val="yellow"/>
        </w:rPr>
      </w:pPr>
    </w:p>
    <w:p w:rsidR="00475438" w:rsidRPr="00475438" w:rsidRDefault="00475438" w:rsidP="00475438">
      <w:pPr>
        <w:jc w:val="center"/>
        <w:rPr>
          <w:rFonts w:ascii="Univers Condensed" w:hAnsi="Univers Condensed" w:cs="SabrenaTonnyMJ"/>
          <w:w w:val="120"/>
          <w:highlight w:val="yellow"/>
        </w:rPr>
      </w:pPr>
      <w:bookmarkStart w:id="23" w:name="_GoBack"/>
      <w:bookmarkEnd w:id="23"/>
    </w:p>
    <w:p w:rsidR="00475438" w:rsidRPr="00475438" w:rsidRDefault="00475438" w:rsidP="00475438">
      <w:pPr>
        <w:jc w:val="center"/>
        <w:rPr>
          <w:rFonts w:ascii="KongshoMJ" w:hAnsi="KongshoMJ" w:cs="SabrenaTonnyMJ"/>
          <w:b/>
          <w:bCs/>
        </w:rPr>
      </w:pPr>
      <w:r w:rsidRPr="00475438">
        <w:rPr>
          <w:rFonts w:ascii="KongshoMJ" w:hAnsi="KongshoMJ" w:cs="SabrenaTonnyMJ"/>
          <w:b/>
          <w:bCs/>
          <w:highlight w:val="green"/>
        </w:rPr>
        <w:t>¸iæZ¡c~Y© enywbe©vPwb cÖ‡kœvËi</w:t>
      </w:r>
    </w:p>
    <w:p w:rsidR="00475438" w:rsidRPr="00475438" w:rsidRDefault="00475438" w:rsidP="00475438">
      <w:pPr>
        <w:jc w:val="both"/>
        <w:rPr>
          <w:rFonts w:ascii="KongshoMJ" w:hAnsi="KongshoMJ" w:cs="SabrenaTonnyMJ"/>
          <w:b/>
          <w:bCs/>
        </w:rPr>
      </w:pP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ch©vq mviwY‡Z mvjdv‡ii Ae¯’vb †Kv_vq?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ch©v‡qi </w:t>
      </w:r>
      <w:r w:rsidRPr="00475438">
        <w:rPr>
          <w:rFonts w:eastAsia="PMingLiU" w:cs="SabrenaTonnyMJ"/>
          <w:lang w:val="pt-PT" w:eastAsia="en-US"/>
        </w:rPr>
        <w:t>12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ch©v‡qi </w:t>
      </w:r>
      <w:r w:rsidRPr="00475438">
        <w:rPr>
          <w:rFonts w:eastAsia="PMingLiU" w:cs="SabrenaTonnyMJ"/>
          <w:lang w:val="pt-PT" w:eastAsia="en-US"/>
        </w:rPr>
        <w:t>6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4_© ch©v‡qi </w:t>
      </w:r>
      <w:r w:rsidRPr="00475438">
        <w:rPr>
          <w:rFonts w:eastAsia="PMingLiU" w:cs="SabrenaTonnyMJ"/>
          <w:lang w:val="pt-PT" w:eastAsia="en-US"/>
        </w:rPr>
        <w:t xml:space="preserve">4 </w:t>
      </w:r>
      <w:r w:rsidRPr="00475438">
        <w:rPr>
          <w:rFonts w:ascii="SabrenaTonnyMJ" w:eastAsia="PMingLiU" w:hAnsi="SabrenaTonnyMJ" w:cs="SabrenaTonnyMJ"/>
          <w:lang w:val="pt-PT" w:eastAsia="en-US"/>
        </w:rPr>
        <w:t>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ch©v‡qi </w:t>
      </w:r>
      <w:r w:rsidRPr="00475438">
        <w:rPr>
          <w:rFonts w:eastAsia="PMingLiU" w:cs="SabrenaTonnyMJ"/>
          <w:lang w:val="pt-PT" w:eastAsia="en-US"/>
        </w:rPr>
        <w:t>16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AóK Z‡Ë¡i cÖeZ©K †K?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†Wv‡eivBbvi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Rb wbDj¨vÛ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j¨vfqwm‡q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g¨v‡Ûwjd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2012 mvj ch©šÍ Avwe®‹…Z †gŠ‡ji g‡a¨ KZwU †gŠj‡K cÖv_wgK †gŠj ejv nq?</w:t>
      </w:r>
    </w:p>
    <w:p w:rsidR="00475438" w:rsidRPr="00475438" w:rsidRDefault="00475438" w:rsidP="00475438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118wU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114</w:t>
      </w:r>
      <w:r w:rsidRPr="00475438">
        <w:rPr>
          <w:rFonts w:ascii="SabrenaTonnyMJ" w:eastAsia="PMingLiU" w:hAnsi="SabrenaTonnyMJ" w:cs="SabrenaTonny"/>
          <w:lang w:val="pt-PT" w:eastAsia="en-US"/>
        </w:rPr>
        <w:t>wU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98</w:t>
      </w:r>
      <w:r w:rsidRPr="00475438">
        <w:rPr>
          <w:rFonts w:ascii="SabrenaTonnyMJ" w:eastAsia="PMingLiU" w:hAnsi="SabrenaTonnyMJ" w:cs="SabrenaTonny"/>
          <w:lang w:val="pt-PT" w:eastAsia="en-US"/>
        </w:rPr>
        <w:t>wU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84</w:t>
      </w:r>
      <w:r w:rsidRPr="00475438">
        <w:rPr>
          <w:rFonts w:ascii="SabrenaTonnyMJ" w:eastAsia="PMingLiU" w:hAnsi="SabrenaTonnyMJ" w:cs="SabrenaTonny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GKwU †gŠ‡ji B‡jKUªb web¨vm </w:t>
      </w:r>
      <w:r w:rsidRPr="00475438">
        <w:rPr>
          <w:rFonts w:eastAsia="PMingLiU" w:cs="SabrenaTonnyMJ"/>
          <w:b/>
          <w:bCs/>
          <w:lang w:val="pt-PT" w:eastAsia="en-US"/>
        </w:rPr>
        <w:t>2, 8, 8, 1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n‡j ch©vq mviwY‡Z Zvi Ae¯’vb †Kv_vq?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1g ch©v‡q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4_© ch©v‡q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ch©v‡qi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6ô ch©v‡qi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left" w:pos="360"/>
          <w:tab w:val="right" w:pos="4563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ab/>
        <w:t>wb‡Pi †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KvbwUi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 xml:space="preserve"> †hvRbx </w:t>
      </w:r>
      <w:r w:rsidRPr="00475438">
        <w:rPr>
          <w:rFonts w:eastAsia="PMingLiU" w:cs="SabrenaTonny"/>
          <w:b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>?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Na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F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Ca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K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g¨vM‡bwmqvg ch©vq mviwYi †Kvb ch©v‡q Aew¯’Z?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1g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2q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3q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4_©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g‡b Ki GKwU †gŠ‡ji myw¯’Z Avqb</w:t>
      </w:r>
      <w:r w:rsidRPr="00475438">
        <w:rPr>
          <w:rFonts w:eastAsia="PMingLiU" w:cs="SabrenaTonny"/>
          <w:b/>
          <w:lang w:val="pt-PT" w:eastAsia="en-US"/>
        </w:rPr>
        <w:t xml:space="preserve"> A</w:t>
      </w:r>
      <w:r w:rsidRPr="00475438">
        <w:rPr>
          <w:rFonts w:eastAsia="PMingLiU" w:cs="SabrenaTonny"/>
          <w:b/>
          <w:vertAlign w:val="superscript"/>
          <w:lang w:val="pt-PT" w:eastAsia="en-US"/>
        </w:rPr>
        <w:t>2+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>, Gi B‡jKUªb web¨vm</w:t>
      </w:r>
      <w:r w:rsidRPr="00475438">
        <w:rPr>
          <w:rFonts w:eastAsia="PMingLiU" w:cs="SabrenaTonny"/>
          <w:b/>
          <w:lang w:val="pt-PT" w:eastAsia="en-US"/>
        </w:rPr>
        <w:t xml:space="preserve"> 1s</w:t>
      </w:r>
      <w:r w:rsidRPr="00475438">
        <w:rPr>
          <w:rFonts w:eastAsia="PMingLiU" w:cs="SabrenaTonny"/>
          <w:b/>
          <w:vertAlign w:val="superscript"/>
          <w:lang w:val="pt-PT" w:eastAsia="en-US"/>
        </w:rPr>
        <w:t>2</w:t>
      </w:r>
      <w:r w:rsidRPr="00475438">
        <w:rPr>
          <w:rFonts w:eastAsia="PMingLiU" w:cs="SabrenaTonny"/>
          <w:b/>
          <w:lang w:val="pt-PT" w:eastAsia="en-US"/>
        </w:rPr>
        <w:t>, 2s</w:t>
      </w:r>
      <w:r w:rsidRPr="00475438">
        <w:rPr>
          <w:rFonts w:eastAsia="PMingLiU" w:cs="SabrenaTonny"/>
          <w:b/>
          <w:vertAlign w:val="superscript"/>
          <w:lang w:val="pt-PT" w:eastAsia="en-US"/>
        </w:rPr>
        <w:t>2</w:t>
      </w:r>
      <w:r w:rsidRPr="00475438">
        <w:rPr>
          <w:rFonts w:eastAsia="PMingLiU" w:cs="SabrenaTonny"/>
          <w:b/>
          <w:lang w:val="pt-PT" w:eastAsia="en-US"/>
        </w:rPr>
        <w:t>, 2p</w:t>
      </w:r>
      <w:r w:rsidRPr="00475438">
        <w:rPr>
          <w:rFonts w:eastAsia="PMingLiU" w:cs="SabrenaTonny"/>
          <w:b/>
          <w:vertAlign w:val="superscript"/>
          <w:lang w:val="pt-PT" w:eastAsia="en-US"/>
        </w:rPr>
        <w:t>6</w:t>
      </w:r>
      <w:r w:rsidRPr="00475438">
        <w:rPr>
          <w:rFonts w:eastAsia="PMingLiU" w:cs="SabrenaTonny"/>
          <w:b/>
          <w:lang w:val="pt-PT" w:eastAsia="en-US"/>
        </w:rPr>
        <w:t>, 3s</w:t>
      </w:r>
      <w:r w:rsidRPr="00475438">
        <w:rPr>
          <w:rFonts w:eastAsia="PMingLiU" w:cs="SabrenaTonny"/>
          <w:b/>
          <w:vertAlign w:val="superscript"/>
          <w:lang w:val="pt-PT" w:eastAsia="en-US"/>
        </w:rPr>
        <w:t>2</w:t>
      </w:r>
      <w:r w:rsidRPr="00475438">
        <w:rPr>
          <w:rFonts w:eastAsia="PMingLiU" w:cs="SabrenaTonny"/>
          <w:b/>
          <w:lang w:val="pt-PT" w:eastAsia="en-US"/>
        </w:rPr>
        <w:t>, 3p</w:t>
      </w:r>
      <w:r w:rsidRPr="00475438">
        <w:rPr>
          <w:rFonts w:eastAsia="PMingLiU" w:cs="SabrenaTonny"/>
          <w:b/>
          <w:vertAlign w:val="superscript"/>
          <w:lang w:val="pt-PT" w:eastAsia="en-US"/>
        </w:rPr>
        <w:t>6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 xml:space="preserve"> †gŠjwUi MÖæc †KvbwU?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6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10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w w:val="98"/>
          <w:lang w:val="pt-PT" w:eastAsia="en-US"/>
        </w:rPr>
      </w:pPr>
      <w:r w:rsidRPr="00475438">
        <w:rPr>
          <w:rFonts w:eastAsia="PMingLiU" w:cs="SabrenaTonny"/>
          <w:b/>
          <w:w w:val="98"/>
          <w:lang w:val="pt-PT" w:eastAsia="en-US"/>
        </w:rPr>
        <w:t>Ca-</w:t>
      </w:r>
      <w:r w:rsidRPr="00475438">
        <w:rPr>
          <w:rFonts w:ascii="SabrenaTonnyMJ" w:eastAsia="PMingLiU" w:hAnsi="SabrenaTonnyMJ" w:cs="SabrenaTonny"/>
          <w:b/>
          <w:w w:val="98"/>
          <w:lang w:val="pt-PT" w:eastAsia="en-US"/>
        </w:rPr>
        <w:t>Gi Ae¯’vb ch©vq mviwYi †Kvb ch©v‡q I †Kvb MÖæ‡c?</w:t>
      </w:r>
    </w:p>
    <w:p w:rsidR="00475438" w:rsidRPr="00475438" w:rsidRDefault="00475438" w:rsidP="00475438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2, 2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4, 2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2, 4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2, 3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Avqib ch©vq mviwYi †Kvb ch©v‡q Aew¯’Z?</w:t>
      </w:r>
    </w:p>
    <w:p w:rsidR="00475438" w:rsidRPr="00475438" w:rsidRDefault="00475438" w:rsidP="00475438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2q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3q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4_©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5g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†KvbwUi cvigvYweK e¨vmva© m‡e©v”P?</w:t>
      </w:r>
    </w:p>
    <w:p w:rsidR="00475438" w:rsidRPr="00475438" w:rsidRDefault="00475438" w:rsidP="00475438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Mg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Si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Al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†Kvb †gŠjwUi cvigvYweK e¨vmva© †ekx?</w:t>
      </w:r>
    </w:p>
    <w:p w:rsidR="00475438" w:rsidRPr="00475438" w:rsidRDefault="00475438" w:rsidP="00475438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Si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Na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Al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†KvbwU wbw®Œq avZz?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Na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Sn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wb‡Pi †Kvb †gŠjwU gy`ªv avZz?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Ar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Ag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Cd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At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wb‡Pi †KvbwU gy`ªv avZz?</w:t>
      </w:r>
    </w:p>
    <w:p w:rsidR="00475438" w:rsidRPr="00475438" w:rsidRDefault="00475438" w:rsidP="00475438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Au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Hg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Na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Zn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wb‡Pi †Kvb MÖæ‡c Ae¯’všÍi †gŠj we`¨gvb?</w:t>
      </w:r>
    </w:p>
    <w:p w:rsidR="00475438" w:rsidRPr="00475438" w:rsidRDefault="00475438" w:rsidP="00475438">
      <w:pPr>
        <w:tabs>
          <w:tab w:val="left" w:pos="459"/>
          <w:tab w:val="left" w:pos="1496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MÖæc </w:t>
      </w:r>
      <w:r w:rsidRPr="00475438">
        <w:rPr>
          <w:rFonts w:eastAsia="PMingLiU" w:cs="SabrenaTonnyMJ"/>
          <w:lang w:val="pt-PT" w:eastAsia="en-US"/>
        </w:rPr>
        <w:t>– 1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MÖæc </w:t>
      </w:r>
      <w:r w:rsidRPr="00475438">
        <w:rPr>
          <w:rFonts w:eastAsia="PMingLiU" w:cs="SabrenaTonnyMJ"/>
          <w:lang w:val="pt-PT" w:eastAsia="en-US"/>
        </w:rPr>
        <w:t>– 2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>MÖæc</w:t>
      </w:r>
      <w:r w:rsidRPr="00475438">
        <w:rPr>
          <w:rFonts w:eastAsia="PMingLiU" w:cs="SabrenaTonnyMJ"/>
          <w:lang w:val="pt-PT" w:eastAsia="en-US"/>
        </w:rPr>
        <w:t xml:space="preserve"> – 3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MÖæc </w:t>
      </w:r>
      <w:r w:rsidRPr="00475438">
        <w:rPr>
          <w:rFonts w:eastAsia="PMingLiU" w:cs="SabrenaTonnyMJ"/>
          <w:lang w:val="pt-PT" w:eastAsia="en-US"/>
        </w:rPr>
        <w:t>– 16</w:t>
      </w:r>
    </w:p>
    <w:p w:rsidR="00475438" w:rsidRPr="00475438" w:rsidRDefault="00475438" w:rsidP="00475438">
      <w:pPr>
        <w:tabs>
          <w:tab w:val="left" w:pos="459"/>
          <w:tab w:val="left" w:pos="2646"/>
        </w:tabs>
        <w:spacing w:line="228" w:lineRule="auto"/>
        <w:ind w:left="459" w:hanging="459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>wb‡Pi DÏxc‡Ki Av‡jv‡K 16 I 17 bs cÖ‡kœi DËi `vI :</w:t>
      </w:r>
    </w:p>
    <w:tbl>
      <w:tblPr>
        <w:tblW w:w="2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1050"/>
        <w:gridCol w:w="880"/>
      </w:tblGrid>
      <w:tr w:rsidR="00475438" w:rsidRPr="00475438" w:rsidTr="00B6378F">
        <w:trPr>
          <w:jc w:val="center"/>
        </w:trPr>
        <w:tc>
          <w:tcPr>
            <w:tcW w:w="53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ascii="SabrenaTonnyMJ" w:eastAsia="PMingLiU" w:hAnsi="SabrenaTonnyMJ" w:cs="SabrenaTonnyMJ"/>
                <w:lang w:eastAsia="en-US"/>
              </w:rPr>
            </w:pPr>
            <w:r w:rsidRPr="00475438">
              <w:rPr>
                <w:rFonts w:ascii="SabrenaTonnyMJ" w:eastAsia="PMingLiU" w:hAnsi="SabrenaTonnyMJ" w:cs="SabrenaTonnyMJ"/>
                <w:lang w:eastAsia="en-US"/>
              </w:rPr>
              <w:t>ch©vq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  <w:r w:rsidRPr="00475438">
              <w:rPr>
                <w:rFonts w:ascii="SabrenaTonnyMJ" w:eastAsia="PMingLiU" w:hAnsi="SabrenaTonnyMJ" w:cs="SabrenaTonnyMJ"/>
                <w:lang w:eastAsia="en-US"/>
              </w:rPr>
              <w:t>MÖæc</w:t>
            </w:r>
            <w:r w:rsidRPr="00475438">
              <w:rPr>
                <w:rFonts w:eastAsia="PMingLiU" w:cs="SabrenaTonnyMJ"/>
                <w:lang w:eastAsia="en-US"/>
              </w:rPr>
              <w:t xml:space="preserve"> – 1</w:t>
            </w:r>
          </w:p>
        </w:tc>
        <w:tc>
          <w:tcPr>
            <w:tcW w:w="90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  <w:r w:rsidRPr="00475438">
              <w:rPr>
                <w:rFonts w:ascii="SabrenaTonnyMJ" w:eastAsia="PMingLiU" w:hAnsi="SabrenaTonnyMJ" w:cs="SabrenaTonnyMJ"/>
                <w:lang w:eastAsia="en-US"/>
              </w:rPr>
              <w:t>MÖæc</w:t>
            </w:r>
            <w:r w:rsidRPr="00475438">
              <w:rPr>
                <w:rFonts w:eastAsia="PMingLiU" w:cs="SabrenaTonnyMJ"/>
                <w:lang w:eastAsia="en-US"/>
              </w:rPr>
              <w:t xml:space="preserve"> – 17</w:t>
            </w:r>
          </w:p>
        </w:tc>
      </w:tr>
      <w:tr w:rsidR="00475438" w:rsidRPr="00475438" w:rsidTr="00B6378F">
        <w:trPr>
          <w:jc w:val="center"/>
        </w:trPr>
        <w:tc>
          <w:tcPr>
            <w:tcW w:w="53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  <w:r w:rsidRPr="00475438">
              <w:rPr>
                <w:rFonts w:eastAsia="PMingLiU" w:cs="SabrenaTonnyMJ"/>
                <w:lang w:eastAsia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</w:p>
        </w:tc>
      </w:tr>
      <w:tr w:rsidR="00475438" w:rsidRPr="00475438" w:rsidTr="00B6378F">
        <w:trPr>
          <w:jc w:val="center"/>
        </w:trPr>
        <w:tc>
          <w:tcPr>
            <w:tcW w:w="53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  <w:r w:rsidRPr="00475438">
              <w:rPr>
                <w:rFonts w:eastAsia="PMingLiU" w:cs="SabrenaTonnyMJ"/>
                <w:lang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  <w:r w:rsidRPr="00475438">
              <w:rPr>
                <w:rFonts w:eastAsia="PMingLiU" w:cs="SabrenaTonnyMJ"/>
                <w:lang w:eastAsia="en-US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</w:p>
        </w:tc>
      </w:tr>
      <w:tr w:rsidR="00475438" w:rsidRPr="00475438" w:rsidTr="00B6378F">
        <w:trPr>
          <w:jc w:val="center"/>
        </w:trPr>
        <w:tc>
          <w:tcPr>
            <w:tcW w:w="53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  <w:r w:rsidRPr="00475438">
              <w:rPr>
                <w:rFonts w:eastAsia="PMingLiU" w:cs="SabrenaTonnyMJ"/>
                <w:lang w:eastAsia="en-US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  <w:r w:rsidRPr="00475438">
              <w:rPr>
                <w:rFonts w:eastAsia="PMingLiU" w:cs="SabrenaTonnyMJ"/>
                <w:lang w:eastAsia="en-US"/>
              </w:rPr>
              <w:t>D</w:t>
            </w:r>
          </w:p>
        </w:tc>
      </w:tr>
      <w:tr w:rsidR="00475438" w:rsidRPr="00475438" w:rsidTr="00B6378F">
        <w:trPr>
          <w:jc w:val="center"/>
        </w:trPr>
        <w:tc>
          <w:tcPr>
            <w:tcW w:w="53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  <w:r w:rsidRPr="00475438">
              <w:rPr>
                <w:rFonts w:eastAsia="PMingLiU" w:cs="SabrenaTonnyMJ"/>
                <w:lang w:eastAsia="en-US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  <w:r w:rsidRPr="00475438">
              <w:rPr>
                <w:rFonts w:eastAsia="PMingLiU" w:cs="SabrenaTonnyMJ"/>
                <w:lang w:eastAsia="en-US"/>
              </w:rPr>
              <w:t>E</w:t>
            </w:r>
          </w:p>
        </w:tc>
        <w:tc>
          <w:tcPr>
            <w:tcW w:w="90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608"/>
              </w:tabs>
              <w:spacing w:before="20" w:line="228" w:lineRule="auto"/>
              <w:jc w:val="center"/>
              <w:rPr>
                <w:rFonts w:eastAsia="PMingLiU" w:cs="SabrenaTonnyMJ"/>
                <w:lang w:eastAsia="en-US"/>
              </w:rPr>
            </w:pPr>
          </w:p>
        </w:tc>
      </w:tr>
    </w:tbl>
    <w:p w:rsidR="00475438" w:rsidRPr="00475438" w:rsidRDefault="00475438" w:rsidP="00475438">
      <w:pPr>
        <w:tabs>
          <w:tab w:val="left" w:pos="459"/>
          <w:tab w:val="left" w:pos="252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>GLv‡b</w:t>
      </w:r>
      <w:r w:rsidRPr="00475438">
        <w:rPr>
          <w:rFonts w:eastAsia="PMingLiU" w:cs="SabrenaTonnyMJ"/>
          <w:lang w:val="pt-PT" w:eastAsia="en-US"/>
        </w:rPr>
        <w:t xml:space="preserve"> A, D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475438">
        <w:rPr>
          <w:rFonts w:eastAsia="PMingLiU" w:cs="SabrenaTonnyMJ"/>
          <w:lang w:val="pt-PT" w:eastAsia="en-US"/>
        </w:rPr>
        <w:t xml:space="preserve"> E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†Kv‡bv cÖPwjZ †gŠ‡ji cÖZxK bq, cÖZxKx A‡_© e¨eüZ n‡q‡Q|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>DÏxc‡Ki</w:t>
      </w:r>
      <w:r w:rsidRPr="00475438">
        <w:rPr>
          <w:rFonts w:eastAsia="PMingLiU" w:cs="SabrenaTonny"/>
          <w:b/>
          <w:bCs/>
          <w:lang w:val="pt-PT" w:eastAsia="en-US"/>
        </w:rPr>
        <w:t xml:space="preserve"> A, D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 xml:space="preserve"> I</w:t>
      </w:r>
      <w:r w:rsidRPr="00475438">
        <w:rPr>
          <w:rFonts w:eastAsia="PMingLiU" w:cs="SabrenaTonny"/>
          <w:b/>
          <w:bCs/>
          <w:lang w:val="pt-PT" w:eastAsia="en-US"/>
        </w:rPr>
        <w:t xml:space="preserve"> E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 xml:space="preserve"> †gŠ‡ji Ñ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648" w:hanging="648"/>
        <w:jc w:val="both"/>
        <w:rPr>
          <w:rFonts w:eastAsia="PMingLiU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eastAsia="PMingLiU" w:cs="SabrenaTonnyMJ"/>
          <w:bCs/>
          <w:lang w:val="pt-PT" w:eastAsia="en-US"/>
        </w:rPr>
        <w:t>i.</w:t>
      </w:r>
      <w:r w:rsidRPr="00475438">
        <w:rPr>
          <w:rFonts w:eastAsia="PMingLiU" w:cs="SabrenaTonnyMJ"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>AvqwbKiY wefe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648" w:hanging="648"/>
        <w:jc w:val="both"/>
        <w:rPr>
          <w:rFonts w:eastAsia="PMingLiU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eastAsia="PMingLiU" w:cs="SabrenaTonnyMJ"/>
          <w:bCs/>
          <w:lang w:val="pt-PT" w:eastAsia="en-US"/>
        </w:rPr>
        <w:t>ii.</w:t>
      </w:r>
      <w:r w:rsidRPr="00475438">
        <w:rPr>
          <w:rFonts w:eastAsia="PMingLiU" w:cs="SabrenaTonnyMJ"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cvigvYweK AvKv‡ii µg </w:t>
      </w:r>
      <w:r w:rsidRPr="00475438">
        <w:rPr>
          <w:rFonts w:eastAsia="PMingLiU" w:cs="SabrenaTonnyMJ"/>
          <w:lang w:val="pt-PT" w:eastAsia="en-US"/>
        </w:rPr>
        <w:t xml:space="preserve">E </w:t>
      </w:r>
      <w:r w:rsidRPr="00475438">
        <w:rPr>
          <w:rFonts w:eastAsia="PMingLiU" w:cs="SabrenaTonnyMJ"/>
          <w:lang w:val="pt-PT" w:eastAsia="en-US"/>
        </w:rPr>
        <w:sym w:font="Symbol" w:char="F03E"/>
      </w:r>
      <w:r w:rsidRPr="00475438">
        <w:rPr>
          <w:rFonts w:eastAsia="PMingLiU" w:cs="SabrenaTonnyMJ"/>
          <w:lang w:val="pt-PT" w:eastAsia="en-US"/>
        </w:rPr>
        <w:t xml:space="preserve"> D </w:t>
      </w:r>
      <w:r w:rsidRPr="00475438">
        <w:rPr>
          <w:rFonts w:eastAsia="PMingLiU" w:cs="SabrenaTonnyMJ"/>
          <w:lang w:val="pt-PT" w:eastAsia="en-US"/>
        </w:rPr>
        <w:sym w:font="Symbol" w:char="F03E"/>
      </w:r>
      <w:r w:rsidRPr="00475438">
        <w:rPr>
          <w:rFonts w:eastAsia="PMingLiU" w:cs="SabrenaTonnyMJ"/>
          <w:lang w:val="pt-PT" w:eastAsia="en-US"/>
        </w:rPr>
        <w:t xml:space="preserve"> A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eastAsia="PMingLiU" w:cs="SabrenaTonnyMJ"/>
          <w:bCs/>
          <w:lang w:val="pt-PT" w:eastAsia="en-US"/>
        </w:rPr>
        <w:t>iii.</w:t>
      </w:r>
      <w:r w:rsidRPr="00475438">
        <w:rPr>
          <w:rFonts w:eastAsia="PMingLiU" w:cs="SabrenaTonnyMJ"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Zwor FYvZ¥KZv </w:t>
      </w:r>
      <w:r w:rsidRPr="00475438">
        <w:rPr>
          <w:rFonts w:eastAsia="PMingLiU" w:cs="SabrenaTonnyMJ"/>
          <w:lang w:val="pt-PT" w:eastAsia="en-US"/>
        </w:rPr>
        <w:t xml:space="preserve">D </w:t>
      </w:r>
      <w:r w:rsidRPr="00475438">
        <w:rPr>
          <w:rFonts w:eastAsia="PMingLiU" w:cs="SabrenaTonnyMJ"/>
          <w:lang w:val="pt-PT" w:eastAsia="en-US"/>
        </w:rPr>
        <w:sym w:font="Symbol" w:char="F03E"/>
      </w:r>
      <w:r w:rsidRPr="00475438">
        <w:rPr>
          <w:rFonts w:eastAsia="PMingLiU" w:cs="SabrenaTonnyMJ"/>
          <w:lang w:val="pt-PT" w:eastAsia="en-US"/>
        </w:rPr>
        <w:t xml:space="preserve"> E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eastAsia="PMingLiU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96"/>
          <w:tab w:val="left" w:pos="2520"/>
        </w:tabs>
        <w:spacing w:line="228" w:lineRule="auto"/>
        <w:ind w:left="459" w:hanging="459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eastAsia="PMingLiU" w:cs="SabrenaTonnyMJ"/>
          <w:lang w:eastAsia="en-US"/>
        </w:rPr>
        <w:t xml:space="preserve"> 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 xml:space="preserve">I </w:t>
      </w:r>
      <w:r w:rsidRPr="00475438">
        <w:rPr>
          <w:rFonts w:eastAsia="PMingLiU" w:cs="SabrenaTonnyMJ"/>
          <w:lang w:eastAsia="en-US"/>
        </w:rPr>
        <w:t>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75438">
        <w:rPr>
          <w:rFonts w:eastAsia="PMingLiU" w:cs="SabrenaTonny"/>
          <w:b/>
          <w:lang w:eastAsia="en-US"/>
        </w:rPr>
        <w:t>ED</w:t>
      </w:r>
      <w:r w:rsidRPr="00475438">
        <w:rPr>
          <w:rFonts w:ascii="SabrenaTonnyMJ" w:eastAsia="PMingLiU" w:hAnsi="SabrenaTonnyMJ" w:cs="SabrenaTonny"/>
          <w:b/>
          <w:lang w:eastAsia="en-US"/>
        </w:rPr>
        <w:t xml:space="preserve"> †hŠMwU wb‡Pi †Kvb `ªve‡K `ªeYxq?</w:t>
      </w:r>
      <w:r w:rsidRPr="00475438">
        <w:rPr>
          <w:rFonts w:ascii="SabrenaTonnyMJ" w:eastAsia="PMingLiU" w:hAnsi="SabrenaTonnyMJ" w:cs="SabrenaTonny"/>
          <w:b/>
          <w:lang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>cvwb</w:t>
      </w: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>A¨vj‡Kvnj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"/>
          <w:lang w:eastAsia="en-US"/>
        </w:rPr>
        <w:lastRenderedPageBreak/>
        <w:tab/>
      </w:r>
      <w:r w:rsidRPr="00475438">
        <w:rPr>
          <w:rFonts w:ascii="ProshnaP" w:eastAsia="PMingLiU" w:hAnsi="ProshnaP" w:cs="SabrenaTonnyMJ"/>
          <w:lang w:eastAsia="en-US"/>
        </w:rPr>
        <w:t>M</w:t>
      </w:r>
      <w:r w:rsidRPr="00475438">
        <w:rPr>
          <w:rFonts w:ascii="SabrenaTonnyMJ" w:eastAsia="PMingLiU" w:hAnsi="SabrenaTonnyMJ" w:cs="SabrenaTonny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>†K‡ivwmb</w:t>
      </w:r>
      <w:r w:rsidRPr="00475438">
        <w:rPr>
          <w:rFonts w:ascii="SabrenaTonnyMJ" w:eastAsia="PMingLiU" w:hAnsi="SabrenaTonnyMJ" w:cs="SabrenaTonny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N</w:t>
      </w:r>
      <w:r w:rsidRPr="00475438">
        <w:rPr>
          <w:rFonts w:ascii="SabrenaTonnyMJ" w:eastAsia="PMingLiU" w:hAnsi="SabrenaTonnyMJ" w:cs="SabrenaTonny"/>
          <w:lang w:eastAsia="en-US"/>
        </w:rPr>
        <w:t xml:space="preserve"> Kve©b </w:t>
      </w:r>
      <w:r w:rsidRPr="00475438">
        <w:rPr>
          <w:rFonts w:ascii="SabrenaTonnyMJ" w:eastAsia="PMingLiU" w:hAnsi="SabrenaTonnyMJ" w:cs="SabrenaTonnyMJ"/>
          <w:lang w:eastAsia="en-US"/>
        </w:rPr>
        <w:t>†UUªv‡K¬vivBW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before="60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cÖvPxbKvj †_‡K Dwbk kZK a‡i msM„nxZ wewfbœ ivmvqwbK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aviYvi GK Awe¯§iYxq cÖwZdjb cÖKvwkZ nq †KvbwU‡Z?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 mviwY‡Z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B‡jKUªb web¨v‡m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cvigvYweK f‡i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cvigvYweK msL¨vq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 xml:space="preserve">wbDj¨vÛ KZ mv‡j †gŠjmg~n‡K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fi Abyhvqx mvwR‡q ivmvqwbK a‡g© wgj †`L‡Z cvb?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1789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mv‡j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1800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mv‡j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1850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mv‡j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1864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mv‡j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  <w:t>fi Abyhvqx cÖwZ Aóg †gŠjmg~‡ni g‡a¨ †fŠZ I ivmvqwbK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a‡g©i wgj Lyu‡R cvb †Kvb weÁvbx?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j¨vfqwm‡q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wbDj¨vÛ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g¨v‡Ûwjd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jy_vi †gqi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>iæk weÁvbx g¨v‡Ûwj‡di mv‡_ c„_Kfv‡e GKB ag©wewkó wewfbœ †gŠj‡K mg‡kªwYfz³ Kivi cÖqv‡m ZvwjKv cÖKvk K‡ib †Kvb weÁvbx?</w:t>
      </w: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ab/>
      </w:r>
      <w:r w:rsidRPr="00475438">
        <w:rPr>
          <w:rFonts w:ascii="SabrenaTonnyMJ" w:hAnsi="SabrenaTonnyMJ" w:cs="SabrenaTonnyMJ"/>
          <w:bCs/>
          <w:spacing w:val="-6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Bs‡iR weÁvbx wbDj¨vÛ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Rvg©vb weÁvbx jy_vi †gqi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Rvg©vb weÁvbx †Wv‡eivBbvi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Bs‡iR weÁvbx j¨vfqwk‡q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>2012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mvj ch©šÍ †gvU KZwU †gŠj kbv³ Kiv n‡q‡Q?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109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134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118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122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 ch©šÍ Avwe®‹…Z †gŠjmg~‡ni g‡a¨ KZwU †gŠj‡K </w:t>
      </w:r>
      <w:r w:rsidRPr="00475438">
        <w:rPr>
          <w:rFonts w:eastAsia="PMingLiU" w:cs="SabrenaTonnyMJ"/>
          <w:bCs/>
          <w:lang w:val="pt-PT" w:eastAsia="en-US"/>
        </w:rPr>
        <w:t>IUPAC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¯^xK…wZ w`‡q‡Q?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84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98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114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118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 xml:space="preserve">IUPAC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Kx?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41"/>
          <w:tab w:val="left" w:pos="765"/>
          <w:tab w:val="left" w:pos="2520"/>
          <w:tab w:val="right" w:pos="4563"/>
        </w:tabs>
        <w:spacing w:line="252" w:lineRule="auto"/>
        <w:ind w:left="765" w:hanging="326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International Unity of Pure and Applied Chemistry</w:t>
      </w:r>
    </w:p>
    <w:p w:rsidR="00475438" w:rsidRPr="00475438" w:rsidRDefault="00475438" w:rsidP="00475438">
      <w:pPr>
        <w:tabs>
          <w:tab w:val="left" w:pos="441"/>
          <w:tab w:val="left" w:pos="765"/>
          <w:tab w:val="left" w:pos="2520"/>
          <w:tab w:val="right" w:pos="4563"/>
        </w:tabs>
        <w:spacing w:line="252" w:lineRule="auto"/>
        <w:ind w:left="765" w:hanging="326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International Union of Pure and Applied Chemistry</w:t>
      </w:r>
    </w:p>
    <w:p w:rsidR="00475438" w:rsidRPr="00475438" w:rsidRDefault="00475438" w:rsidP="00475438">
      <w:pPr>
        <w:tabs>
          <w:tab w:val="left" w:pos="441"/>
          <w:tab w:val="left" w:pos="765"/>
          <w:tab w:val="left" w:pos="2520"/>
          <w:tab w:val="right" w:pos="4563"/>
        </w:tabs>
        <w:spacing w:line="252" w:lineRule="auto"/>
        <w:ind w:left="765" w:hanging="326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International Union of Pan Asian Council</w:t>
      </w:r>
    </w:p>
    <w:p w:rsidR="00475438" w:rsidRPr="00475438" w:rsidRDefault="00475438" w:rsidP="00475438">
      <w:pPr>
        <w:tabs>
          <w:tab w:val="left" w:pos="441"/>
          <w:tab w:val="left" w:pos="765"/>
          <w:tab w:val="left" w:pos="2520"/>
          <w:tab w:val="right" w:pos="4563"/>
        </w:tabs>
        <w:spacing w:line="252" w:lineRule="auto"/>
        <w:ind w:left="765" w:hanging="326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International Unit of Pacific Authority Commission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g¨v‡Ûwj‡di ch©vq mviwYi wfwË Kx wQj?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†gŠ‡ji †hvRbx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fi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cigvYyi AvKvi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msL¨v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me©cÖ_g ch©vq mviwYi ZvwjKv cÖKv‡ki mv‡_ †Kvb mvjwU RwoZ? </w:t>
      </w: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ab/>
      </w:r>
      <w:r w:rsidRPr="00475438">
        <w:rPr>
          <w:rFonts w:ascii="SabrenaTonnyMJ" w:hAnsi="SabrenaTonnyMJ" w:cs="SabrenaTonnyMJ"/>
          <w:bCs/>
          <w:spacing w:val="-6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41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1829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1849</w:t>
      </w:r>
    </w:p>
    <w:p w:rsidR="00475438" w:rsidRPr="00475438" w:rsidRDefault="00475438" w:rsidP="00475438">
      <w:pPr>
        <w:tabs>
          <w:tab w:val="left" w:pos="441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1869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1889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g¨v‡Ûwjd †Kvb †`‡ki weÁvbx wQ‡jb?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ivwkqv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Rvg©vb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d«vÝ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Bsj¨vÛ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 xml:space="preserve">IUPAC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¯^xK…Z Avwe®‹…Z †gŠ‡ji msL¨v KZwU?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84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98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109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114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spacing w:val="-10"/>
          <w:lang w:eastAsia="en-US"/>
        </w:rPr>
        <w:t xml:space="preserve">IUPAC  </w:t>
      </w:r>
      <w:r w:rsidRPr="00475438">
        <w:rPr>
          <w:rFonts w:ascii="SabrenaTonnyMJ" w:eastAsia="PMingLiU" w:hAnsi="SabrenaTonnyMJ" w:cs="SabrenaTonnyMJ"/>
          <w:b/>
          <w:bCs/>
          <w:spacing w:val="-10"/>
          <w:lang w:eastAsia="en-US"/>
        </w:rPr>
        <w:t xml:space="preserve">¯^xK…Z †gŠj¸‡jvi g‡a¨ KZwUi bvgKiY n‡q‡Q?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109</w:t>
      </w:r>
      <w:r w:rsidRPr="00475438">
        <w:rPr>
          <w:rFonts w:ascii="SabrenaTonnyMJ" w:eastAsia="PMingLiU" w:hAnsi="SabrenaTonnyMJ" w:cs="SabrenaTonnyMJ"/>
          <w:lang w:val="pt-PT" w:eastAsia="en-US"/>
        </w:rPr>
        <w:t>wUi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112</w:t>
      </w:r>
      <w:r w:rsidRPr="00475438">
        <w:rPr>
          <w:rFonts w:ascii="SabrenaTonnyMJ" w:eastAsia="PMingLiU" w:hAnsi="SabrenaTonnyMJ" w:cs="SabrenaTonnyMJ"/>
          <w:lang w:val="pt-PT" w:eastAsia="en-US"/>
        </w:rPr>
        <w:t>wUi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121</w:t>
      </w:r>
      <w:r w:rsidRPr="00475438">
        <w:rPr>
          <w:rFonts w:ascii="SabrenaTonnyMJ" w:eastAsia="PMingLiU" w:hAnsi="SabrenaTonnyMJ" w:cs="SabrenaTonnyMJ"/>
          <w:lang w:val="pt-PT" w:eastAsia="en-US"/>
        </w:rPr>
        <w:t>wUi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130</w:t>
      </w:r>
      <w:r w:rsidRPr="00475438">
        <w:rPr>
          <w:rFonts w:ascii="SabrenaTonnyMJ" w:eastAsia="PMingLiU" w:hAnsi="SabrenaTonnyMJ" w:cs="SabrenaTonnyMJ"/>
          <w:lang w:val="pt-PT" w:eastAsia="en-US"/>
        </w:rPr>
        <w:t>wUi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lastRenderedPageBreak/>
        <w:t xml:space="preserve">iæk weÁvbx g¨v‡Ûwjd me©cÖ_g KZwU †gŠj wb‡q AvaywbK ch©vq mviwY cÖeZ©b K‡ib?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33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63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67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hAnsi="SabrenaTonnyMJ" w:cs="SabrenaTonnyMJ"/>
          <w:b/>
          <w:bCs/>
          <w:spacing w:val="-2"/>
          <w:w w:val="90"/>
          <w:lang w:val="pt-PT" w:eastAsia="en-US"/>
        </w:rPr>
      </w:pPr>
      <w:r w:rsidRPr="00475438">
        <w:rPr>
          <w:rFonts w:ascii="SabrenaTonnyMJ" w:hAnsi="SabrenaTonnyMJ" w:cs="SabrenaTonnyMJ"/>
          <w:b/>
          <w:bCs/>
          <w:spacing w:val="-2"/>
          <w:w w:val="90"/>
          <w:lang w:val="pt-PT" w:eastAsia="en-US"/>
        </w:rPr>
        <w:t xml:space="preserve">ch©vq mviwY‡Z bvgKiYK…Z †gŠ‡ji KZwU cixÿvMv‡i Drcbœ Kiv nq? </w:t>
      </w:r>
      <w:r w:rsidRPr="00475438">
        <w:rPr>
          <w:rFonts w:ascii="SabrenaTonnyMJ" w:hAnsi="SabrenaTonnyMJ" w:cs="SabrenaTonnyMJ"/>
          <w:b/>
          <w:bCs/>
          <w:spacing w:val="-2"/>
          <w:w w:val="90"/>
          <w:lang w:val="pt-PT" w:eastAsia="en-US"/>
        </w:rPr>
        <w:tab/>
      </w:r>
      <w:r w:rsidRPr="00475438">
        <w:rPr>
          <w:rFonts w:ascii="SabrenaTonnyMJ" w:hAnsi="SabrenaTonnyMJ" w:cs="SabrenaTonnyMJ"/>
          <w:bCs/>
          <w:spacing w:val="-2"/>
          <w:w w:val="90"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12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ProshnaP" w:eastAsia="PMingLiU" w:hAnsi="ProshnaP" w:cs="SabrenaTonnyMJ"/>
          <w:lang w:val="pt-PT" w:eastAsia="en-US"/>
        </w:rPr>
        <w:t xml:space="preserve"> </w:t>
      </w:r>
      <w:r w:rsidRPr="00475438">
        <w:rPr>
          <w:rFonts w:ascii="ProshnaP" w:eastAsia="PMingLiU" w:hAnsi="ProshnaP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98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mviwYi †gŠjmg~‡ni †ewki fvMB †Kvb mg‡q Avwe®‹…Z n‡qwQj?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†lvok kZvãx‡Z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mß`k kZvãx‡Z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Aóv`k kZvãx‡Z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Ebwesk kZvãx‡Z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cÖK…wZ‡Z cvIqv  †gŠj¸‡jvi g‡a¨ KZwU †gŠj †ZRw¯ŒqZvi gva¨‡g Drcbœ nq?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33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19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cÖv_wgK †gŠj KqwU?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33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67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98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475438">
        <w:rPr>
          <w:rFonts w:cs="SabrenaTonnyMJ"/>
          <w:b/>
          <w:bCs/>
          <w:spacing w:val="-6"/>
          <w:lang w:val="pt-PT" w:eastAsia="en-US"/>
        </w:rPr>
        <w:t xml:space="preserve">1900 </w:t>
      </w: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mv‡ji g‡a¨ ch©vq mviwY‡Z KZwU †gŠj AšÍfy©³ wQj? </w:t>
      </w: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ab/>
      </w:r>
      <w:r w:rsidRPr="00475438">
        <w:rPr>
          <w:rFonts w:ascii="SabrenaTonnyMJ" w:hAnsi="SabrenaTonnyMJ" w:cs="SabrenaTonnyMJ"/>
          <w:bCs/>
          <w:spacing w:val="-6"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93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97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109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112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>114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wU †gŠ‡ji g‡a¨ KZwU †gŠj cÖK…wZ‡Z cvIqv hvq?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67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98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112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g¨v‡Ûwj‡di ˆZwiK…Z ch©vq mviwYi Q‡K KqwU †gŠj wQj?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14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33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54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67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mßg ch©v‡qi </w:t>
      </w:r>
      <w:r w:rsidRPr="00475438">
        <w:rPr>
          <w:rFonts w:eastAsia="PMingLiU" w:cs="SabrenaTonnyMJ"/>
          <w:b/>
          <w:bCs/>
          <w:lang w:eastAsia="en-US"/>
        </w:rPr>
        <w:t xml:space="preserve">3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MÖæ‡ci †gŠj †KvbwU?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Wyewbqvg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†evnvwiqvg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wgU‡bvwiqvg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A¨vK‡Uwbqvg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mviwY‡Z †Mv‡ìi </w:t>
      </w:r>
      <w:r w:rsidRPr="00475438">
        <w:rPr>
          <w:rFonts w:eastAsia="PMingLiU" w:cs="SabrenaTonnyMJ"/>
          <w:bCs/>
          <w:lang w:val="pt-PT" w:eastAsia="en-US"/>
        </w:rPr>
        <w:t>(Au)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Ae¯’vb †Kv_vq?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8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13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ch©vq-</w:t>
      </w:r>
      <w:r w:rsidRPr="00475438">
        <w:rPr>
          <w:rFonts w:eastAsia="PMingLiU" w:cs="SabrenaTonnyMJ"/>
          <w:b/>
          <w:bCs/>
          <w:lang w:eastAsia="en-US"/>
        </w:rPr>
        <w:t>1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 G </w:t>
      </w:r>
      <w:r w:rsidRPr="00475438">
        <w:rPr>
          <w:rFonts w:eastAsia="PMingLiU" w:cs="SabrenaTonnyMJ"/>
          <w:b/>
          <w:lang w:eastAsia="en-US"/>
        </w:rPr>
        <w:t>He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 †Kvb MÖæ‡c Aew¯’Z?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A¨vw±bvBW e‡M© KqwU †gŠj we`¨gvb?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15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30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†KvbwU j¨vš’vbvBW eM©?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Za-Lr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La-Lu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Ce-Lu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Tn-Lr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j¨vš’vbvBW e‡M©i †gŠ‡ji msL¨v KZwU?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eastAsia="PMingLiU" w:cs="SabrenaTonnyMJ"/>
          <w:lang w:val="pt-PT" w:eastAsia="en-US"/>
        </w:rPr>
        <w:t xml:space="preserve"> 33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eastAsia="PMingLiU" w:cs="SabrenaTonnyMJ"/>
          <w:lang w:val="pt-PT" w:eastAsia="en-US"/>
        </w:rPr>
        <w:t xml:space="preserve"> 15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>1869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mv‡j cÖKvwkZ ch©vq mviwYwUÑ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61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eastAsia="PMingLiU" w:cs="SabrenaTonnyMJ"/>
          <w:lang w:eastAsia="en-US"/>
        </w:rPr>
        <w:t>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g¨v‡Ûwjd cÖKvk K‡i‡Qb</w:t>
      </w:r>
    </w:p>
    <w:p w:rsidR="00475438" w:rsidRPr="00475438" w:rsidRDefault="00475438" w:rsidP="00475438">
      <w:pPr>
        <w:tabs>
          <w:tab w:val="left" w:pos="461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†g‡Ûj cÖKvk K‡i‡Qb</w:t>
      </w:r>
    </w:p>
    <w:p w:rsidR="00475438" w:rsidRPr="00475438" w:rsidRDefault="00475438" w:rsidP="00475438">
      <w:pPr>
        <w:tabs>
          <w:tab w:val="left" w:pos="461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ascii="SabrenaTonnyMJ" w:eastAsia="PMingLiU" w:hAnsi="SabrenaTonnyMJ" w:cs="SabrenaTonnyMJ"/>
          <w:lang w:eastAsia="en-US"/>
        </w:rPr>
        <w:tab/>
        <w:t>jy_vi †gqi cÖKvk K‡i‡Qb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2" w:lineRule="auto"/>
        <w:ind w:left="920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wek¦e¨vcx </w:t>
      </w:r>
      <w:r w:rsidRPr="00475438">
        <w:rPr>
          <w:rFonts w:eastAsia="PMingLiU" w:cs="SabrenaTonnyMJ"/>
          <w:b/>
          <w:bCs/>
          <w:lang w:eastAsia="en-US"/>
        </w:rPr>
        <w:t xml:space="preserve">IUPAC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wbqš¿Y K‡iÑ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eastAsia="en-US"/>
        </w:rPr>
        <w:t>(cÖ‡qvM)</w:t>
      </w:r>
    </w:p>
    <w:p w:rsidR="00475438" w:rsidRPr="00475438" w:rsidRDefault="00475438" w:rsidP="00475438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i.</w:t>
      </w:r>
      <w:r w:rsidRPr="00475438">
        <w:rPr>
          <w:rFonts w:ascii="SabrenaTonnyMJ" w:eastAsia="PMingLiU" w:hAnsi="SabrenaTonnyMJ" w:cs="SabrenaTonnyMJ"/>
          <w:lang w:eastAsia="en-US"/>
        </w:rPr>
        <w:tab/>
        <w:t>imvq‡bi wewfbœ wbqg Kvbyb</w:t>
      </w:r>
    </w:p>
    <w:p w:rsidR="00475438" w:rsidRPr="00475438" w:rsidRDefault="00475438" w:rsidP="00475438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spacing w:val="-10"/>
          <w:lang w:eastAsia="en-US"/>
        </w:rPr>
        <w:t>µgea©gvb cwieZ©‡bi MÖnY‡hvM¨Zv</w:t>
      </w:r>
    </w:p>
    <w:p w:rsidR="00475438" w:rsidRPr="00475438" w:rsidRDefault="00475438" w:rsidP="00475438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wewfbœ †gŠ‡ji cvigvYweK msL¨v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2" w:lineRule="auto"/>
        <w:ind w:left="920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2" w:lineRule="auto"/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mviwYi </w:t>
      </w:r>
      <w:r w:rsidRPr="00475438">
        <w:rPr>
          <w:rFonts w:eastAsia="PMingLiU" w:cs="SabrenaTonnyMJ"/>
          <w:b/>
          <w:bCs/>
          <w:lang w:val="pt-PT" w:eastAsia="en-US"/>
        </w:rPr>
        <w:t xml:space="preserve">17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bs MÖæ‡c †gŠ‡ji msL¨v KqwU?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7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5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4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6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†fŠZ w`K we‡ePbvq ch©vq mviwY Kx?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ivmvqwbK aviYvi GKwU mvgwMÖK iƒc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ivmvqwbK †gŠjmg~‡ni Q‡K mwbœ‡e‡ki GKwU iƒc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avZe I AavZe †gŠ‡ji GKwU iƒc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†gŠwjK I †hŠwMK c`v‡_©i mwbœ‡e‡ki GKwU iƒc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AvaywbK ch©vq mviwY‡Z KqwU MÖæc Av‡Q?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8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14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15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18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475438">
        <w:rPr>
          <w:rFonts w:cs="SabrenaTonnyMJ"/>
          <w:b/>
          <w:spacing w:val="-6"/>
          <w:lang w:eastAsia="en-US"/>
        </w:rPr>
        <w:t>IUPAC</w:t>
      </w:r>
      <w:r w:rsidRPr="00475438">
        <w:rPr>
          <w:rFonts w:ascii="SabrenaTonnyMJ" w:hAnsi="SabrenaTonnyMJ" w:cs="SabrenaTonnyMJ"/>
          <w:b/>
          <w:bCs/>
          <w:spacing w:val="-6"/>
          <w:lang w:eastAsia="en-US"/>
        </w:rPr>
        <w:t xml:space="preserve"> </w:t>
      </w:r>
      <w:r w:rsidRPr="00475438">
        <w:rPr>
          <w:rFonts w:ascii="SabrenaTonnyMJ" w:hAnsi="SabrenaTonnyMJ" w:cs="SabrenaTonny"/>
          <w:b/>
          <w:bCs/>
          <w:spacing w:val="-6"/>
          <w:lang w:eastAsia="en-US"/>
        </w:rPr>
        <w:t>KZ…©K M„nxZ me©‡kl</w:t>
      </w:r>
      <w:r w:rsidRPr="00475438">
        <w:rPr>
          <w:rFonts w:ascii="SabrenaTonnyMJ" w:hAnsi="SabrenaTonnyMJ" w:cs="SabrenaTonny"/>
          <w:spacing w:val="-6"/>
          <w:lang w:eastAsia="en-US"/>
        </w:rPr>
        <w:t xml:space="preserve"> </w:t>
      </w:r>
      <w:r w:rsidRPr="00475438">
        <w:rPr>
          <w:rFonts w:ascii="SabrenaTonnyMJ" w:hAnsi="SabrenaTonnyMJ" w:cs="SabrenaTonnyMJ"/>
          <w:b/>
          <w:bCs/>
          <w:spacing w:val="-6"/>
          <w:lang w:eastAsia="en-US"/>
        </w:rPr>
        <w:t xml:space="preserve">ch©vq mviwY‡Z KqwU ch©vq we`¨gvb? </w:t>
      </w:r>
      <w:r w:rsidRPr="00475438">
        <w:rPr>
          <w:rFonts w:ascii="SabrenaTonnyMJ" w:hAnsi="SabrenaTonnyMJ" w:cs="SabrenaTonnyMJ"/>
          <w:b/>
          <w:bCs/>
          <w:spacing w:val="-6"/>
          <w:lang w:eastAsia="en-US"/>
        </w:rPr>
        <w:tab/>
      </w:r>
      <w:r w:rsidRPr="00475438">
        <w:rPr>
          <w:rFonts w:ascii="SabrenaTonnyMJ" w:hAnsi="SabrenaTonnyMJ" w:cs="SabrenaTonnyMJ"/>
          <w:bCs/>
          <w:spacing w:val="-6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6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5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475438">
        <w:rPr>
          <w:rFonts w:cs="SabrenaTonnyMJ"/>
          <w:b/>
          <w:spacing w:val="-6"/>
          <w:lang w:val="pt-PT" w:eastAsia="en-US"/>
        </w:rPr>
        <w:t>IUPAC</w:t>
      </w: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 </w:t>
      </w:r>
      <w:r w:rsidRPr="00475438">
        <w:rPr>
          <w:rFonts w:ascii="SabrenaTonnyMJ" w:hAnsi="SabrenaTonnyMJ" w:cs="SabrenaTonny"/>
          <w:b/>
          <w:bCs/>
          <w:spacing w:val="-6"/>
          <w:lang w:val="pt-PT" w:eastAsia="en-US"/>
        </w:rPr>
        <w:t xml:space="preserve">KZ…©K M„nxZ </w:t>
      </w: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me©‡kl ch©vq mviwY‡Z KqwU MÖæc we`¨gvb? </w:t>
      </w: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ab/>
      </w:r>
      <w:r w:rsidRPr="00475438">
        <w:rPr>
          <w:rFonts w:ascii="SabrenaTonnyMJ" w:hAnsi="SabrenaTonnyMJ" w:cs="SabrenaTonnyMJ"/>
          <w:bCs/>
          <w:spacing w:val="-6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9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ch©vq mviwYi Lvov ¯Í¤¢¸‡jv‡K ev j¤^v mvwi¸‡jv‡K Kx e‡j? </w:t>
      </w: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DcMÖæc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mvwi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ch©vq mviwYi †Kvb ch©v‡q </w:t>
      </w:r>
      <w:r w:rsidRPr="00475438">
        <w:rPr>
          <w:rFonts w:eastAsia="PMingLiU" w:cs="SabrenaTonnyMJ"/>
          <w:b/>
          <w:bCs/>
          <w:spacing w:val="-6"/>
          <w:lang w:val="pt-PT" w:eastAsia="en-US"/>
        </w:rPr>
        <w:t>18</w:t>
      </w:r>
      <w:r w:rsidRPr="00475438">
        <w:rPr>
          <w:rFonts w:eastAsia="PMingLiU" w:cs="SabrenaTonnyMJ"/>
          <w:bCs/>
          <w:spacing w:val="-6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wU †gŠj Av‡Q? </w:t>
      </w: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ch©vq-</w:t>
      </w:r>
      <w:r w:rsidRPr="00475438">
        <w:rPr>
          <w:rFonts w:eastAsia="PMingLiU" w:cs="SabrenaTonnyMJ"/>
          <w:lang w:eastAsia="en-US"/>
        </w:rPr>
        <w:t>1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ch©vq-</w:t>
      </w:r>
      <w:r w:rsidRPr="00475438">
        <w:rPr>
          <w:rFonts w:eastAsia="PMingLiU" w:cs="SabrenaTonnyMJ"/>
          <w:lang w:eastAsia="en-US"/>
        </w:rPr>
        <w:t>2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ch©vq-</w:t>
      </w:r>
      <w:r w:rsidRPr="00475438">
        <w:rPr>
          <w:rFonts w:eastAsia="PMingLiU" w:cs="SabrenaTonnyMJ"/>
          <w:lang w:eastAsia="en-US"/>
        </w:rPr>
        <w:t>3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ch©vq-</w:t>
      </w:r>
      <w:r w:rsidRPr="00475438">
        <w:rPr>
          <w:rFonts w:eastAsia="PMingLiU" w:cs="SabrenaTonnyMJ"/>
          <w:lang w:eastAsia="en-US"/>
        </w:rPr>
        <w:t>4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GKB MÖæ‡ci mKj †gŠ‡ji †fŠZ I ivmvqwbK a‡g©i ˆewkó¨ †Kgb?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Wvbw`K †_‡K evgw`‡K cwiewZ©Z nq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Dci †_‡K wb‡Pi w`‡K cwiewZ©Z nq 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cÖvq GKB iKg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m¤ú~Y© Avjv`v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lastRenderedPageBreak/>
        <w:t xml:space="preserve">ch©vq mviwY‡Z Z…Zxq ch©v‡q KqwU †gŠj Av‡Q?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ProshnaP" w:eastAsia="PMingLiU" w:hAnsi="ProshnaP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6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8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10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 xml:space="preserve">N </w:t>
      </w:r>
      <w:r w:rsidRPr="00475438">
        <w:rPr>
          <w:rFonts w:eastAsia="PMingLiU" w:cs="SabrenaTonnyMJ"/>
          <w:lang w:eastAsia="en-US"/>
        </w:rPr>
        <w:t>12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PZz_© I cÂg ch©v‡q KZwU K‡i </w:t>
      </w:r>
      <w:r w:rsidRPr="00475438">
        <w:rPr>
          <w:rFonts w:ascii="SabrenaTonnyMJ" w:eastAsia="PMingLiU" w:hAnsi="SabrenaTonnyMJ" w:cs="SabrenaTonny"/>
          <w:b/>
          <w:lang w:eastAsia="en-US"/>
        </w:rPr>
        <w:t>†gŠj Av‡Q?</w:t>
      </w:r>
      <w:r w:rsidRPr="00475438">
        <w:rPr>
          <w:rFonts w:ascii="SabrenaTonnyMJ" w:eastAsia="PMingLiU" w:hAnsi="SabrenaTonnyMJ" w:cs="SabrenaTonny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22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32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</w:t>
      </w:r>
      <w:r w:rsidRPr="00475438">
        <w:rPr>
          <w:rFonts w:eastAsia="PMingLiU" w:cs="SabrenaTonnyMJ"/>
          <w:b/>
          <w:lang w:val="pt-PT" w:eastAsia="en-US"/>
        </w:rPr>
        <w:t>7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 xml:space="preserve"> Gi MÖæc </w:t>
      </w:r>
      <w:r w:rsidRPr="00475438">
        <w:rPr>
          <w:rFonts w:eastAsia="PMingLiU" w:cs="SabrenaTonny"/>
          <w:b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 xml:space="preserve"> G KZwU †gŠj we`¨gvb?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15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20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30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mvaviYfv‡e †Kv‡bv †gŠ‡ji me©‡kl ¯Í‡ii B‡jKUªb msL¨v Kx wb‡`©k K‡i?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>ch©vq msL¨v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MÖæc msL¨v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cvigvYweK msL¨v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cvigvYweK fi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me©‡kl ch©vq mviwYi †h ms¯‹iYwU </w:t>
      </w:r>
      <w:r w:rsidRPr="00475438">
        <w:rPr>
          <w:rFonts w:eastAsia="PMingLiU" w:cs="SabrenaTonnyMJ"/>
          <w:lang w:eastAsia="en-US"/>
        </w:rPr>
        <w:t xml:space="preserve">IUPAC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KZ©„K M„nxZ n‡q‡Q Zv‡K Kx ejv nq?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AvaywbK ch©vq mviwY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†Wv‡eivBbvi ch©vq mviwY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g¨v‡Ûwjd ch©vq mviwY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wbDj¨vÛ ch©vq mviwY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mviwYi Avbyf‚wgK mvwi¸‡jv‡K Kx e‡j?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†kªwY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¯Í¤¢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ch©vq mviwYi ch©vq-</w:t>
      </w:r>
      <w:r w:rsidRPr="00475438">
        <w:rPr>
          <w:rFonts w:eastAsia="PMingLiU" w:cs="SabrenaTonnyMJ"/>
          <w:b/>
          <w:bCs/>
          <w:lang w:val="pt-PT" w:eastAsia="en-US"/>
        </w:rPr>
        <w:t>6</w:t>
      </w:r>
      <w:r w:rsidRPr="00475438">
        <w:rPr>
          <w:rFonts w:ascii="SutonnyMJ" w:eastAsia="PMingLiU" w:hAnsi="SutonnyMJ" w:cs="SabrenaTonnyMJ"/>
          <w:b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 KqwU †gŠj Av‡Q?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23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ch©vq mviwYi ch©vq-</w:t>
      </w:r>
      <w:r w:rsidRPr="00475438">
        <w:rPr>
          <w:rFonts w:eastAsia="PMingLiU" w:cs="SabrenaTonnyMJ"/>
          <w:b/>
          <w:lang w:val="pt-PT" w:eastAsia="en-US"/>
        </w:rPr>
        <w:t>7</w:t>
      </w:r>
      <w:r w:rsidRPr="00475438">
        <w:rPr>
          <w:rFonts w:ascii="SutonnyMJ" w:eastAsia="PMingLiU" w:hAnsi="SutonnyMJ" w:cs="SabrenaTonnyMJ"/>
          <w:b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 KZwU †gŠj Av‡Q?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wU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24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g~j ch©vq mviwYi wb‡P </w:t>
      </w:r>
      <w:r w:rsidRPr="00475438">
        <w:rPr>
          <w:rFonts w:eastAsia="PMingLiU" w:cs="SabrenaTonnyMJ"/>
          <w:b/>
          <w:bCs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wU Avbyf‚wgK mvwi Ges </w:t>
      </w:r>
      <w:r w:rsidRPr="00475438">
        <w:rPr>
          <w:rFonts w:eastAsia="PMingLiU" w:cs="SabrenaTonnyMJ"/>
          <w:b/>
          <w:bCs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wU Lvov ¯Í¤¢wewkó †QvU QKwU Kvi Askwe‡kl?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 xml:space="preserve">K </w:t>
      </w:r>
      <w:r w:rsidRPr="00475438">
        <w:rPr>
          <w:rFonts w:ascii="SabrenaTonnyMJ" w:eastAsia="PMingLiU" w:hAnsi="SabrenaTonnyMJ" w:cs="SabrenaTonnyMJ"/>
          <w:lang w:eastAsia="en-US"/>
        </w:rPr>
        <w:t>ch©vq-</w:t>
      </w:r>
      <w:r w:rsidRPr="00475438">
        <w:rPr>
          <w:rFonts w:eastAsia="PMingLiU" w:cs="SabrenaTonnyMJ"/>
          <w:lang w:eastAsia="en-US"/>
        </w:rPr>
        <w:t>3</w:t>
      </w:r>
      <w:r w:rsidRPr="00475438">
        <w:rPr>
          <w:rFonts w:ascii="SabrenaTonnyMJ" w:eastAsia="PMingLiU" w:hAnsi="SabrenaTonnyMJ" w:cs="SabrenaTonnyMJ"/>
          <w:lang w:eastAsia="en-US"/>
        </w:rPr>
        <w:t xml:space="preserve"> I -</w:t>
      </w:r>
      <w:r w:rsidRPr="00475438">
        <w:rPr>
          <w:rFonts w:eastAsia="PMingLiU" w:cs="SabrenaTonnyMJ"/>
          <w:lang w:eastAsia="en-US"/>
        </w:rPr>
        <w:t>4</w:t>
      </w:r>
      <w:r w:rsidRPr="00475438">
        <w:rPr>
          <w:rFonts w:ascii="SabrenaTonnyMJ" w:eastAsia="PMingLiU" w:hAnsi="SabrenaTonnyMJ" w:cs="SabrenaTonnyMJ"/>
          <w:lang w:eastAsia="en-US"/>
        </w:rPr>
        <w:t xml:space="preserve"> Gi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ch©vq-</w:t>
      </w:r>
      <w:r w:rsidRPr="00475438">
        <w:rPr>
          <w:rFonts w:eastAsia="PMingLiU" w:cs="SabrenaTonnyMJ"/>
          <w:lang w:eastAsia="en-US"/>
        </w:rPr>
        <w:t>4</w:t>
      </w:r>
      <w:r w:rsidRPr="00475438">
        <w:rPr>
          <w:rFonts w:ascii="SabrenaTonnyMJ" w:eastAsia="PMingLiU" w:hAnsi="SabrenaTonnyMJ" w:cs="SabrenaTonnyMJ"/>
          <w:lang w:eastAsia="en-US"/>
        </w:rPr>
        <w:t xml:space="preserve"> I -</w:t>
      </w:r>
      <w:r w:rsidRPr="00475438">
        <w:rPr>
          <w:rFonts w:eastAsia="PMingLiU" w:cs="SabrenaTonnyMJ"/>
          <w:lang w:eastAsia="en-US"/>
        </w:rPr>
        <w:t>5</w:t>
      </w:r>
      <w:r w:rsidRPr="00475438">
        <w:rPr>
          <w:rFonts w:ascii="SabrenaTonnyMJ" w:eastAsia="PMingLiU" w:hAnsi="SabrenaTonnyMJ" w:cs="SabrenaTonnyMJ"/>
          <w:lang w:eastAsia="en-US"/>
        </w:rPr>
        <w:t>Gi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ch©vq-</w:t>
      </w:r>
      <w:r w:rsidRPr="00475438">
        <w:rPr>
          <w:rFonts w:eastAsia="PMingLiU" w:cs="SabrenaTonnyMJ"/>
          <w:lang w:eastAsia="en-US"/>
        </w:rPr>
        <w:t>5</w:t>
      </w:r>
      <w:r w:rsidRPr="00475438">
        <w:rPr>
          <w:rFonts w:ascii="SabrenaTonnyMJ" w:eastAsia="PMingLiU" w:hAnsi="SabrenaTonnyMJ" w:cs="SabrenaTonnyMJ"/>
          <w:lang w:eastAsia="en-US"/>
        </w:rPr>
        <w:t xml:space="preserve"> I -</w:t>
      </w:r>
      <w:r w:rsidRPr="00475438">
        <w:rPr>
          <w:rFonts w:eastAsia="PMingLiU" w:cs="SabrenaTonnyMJ"/>
          <w:lang w:eastAsia="en-US"/>
        </w:rPr>
        <w:t>6</w:t>
      </w:r>
      <w:r w:rsidRPr="00475438">
        <w:rPr>
          <w:rFonts w:ascii="SabrenaTonnyMJ" w:eastAsia="PMingLiU" w:hAnsi="SabrenaTonnyMJ" w:cs="SabrenaTonnyMJ"/>
          <w:lang w:eastAsia="en-US"/>
        </w:rPr>
        <w:t>Gi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ch©vq-</w:t>
      </w:r>
      <w:r w:rsidRPr="00475438">
        <w:rPr>
          <w:rFonts w:eastAsia="PMingLiU" w:cs="SabrenaTonnyMJ"/>
          <w:lang w:eastAsia="en-US"/>
        </w:rPr>
        <w:t>6</w:t>
      </w:r>
      <w:r w:rsidRPr="00475438">
        <w:rPr>
          <w:rFonts w:ascii="SabrenaTonnyMJ" w:eastAsia="PMingLiU" w:hAnsi="SabrenaTonnyMJ" w:cs="SabrenaTonnyMJ"/>
          <w:lang w:eastAsia="en-US"/>
        </w:rPr>
        <w:t xml:space="preserve"> I </w:t>
      </w:r>
      <w:r w:rsidRPr="00475438">
        <w:rPr>
          <w:rFonts w:eastAsia="PMingLiU" w:cs="SabrenaTonnyMJ"/>
          <w:lang w:eastAsia="en-US"/>
        </w:rPr>
        <w:t>7</w:t>
      </w:r>
      <w:r w:rsidRPr="00475438">
        <w:rPr>
          <w:rFonts w:ascii="SabrenaTonnyMJ" w:eastAsia="PMingLiU" w:hAnsi="SabrenaTonnyMJ" w:cs="SabrenaTonnyMJ"/>
          <w:lang w:eastAsia="en-US"/>
        </w:rPr>
        <w:t>-Gi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52" w:lineRule="auto"/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hAnsi="SabrenaTonnyMJ" w:cs="SabrenaTonnyMJ"/>
          <w:b/>
          <w:bCs/>
          <w:spacing w:val="-6"/>
          <w:lang w:eastAsia="en-US"/>
        </w:rPr>
        <w:t xml:space="preserve">AvaywbK ch©vq mviwYi wb‡P KqwU †gŠj‡K ¯’vb †`Iqv n‡q‡Q? </w:t>
      </w:r>
      <w:r w:rsidRPr="00475438">
        <w:rPr>
          <w:rFonts w:ascii="SabrenaTonnyMJ" w:hAnsi="SabrenaTonnyMJ" w:cs="SabrenaTonnyMJ"/>
          <w:b/>
          <w:bCs/>
          <w:spacing w:val="-6"/>
          <w:lang w:eastAsia="en-US"/>
        </w:rPr>
        <w:tab/>
      </w:r>
      <w:r w:rsidRPr="00475438">
        <w:rPr>
          <w:rFonts w:ascii="SabrenaTonnyMJ" w:hAnsi="SabrenaTonnyMJ" w:cs="SabrenaTonnyMJ"/>
          <w:bCs/>
          <w:spacing w:val="-6"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30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32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36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wb‡Pi †Kvb ch©v‡qi cÖwZwU MÖæc †gŠj Øviv c~Y©?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ch©vq-</w:t>
      </w:r>
      <w:r w:rsidRPr="00475438">
        <w:rPr>
          <w:rFonts w:eastAsia="PMingLiU" w:cs="SabrenaTonnyMJ"/>
          <w:lang w:eastAsia="en-US"/>
        </w:rPr>
        <w:t>1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ch©vq-</w:t>
      </w:r>
      <w:r w:rsidRPr="00475438">
        <w:rPr>
          <w:rFonts w:eastAsia="PMingLiU" w:cs="SabrenaTonnyMJ"/>
          <w:lang w:eastAsia="en-US"/>
        </w:rPr>
        <w:t>2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ch©vq-</w:t>
      </w:r>
      <w:r w:rsidRPr="00475438">
        <w:rPr>
          <w:rFonts w:eastAsia="PMingLiU" w:cs="SabrenaTonnyMJ"/>
          <w:lang w:val="pt-PT" w:eastAsia="en-US"/>
        </w:rPr>
        <w:t>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ch©vq-</w:t>
      </w:r>
      <w:r w:rsidRPr="00475438">
        <w:rPr>
          <w:rFonts w:eastAsia="PMingLiU" w:cs="SabrenaTonnyMJ"/>
          <w:lang w:val="pt-PT" w:eastAsia="en-US"/>
        </w:rPr>
        <w:t>4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wb‡Pi †Kvb ch©v‡q </w:t>
      </w:r>
      <w:r w:rsidRPr="00475438">
        <w:rPr>
          <w:rFonts w:eastAsia="PMingLiU" w:cs="SabrenaTonnyMJ"/>
          <w:b/>
          <w:bCs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wU †gŠj i‡q‡Q?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ch©vq-</w:t>
      </w:r>
      <w:r w:rsidRPr="00475438">
        <w:rPr>
          <w:rFonts w:eastAsia="PMingLiU" w:cs="SabrenaTonnyMJ"/>
          <w:lang w:val="pt-PT" w:eastAsia="en-US"/>
        </w:rPr>
        <w:t>3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ch©vq-</w:t>
      </w:r>
      <w:r w:rsidRPr="00475438">
        <w:rPr>
          <w:rFonts w:eastAsia="PMingLiU" w:cs="SabrenaTonnyMJ"/>
          <w:lang w:val="pt-PT" w:eastAsia="en-US"/>
        </w:rPr>
        <w:t>5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ch©vq-</w:t>
      </w:r>
      <w:r w:rsidRPr="00475438">
        <w:rPr>
          <w:rFonts w:eastAsia="PMingLiU" w:cs="SabrenaTonnyMJ"/>
          <w:lang w:val="pt-PT" w:eastAsia="en-US"/>
        </w:rPr>
        <w:t>6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ch©vq-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spacing w:val="-6"/>
          <w:lang w:val="pt-PT" w:eastAsia="en-US"/>
        </w:rPr>
        <w:t>ch©vq-</w:t>
      </w:r>
      <w:r w:rsidRPr="00475438">
        <w:rPr>
          <w:rFonts w:eastAsia="PMingLiU" w:cs="SabrenaTonnyMJ"/>
          <w:b/>
          <w:spacing w:val="-6"/>
          <w:lang w:val="pt-PT" w:eastAsia="en-US"/>
        </w:rPr>
        <w:t xml:space="preserve">6 </w:t>
      </w: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Gi MÖyc-</w:t>
      </w:r>
      <w:r w:rsidRPr="00475438">
        <w:rPr>
          <w:rFonts w:eastAsia="PMingLiU" w:cs="SabrenaTonnyMJ"/>
          <w:b/>
          <w:bCs/>
          <w:spacing w:val="-6"/>
          <w:lang w:val="pt-PT" w:eastAsia="en-US"/>
        </w:rPr>
        <w:t>3</w:t>
      </w: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 G KZwU †gŠj Ae¯’vb Ki‡Q?</w:t>
      </w:r>
      <w:r w:rsidRPr="00475438">
        <w:rPr>
          <w:rFonts w:ascii="SabrenaTonnyMJ" w:eastAsia="PMingLiU" w:hAnsi="SabrenaTonnyMJ" w:cs="SabrenaTonnyMJ"/>
          <w:bCs/>
          <w:spacing w:val="-6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spacing w:val="-6"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k~b¨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ProshnaP" w:eastAsia="PMingLiU" w:hAnsi="ProshnaP" w:cs="SabrenaTonnyMJ"/>
          <w:lang w:val="pt-PT" w:eastAsia="en-US"/>
        </w:rPr>
        <w:t xml:space="preserve"> </w:t>
      </w:r>
      <w:r w:rsidRPr="00475438">
        <w:rPr>
          <w:rFonts w:ascii="ProshnaP" w:eastAsia="PMingLiU" w:hAnsi="ProshnaP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15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j¨vš’vbvBW Ges A¨vw±bvBW †gŠjmg~n ch©vq mviwYi †Kvb MÖæ‡c Aew¯’Z?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4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lastRenderedPageBreak/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</w:p>
    <w:p w:rsidR="00475438" w:rsidRPr="00475438" w:rsidRDefault="00475438" w:rsidP="00475438">
      <w:pPr>
        <w:numPr>
          <w:ilvl w:val="0"/>
          <w:numId w:val="7"/>
        </w:numPr>
        <w:tabs>
          <w:tab w:val="left" w:pos="360"/>
          <w:tab w:val="right" w:pos="4554"/>
        </w:tabs>
        <w:spacing w:line="252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>GKwU †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cÖvU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>‡bi cÖK…Z fi KZ MÖvg?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52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K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1.</w:t>
      </w:r>
      <w:r w:rsidRPr="00475438">
        <w:rPr>
          <w:rFonts w:eastAsia="PMingLiU" w:cs="SabrenaTonnyMJ"/>
          <w:lang w:val="pt-PT" w:eastAsia="en-US"/>
        </w:rPr>
        <w:t>567</w:t>
      </w:r>
      <w:r w:rsidRPr="00475438">
        <w:rPr>
          <w:rFonts w:eastAsia="PMingLiU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sym w:font="Symbol" w:char="F0B4"/>
      </w:r>
      <w:r w:rsidRPr="00475438">
        <w:rPr>
          <w:rFonts w:eastAsia="PMingLiU" w:cs="SabrenaTonny"/>
          <w:lang w:val="pt-PT" w:eastAsia="en-US"/>
        </w:rPr>
        <w:t xml:space="preserve"> 10</w:t>
      </w:r>
      <w:r w:rsidRPr="00475438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475438">
        <w:rPr>
          <w:rFonts w:eastAsia="PMingLiU" w:cs="SabrenaTonny"/>
          <w:vertAlign w:val="superscript"/>
          <w:lang w:val="pt-PT" w:eastAsia="en-US"/>
        </w:rPr>
        <w:t>24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 xml:space="preserve">1.67 </w:t>
      </w:r>
      <w:r w:rsidRPr="00475438">
        <w:rPr>
          <w:rFonts w:eastAsia="PMingLiU" w:cs="SabrenaTonny"/>
          <w:lang w:val="pt-PT" w:eastAsia="en-US"/>
        </w:rPr>
        <w:sym w:font="Symbol" w:char="F0B4"/>
      </w:r>
      <w:r w:rsidRPr="00475438">
        <w:rPr>
          <w:rFonts w:eastAsia="PMingLiU" w:cs="SabrenaTonny"/>
          <w:lang w:val="pt-PT" w:eastAsia="en-US"/>
        </w:rPr>
        <w:t xml:space="preserve"> 10</w:t>
      </w:r>
      <w:r w:rsidRPr="00475438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475438">
        <w:rPr>
          <w:rFonts w:eastAsia="PMingLiU" w:cs="SabrenaTonny"/>
          <w:vertAlign w:val="superscript"/>
          <w:lang w:val="pt-PT" w:eastAsia="en-US"/>
        </w:rPr>
        <w:t>24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ch©vq mviwYi ˆewkó¨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BE"/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eastAsia="PMingLiU" w:cs="SabrenaTonnyMJ"/>
          <w:lang w:eastAsia="en-US"/>
        </w:rPr>
        <w:t>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 xml:space="preserve">G‡Z </w:t>
      </w:r>
      <w:r w:rsidRPr="00475438">
        <w:rPr>
          <w:rFonts w:eastAsia="PMingLiU" w:cs="SabrenaTonnyMJ"/>
          <w:lang w:eastAsia="en-US"/>
        </w:rPr>
        <w:t>7</w:t>
      </w:r>
      <w:r w:rsidRPr="00475438">
        <w:rPr>
          <w:rFonts w:ascii="SabrenaTonnyMJ" w:eastAsia="PMingLiU" w:hAnsi="SabrenaTonnyMJ" w:cs="SabrenaTonnyMJ"/>
          <w:lang w:eastAsia="en-US"/>
        </w:rPr>
        <w:t xml:space="preserve">wU ch©vq I </w:t>
      </w:r>
      <w:r w:rsidRPr="00475438">
        <w:rPr>
          <w:rFonts w:eastAsia="PMingLiU" w:cs="SabrenaTonnyMJ"/>
          <w:lang w:eastAsia="en-US"/>
        </w:rPr>
        <w:t>18</w:t>
      </w:r>
      <w:r w:rsidRPr="00475438">
        <w:rPr>
          <w:rFonts w:ascii="SabrenaTonnyMJ" w:eastAsia="PMingLiU" w:hAnsi="SabrenaTonnyMJ" w:cs="SabrenaTonnyMJ"/>
          <w:lang w:eastAsia="en-US"/>
        </w:rPr>
        <w:t>wU MÖæc we`¨gvb</w:t>
      </w:r>
    </w:p>
    <w:p w:rsidR="00475438" w:rsidRPr="00475438" w:rsidRDefault="00475438" w:rsidP="00475438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 xml:space="preserve">6ô I 7g ch©v‡q </w:t>
      </w:r>
      <w:r w:rsidRPr="00475438">
        <w:rPr>
          <w:rFonts w:eastAsia="PMingLiU" w:cs="SabrenaTonnyMJ"/>
          <w:lang w:eastAsia="en-US"/>
        </w:rPr>
        <w:t>32</w:t>
      </w:r>
      <w:r w:rsidRPr="00475438">
        <w:rPr>
          <w:rFonts w:ascii="SabrenaTonnyMJ" w:eastAsia="PMingLiU" w:hAnsi="SabrenaTonnyMJ" w:cs="SabrenaTonnyMJ"/>
          <w:lang w:eastAsia="en-US"/>
        </w:rPr>
        <w:t>wU K‡i †gŠj i‡q‡Q</w:t>
      </w:r>
    </w:p>
    <w:p w:rsidR="00475438" w:rsidRPr="00475438" w:rsidRDefault="00475438" w:rsidP="00475438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ascii="SabrenaTonnyMJ" w:eastAsia="PMingLiU" w:hAnsi="SabrenaTonnyMJ" w:cs="SabrenaTonnyMJ"/>
          <w:lang w:eastAsia="en-US"/>
        </w:rPr>
        <w:tab/>
        <w:t>†gŠjmg~‡ni ivmvqwbK ag© ch©vqwfwËK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52" w:lineRule="auto"/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ch©vq mviwY‡Z Ñ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eastAsia="en-US"/>
        </w:rPr>
        <w:t>(cÖ‡qvM)</w:t>
      </w:r>
    </w:p>
    <w:p w:rsidR="00475438" w:rsidRPr="00475438" w:rsidRDefault="00475438" w:rsidP="00475438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MJ"/>
          <w:lang w:eastAsia="en-US"/>
        </w:rPr>
        <w:tab/>
        <w:t>i.</w:t>
      </w:r>
      <w:r w:rsidRPr="00475438">
        <w:rPr>
          <w:rFonts w:ascii="SabrenaTonnyMJ" w:eastAsia="PMingLiU" w:hAnsi="SabrenaTonnyMJ" w:cs="SabrenaTonnyMJ"/>
          <w:lang w:eastAsia="en-US"/>
        </w:rPr>
        <w:tab/>
        <w:t xml:space="preserve">ch©vq </w:t>
      </w:r>
      <w:r w:rsidRPr="00475438">
        <w:rPr>
          <w:rFonts w:eastAsia="PMingLiU" w:cs="SabrenaTonnyMJ"/>
          <w:lang w:eastAsia="en-US"/>
        </w:rPr>
        <w:t xml:space="preserve">2 </w:t>
      </w:r>
      <w:r w:rsidRPr="00475438">
        <w:rPr>
          <w:rFonts w:ascii="SabrenaTonnyMJ" w:eastAsia="PMingLiU" w:hAnsi="SabrenaTonnyMJ" w:cs="SabrenaTonny"/>
          <w:lang w:eastAsia="en-US"/>
        </w:rPr>
        <w:t xml:space="preserve">I ch©vq </w:t>
      </w:r>
      <w:r w:rsidRPr="00475438">
        <w:rPr>
          <w:rFonts w:eastAsia="PMingLiU" w:cs="SabrenaTonny"/>
          <w:lang w:eastAsia="en-US"/>
        </w:rPr>
        <w:t>3</w:t>
      </w:r>
      <w:r w:rsidRPr="00475438">
        <w:rPr>
          <w:rFonts w:ascii="SabrenaTonnyMJ" w:eastAsia="PMingLiU" w:hAnsi="SabrenaTonnyMJ" w:cs="SabrenaTonny"/>
          <w:lang w:eastAsia="en-US"/>
        </w:rPr>
        <w:t>-G AvUwU K‡i †gŠj Av‡Q</w:t>
      </w:r>
    </w:p>
    <w:p w:rsidR="00475438" w:rsidRPr="00475438" w:rsidRDefault="00475438" w:rsidP="00475438">
      <w:pPr>
        <w:tabs>
          <w:tab w:val="left" w:pos="459"/>
        </w:tabs>
        <w:ind w:left="648" w:hanging="648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 xml:space="preserve">ch©vq </w:t>
      </w:r>
      <w:r w:rsidRPr="00475438">
        <w:rPr>
          <w:rFonts w:eastAsia="PMingLiU" w:cs="SabrenaTonnyMJ"/>
          <w:lang w:eastAsia="en-US"/>
        </w:rPr>
        <w:t xml:space="preserve">4 </w:t>
      </w:r>
      <w:r w:rsidRPr="00475438">
        <w:rPr>
          <w:rFonts w:ascii="SabrenaTonnyMJ" w:eastAsia="PMingLiU" w:hAnsi="SabrenaTonnyMJ" w:cs="SabrenaTonny"/>
          <w:lang w:eastAsia="en-US"/>
        </w:rPr>
        <w:t xml:space="preserve">I ch©vq </w:t>
      </w:r>
      <w:r w:rsidRPr="00475438">
        <w:rPr>
          <w:rFonts w:eastAsia="PMingLiU" w:cs="SabrenaTonny"/>
          <w:lang w:eastAsia="en-US"/>
        </w:rPr>
        <w:t>5-</w:t>
      </w:r>
      <w:r w:rsidRPr="00475438">
        <w:rPr>
          <w:rFonts w:ascii="SabrenaTonnyMJ" w:eastAsia="PMingLiU" w:hAnsi="SabrenaTonnyMJ" w:cs="SabrenaTonny"/>
          <w:lang w:eastAsia="en-US"/>
        </w:rPr>
        <w:t xml:space="preserve">G </w:t>
      </w:r>
      <w:r w:rsidRPr="00475438">
        <w:rPr>
          <w:rFonts w:eastAsia="PMingLiU" w:cs="SabrenaTonny"/>
          <w:lang w:eastAsia="en-US"/>
        </w:rPr>
        <w:t>18</w:t>
      </w:r>
      <w:r w:rsidRPr="00475438">
        <w:rPr>
          <w:rFonts w:ascii="SabrenaTonnyMJ" w:eastAsia="PMingLiU" w:hAnsi="SabrenaTonnyMJ" w:cs="SabrenaTonny"/>
          <w:lang w:eastAsia="en-US"/>
        </w:rPr>
        <w:t>wU K‡i MÖæc Av‡Q</w:t>
      </w:r>
    </w:p>
    <w:p w:rsidR="00475438" w:rsidRPr="00475438" w:rsidRDefault="00475438" w:rsidP="00475438">
      <w:pPr>
        <w:tabs>
          <w:tab w:val="left" w:pos="459"/>
        </w:tabs>
        <w:spacing w:line="252" w:lineRule="auto"/>
        <w:ind w:left="648" w:hanging="648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"/>
          <w:w w:val="92"/>
          <w:lang w:eastAsia="en-US"/>
        </w:rPr>
        <w:t>ch©vq-</w:t>
      </w:r>
      <w:r w:rsidRPr="00475438">
        <w:rPr>
          <w:rFonts w:eastAsia="PMingLiU" w:cs="SabrenaTonny"/>
          <w:w w:val="92"/>
          <w:lang w:eastAsia="en-US"/>
        </w:rPr>
        <w:t>6</w:t>
      </w:r>
      <w:r w:rsidRPr="00475438">
        <w:rPr>
          <w:rFonts w:ascii="SabrenaTonnyMJ" w:eastAsia="PMingLiU" w:hAnsi="SabrenaTonnyMJ" w:cs="SabrenaTonny"/>
          <w:w w:val="92"/>
          <w:lang w:eastAsia="en-US"/>
        </w:rPr>
        <w:t xml:space="preserve"> I ch©vq -</w:t>
      </w:r>
      <w:r w:rsidRPr="00475438">
        <w:rPr>
          <w:rFonts w:eastAsia="PMingLiU" w:cs="SabrenaTonny"/>
          <w:w w:val="92"/>
          <w:lang w:eastAsia="en-US"/>
        </w:rPr>
        <w:t>7</w:t>
      </w:r>
      <w:r w:rsidRPr="00475438">
        <w:rPr>
          <w:rFonts w:ascii="SabrenaTonnyMJ" w:eastAsia="PMingLiU" w:hAnsi="SabrenaTonnyMJ" w:cs="SabrenaTonny"/>
          <w:w w:val="92"/>
          <w:lang w:eastAsia="en-US"/>
        </w:rPr>
        <w:t xml:space="preserve"> G </w:t>
      </w:r>
      <w:r w:rsidRPr="00475438">
        <w:rPr>
          <w:rFonts w:eastAsia="PMingLiU" w:cs="SabrenaTonny"/>
          <w:w w:val="92"/>
          <w:lang w:eastAsia="en-US"/>
        </w:rPr>
        <w:t>28</w:t>
      </w:r>
      <w:r w:rsidRPr="00475438">
        <w:rPr>
          <w:rFonts w:ascii="SabrenaTonnyMJ" w:eastAsia="PMingLiU" w:hAnsi="SabrenaTonnyMJ" w:cs="SabrenaTonny"/>
          <w:w w:val="92"/>
          <w:lang w:eastAsia="en-US"/>
        </w:rPr>
        <w:t>wU †gŠj mwbœ‡ewkZ n‡q‡Q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52" w:lineRule="auto"/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"/>
          <w:lang w:eastAsia="en-US"/>
        </w:rPr>
        <w:t>iii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ii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"/>
          <w:lang w:eastAsia="en-US"/>
        </w:rPr>
        <w:t>iii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i, ii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MJ"/>
          <w:lang w:val="pt-PT" w:eastAsia="en-US"/>
        </w:rPr>
        <w:t>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ch©vq mviwYi †gŠjmg~‡ni ag©vewjÑ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GKB ch©v‡q evg w`K †_‡K Wvb w`‡K cwiewZ©Z nq</w:t>
      </w:r>
    </w:p>
    <w:p w:rsidR="00475438" w:rsidRPr="00475438" w:rsidRDefault="00475438" w:rsidP="00475438">
      <w:pPr>
        <w:tabs>
          <w:tab w:val="left" w:pos="459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 xml:space="preserve">GKB MÖæ‡c ag© ûeû GKB iKg </w:t>
      </w:r>
    </w:p>
    <w:p w:rsidR="00475438" w:rsidRPr="00475438" w:rsidRDefault="00475438" w:rsidP="00475438">
      <w:pPr>
        <w:tabs>
          <w:tab w:val="left" w:pos="459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iii.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†gŠ‡ji Kÿc_ msL¨v ch©vq msL¨vi mgvb 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"/>
          <w:lang w:eastAsia="en-US"/>
        </w:rPr>
        <w:t>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"/>
          <w:lang w:eastAsia="en-US"/>
        </w:rPr>
        <w:t>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i, ii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MJ"/>
          <w:lang w:eastAsia="en-US"/>
        </w:rPr>
        <w:t>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†gŠj¸‡jv‡K Zv‡`i cvigvYweK fi Abymv‡i mvRv‡j cÖwZ Aóg †gŠ‡j Avevi †mB †gŠ‡ji †fŠZ I ivmvqwbK a‡g©i cybive„wË N‡U †Kvb m~Î Abymv‡i?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wØZ¡ m~Î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Îqx m~Î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AóK m~Î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 m~Î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wbDj¨v‡Ûi AóK m~‡Îi g~j wfwË Kx wQj?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msL¨v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†gŠjmg~‡ni fi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†gŠjmg~‡ni mwµqZv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†fŠZ ag©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  <w:t>Kx Avwe®‹v‡ii ci g¨v‡Ûwj‡di ch©vq m~Î ms‡kvwaZ nq?</w:t>
      </w:r>
      <w:r w:rsidRPr="00475438">
        <w:rPr>
          <w:rFonts w:ascii="SabrenaTonnyMJ" w:eastAsia="PMingLiU" w:hAnsi="SabrenaTonnyMJ" w:cs="SabrenaTonnyMJ"/>
          <w:bCs/>
          <w:spacing w:val="-4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spacing w:val="-4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msL¨v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fi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ivmvqwbK mwµqZv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B‡jKUªb web¨vm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†gŠjmg~n Avwe®‹v‡ii ïiæi w`‡K weÁvbxiv G‡`i Kx Kx †kªwY‡Z wef³ K‡ib?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AwfRvZ I wbK…ó avZz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avZz I AavZz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>AvqwbK I mg‡hvRx †gŠj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avZz I DcavZz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 weÁvbx Îqxm~Î cÖ`vb K‡ib?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†Wv‡eivBbvi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†UjywiK ¯Œz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j¨vfqwm‡q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wbDj¨vÛ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Îqx †kªwYfy³ mgag©x †gŠjmg~‡ni cvigvYweK fi m¤ú‡K© †Kvb Dw³wU cÖ‡hvR¨?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720"/>
          <w:tab w:val="right" w:pos="4563"/>
        </w:tabs>
        <w:spacing w:line="233" w:lineRule="auto"/>
        <w:ind w:left="720" w:hanging="72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2q I 3q †gŠ‡ji f‡ii mgwó 1g †gŠ‡ji f‡ii mgvb</w:t>
      </w:r>
    </w:p>
    <w:p w:rsidR="00475438" w:rsidRPr="00475438" w:rsidRDefault="00475438" w:rsidP="00475438">
      <w:pPr>
        <w:tabs>
          <w:tab w:val="left" w:pos="459"/>
          <w:tab w:val="left" w:pos="720"/>
          <w:tab w:val="right" w:pos="4563"/>
        </w:tabs>
        <w:spacing w:line="233" w:lineRule="auto"/>
        <w:ind w:left="720" w:hanging="72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1g I 3q †gŠ‡ji f‡ii Mo 2q †gŠ‡ji f‡ii mgvb</w:t>
      </w:r>
    </w:p>
    <w:p w:rsidR="00475438" w:rsidRPr="00475438" w:rsidRDefault="00475438" w:rsidP="00475438">
      <w:pPr>
        <w:tabs>
          <w:tab w:val="left" w:pos="459"/>
          <w:tab w:val="left" w:pos="720"/>
          <w:tab w:val="right" w:pos="4563"/>
        </w:tabs>
        <w:spacing w:line="233" w:lineRule="auto"/>
        <w:ind w:left="720" w:hanging="72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 xml:space="preserve">1g I 2q †gŠ‡ji f‡ii Mo 3q †gŠ‡ji f‡ii mgvb </w:t>
      </w:r>
    </w:p>
    <w:p w:rsidR="00475438" w:rsidRPr="00475438" w:rsidRDefault="00475438" w:rsidP="00475438">
      <w:pPr>
        <w:tabs>
          <w:tab w:val="left" w:pos="459"/>
          <w:tab w:val="left" w:pos="720"/>
          <w:tab w:val="right" w:pos="4563"/>
        </w:tabs>
        <w:spacing w:line="233" w:lineRule="auto"/>
        <w:ind w:left="720" w:hanging="72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1g I 3q †gŠ‡ji f‡ii mgwó 2q †gŠ‡ji f‡ii mgvb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lastRenderedPageBreak/>
        <w:t xml:space="preserve">†KvbwU wbK…ó avZz?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Zvgv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`¯Ív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†mvwWqvg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cUvwmqvg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†KvbwU AwfRvZ avZz?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†mvbv 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†jvnv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Zvgv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wmmv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  <w:t>mwµqZvi wfwË‡Z avZzmg~n‡K Kq fv‡M fvM Kiv hvq?</w:t>
      </w:r>
      <w:r w:rsidRPr="00475438">
        <w:rPr>
          <w:rFonts w:ascii="SabrenaTonnyMJ" w:eastAsia="PMingLiU" w:hAnsi="SabrenaTonnyMJ" w:cs="SabrenaTonnyMJ"/>
          <w:bCs/>
          <w:spacing w:val="-10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spacing w:val="-10"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 fv‡M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 fv‡M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4 fv‡M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5 fv‡M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wbK…ó avZzi D`vniY †Kvb¸‡jv?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†mvwWqvg I cUvwmqvg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†jvnv I `¯Ív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†Kvevë I wb‡Kj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†ewiqvg I †iwWqvg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Wvë‡bi cvigvYweK ZË¡ Dc¯’vwcZ nq KLb?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mß`k kZvãx‡Z</w:t>
      </w:r>
      <w:r w:rsidRPr="00475438">
        <w:rPr>
          <w:rFonts w:ascii="ProshnaP" w:eastAsia="PMingLiU" w:hAnsi="ProshnaP" w:cs="SabrenaTonnyMJ"/>
          <w:lang w:val="pt-PT" w:eastAsia="en-US"/>
        </w:rPr>
        <w:t xml:space="preserve"> </w:t>
      </w:r>
      <w:r w:rsidRPr="00475438">
        <w:rPr>
          <w:rFonts w:ascii="ProshnaP" w:eastAsia="PMingLiU" w:hAnsi="ProshnaP" w:cs="SabrenaTonnyMJ"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Aóv`k kZvãx‡Z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Ebwesk kZvãx‡Z</w:t>
      </w:r>
      <w:r w:rsidRPr="00475438">
        <w:rPr>
          <w:rFonts w:ascii="ProshnaP" w:eastAsia="PMingLiU" w:hAnsi="ProshnaP" w:cs="SabrenaTonnyMJ"/>
          <w:lang w:val="pt-PT" w:eastAsia="en-US"/>
        </w:rPr>
        <w:t xml:space="preserve"> </w:t>
      </w:r>
      <w:r w:rsidRPr="00475438">
        <w:rPr>
          <w:rFonts w:ascii="ProshnaP" w:eastAsia="PMingLiU" w:hAnsi="ProshnaP" w:cs="SabrenaTonnyMJ"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wesk kZvãx‡Z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†gvm‡j KZ mv‡j cvigvYweK msL¨v Avwe®‹vi K‡ib? </w:t>
      </w: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1613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1713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1813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1913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cvigvYweK msL¨v †K Avwe®‹vi K‡ib?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†gvm‡j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g¨v‡Ûwjd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†Wv‡eivBbvi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wbDj¨vÛ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Ò†gŠj‡K µgvMZ D”P cvigvYweK fi wn‡m‡e mvwR‡q †`Lv hvq †h, Aóg †gŠ‡ji mv‡_ 1g †gŠ‡ji ¸Yvewji A‡bK wgj i‡q‡Q|Ó GwU Kvi m~Î?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†gvm‡j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†Wv‡eivBbvi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wbDj¨vÛ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g¨v‡Ûwjd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wbDj¨v‡Ûi AóK ZË¡ Abyhvqx †evi‡bi 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>mv‡_ wb‡Pi †Kvb †gŠ‡ji mv`„k¨ jÿ Kiv hv‡e?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Al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Mg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Na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†gŠ‡ji †fŠZ I ivmvqwbK ag© ch©vqµ‡g AvewZ©Z nq, GUv cÖgvY K‡ib †K?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Wvëb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wbDj¨vÛ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g¨v‡Ûwjd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†Wv‡eivBbvi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†Wv‡eivBbvi Gi ch©vq mviwYi wfwË Kx wQj?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†gŠ‡ji †hvRbx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fi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cigvYyi AvKvi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msL¨v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†gŠjmg~‡ni †fŠZ I ivmvqwbK ag©vewj Zv‡`i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2D"/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mv‡_ ch©vqµ‡g AvewZ©Z nq| GLv‡b k~b¨¯’v‡b Kx em‡e?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spacing w:val="-4"/>
          <w:lang w:eastAsia="en-US"/>
        </w:rPr>
        <w:tab/>
      </w:r>
      <w:r w:rsidRPr="00475438">
        <w:rPr>
          <w:rFonts w:ascii="ProshnaP" w:eastAsia="PMingLiU" w:hAnsi="ProshnaP" w:cs="SabrenaTonnyMJ"/>
          <w:spacing w:val="-4"/>
          <w:lang w:eastAsia="en-US"/>
        </w:rPr>
        <w:t>K</w:t>
      </w:r>
      <w:r w:rsidRPr="00475438">
        <w:rPr>
          <w:rFonts w:ascii="SabrenaTonnyMJ" w:eastAsia="PMingLiU" w:hAnsi="SabrenaTonnyMJ" w:cs="SabrenaTonnyMJ"/>
          <w:spacing w:val="-4"/>
          <w:lang w:eastAsia="en-US"/>
        </w:rPr>
        <w:t xml:space="preserve"> cvigvYweK msL¨v n«v‡mi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cvigvYweK msL¨v e„w×i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MJ"/>
          <w:spacing w:val="-6"/>
          <w:lang w:eastAsia="en-US"/>
        </w:rPr>
        <w:tab/>
      </w:r>
      <w:r w:rsidRPr="00475438">
        <w:rPr>
          <w:rFonts w:ascii="ProshnaP" w:eastAsia="PMingLiU" w:hAnsi="ProshnaP"/>
          <w:spacing w:val="-6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 xml:space="preserve"> cvigvYweK AvqZb n«v‡mi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ab/>
      </w:r>
      <w:r w:rsidRPr="00475438">
        <w:rPr>
          <w:rFonts w:ascii="ProshnaP" w:eastAsia="PMingLiU" w:hAnsi="ProshnaP"/>
          <w:spacing w:val="-6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 xml:space="preserve"> cvigvYweK AvqZb e„w×i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cÖ_g Îqx †gŠj †Kvb¸‡jv?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Fe, Co, Ni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Li, Na, K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Cl, Br, 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Li, Fe, Si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pacing w:val="-12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12"/>
          <w:lang w:val="pt-PT" w:eastAsia="en-US"/>
        </w:rPr>
        <w:t xml:space="preserve">ch©vq mviwYi ZvwjKv D™¢ve‡b Kvi Ae`vb me‡P‡q †ewk? </w:t>
      </w:r>
      <w:r w:rsidRPr="00475438">
        <w:rPr>
          <w:rFonts w:ascii="SabrenaTonnyMJ" w:eastAsia="PMingLiU" w:hAnsi="SabrenaTonnyMJ" w:cs="SabrenaTonnyMJ"/>
          <w:b/>
          <w:bCs/>
          <w:spacing w:val="-12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12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†g‡Ûj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g¨v‡Ûwjd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A¨v‡fv‡M‡Wªv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wbDUb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pacing w:val="-12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lastRenderedPageBreak/>
        <w:t>ch©vq mviwYi RbK †K?</w:t>
      </w:r>
      <w:r w:rsidRPr="00475438">
        <w:rPr>
          <w:rFonts w:ascii="SabrenaTonnyMJ" w:eastAsia="PMingLiU" w:hAnsi="SabrenaTonnyMJ" w:cs="SabrenaTonnyMJ"/>
          <w:b/>
          <w:bCs/>
          <w:spacing w:val="-12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spacing w:val="-12"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12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j¨vfqwm‡q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g¨v‡Ûwjd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†gvm‡j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Wvëb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AvM©‡bi cvigvYweK fi KZ?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40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112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113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126.9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eastAsia="en-US"/>
        </w:rPr>
        <w:t>K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 Gi cvigvYweK fi KZ?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38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40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39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39.5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ch©vq mviwY‡Z AvM©b</w:t>
      </w:r>
      <w:r w:rsidRPr="00475438">
        <w:rPr>
          <w:rFonts w:ascii="SutonnyMJ" w:eastAsia="PMingLiU" w:hAnsi="SutonnyMJ" w:cs="SabrenaTonnyMJ"/>
          <w:b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cUvwmqvg Gi Ae¯’vbMZ RwUjZv `~i nq Kx Avwe®‹v‡ii d‡j?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fi msL¨v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cvigvYweK msL¨v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B‡jKUªb web¨vm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AvB‡mv‡Uvc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fldChar w:fldCharType="begin"/>
      </w:r>
      <w:r w:rsidRPr="00475438">
        <w:rPr>
          <w:rFonts w:eastAsia="PMingLiU" w:cs="SabrenaTonnyMJ"/>
          <w:b/>
          <w:bCs/>
          <w:lang w:val="pt-PT" w:eastAsia="en-US"/>
        </w:rPr>
        <w:instrText xml:space="preserve"> eq \s(24,12)</w:instrText>
      </w:r>
      <w:r w:rsidRPr="00475438">
        <w:rPr>
          <w:rFonts w:eastAsia="PMingLiU" w:cs="SabrenaTonnyMJ"/>
          <w:b/>
          <w:bCs/>
          <w:lang w:val="pt-PT" w:eastAsia="en-US"/>
        </w:rPr>
        <w:fldChar w:fldCharType="end"/>
      </w:r>
      <w:r w:rsidRPr="00475438">
        <w:rPr>
          <w:rFonts w:eastAsia="PMingLiU" w:cs="SabrenaTonnyMJ"/>
          <w:b/>
          <w:bCs/>
          <w:lang w:val="pt-PT" w:eastAsia="en-US"/>
        </w:rPr>
        <w:t>Mg</w:t>
      </w:r>
      <w:r w:rsidRPr="00475438">
        <w:rPr>
          <w:rFonts w:eastAsia="PMingLiU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lang w:val="pt-PT" w:eastAsia="en-US"/>
        </w:rPr>
        <w:t>†gŠjwUi ch©vq mviwYi wbw`©ó ¯’v‡b Ae¯’v‡bi †ÿ‡Î †KvbwUi f‚wgKv me©vwaK?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msL¨v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fi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cigvYyi AvKvi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fi msL¨v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cvigvYweK msL¨vi cÖeZ©K †gvm‡j †Kvb †`‡ki weÁvbx wQ‡jb? </w:t>
      </w: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ab/>
      </w:r>
      <w:r w:rsidRPr="00475438">
        <w:rPr>
          <w:rFonts w:ascii="SabrenaTonnyMJ" w:hAnsi="SabrenaTonnyMJ" w:cs="SabrenaTonnyMJ"/>
          <w:bCs/>
          <w:spacing w:val="-6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ivwkqv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Rvg©vwb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myB‡Wb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weª‡Ub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cvigvYweK msL¨v cÖK…Zc‡ÿ Kx?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†cÖvUb msL¨v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B‡jKUªb msL¨v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wbDUªb msL¨v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fi msL¨v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†Kv‡bv †gŠ‡ji B‡jKUªb web¨vm Kx wb‡`©k K‡i?</w:t>
      </w:r>
      <w:r w:rsidRPr="00475438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AvqwbK ag©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ivmvqwbK ag©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RviY</w:t>
      </w:r>
      <w:r w:rsidRPr="00475438">
        <w:rPr>
          <w:rFonts w:ascii="SutonnyMJ" w:eastAsia="PMingLiU" w:hAnsi="SutonnyMJ" w:cs="SabrenaTonnyMJ"/>
          <w:lang w:eastAsia="en-US"/>
        </w:rPr>
        <w:t>-</w:t>
      </w:r>
      <w:r w:rsidRPr="00475438">
        <w:rPr>
          <w:rFonts w:ascii="SabrenaTonnyMJ" w:eastAsia="PMingLiU" w:hAnsi="SabrenaTonnyMJ" w:cs="SabrenaTonnyMJ"/>
          <w:lang w:eastAsia="en-US"/>
        </w:rPr>
        <w:t>weRviY ag©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AvYweK ag©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spacing w:val="-12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8"/>
          <w:lang w:eastAsia="en-US"/>
        </w:rPr>
        <w:t>†Kv‡bv †gŠ‡j †Kvb msL¨v B‡jKUªb msL¨vi mgvb _v‡K?</w:t>
      </w:r>
      <w:r w:rsidRPr="00475438">
        <w:rPr>
          <w:rFonts w:ascii="SabrenaTonnyMJ" w:eastAsia="PMingLiU" w:hAnsi="SabrenaTonnyMJ" w:cs="SabrenaTonnyMJ"/>
          <w:b/>
          <w:bCs/>
          <w:spacing w:val="-12"/>
          <w:lang w:eastAsia="en-US"/>
        </w:rPr>
        <w:tab/>
        <w:t xml:space="preserve"> </w:t>
      </w:r>
      <w:r w:rsidRPr="00475438">
        <w:rPr>
          <w:rFonts w:ascii="SabrenaTonnyMJ" w:eastAsia="PMingLiU" w:hAnsi="SabrenaTonnyMJ" w:cs="SabrenaTonnyMJ"/>
          <w:bCs/>
          <w:spacing w:val="-12"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†cÖvUb msL¨v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wbDUªb msL¨v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cwRUªb msL¨v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Avqb msL¨v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†KvbwUi cwieZ©‡b cigvYyi ag© cwieZ©b nq?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spacing w:val="-8"/>
          <w:lang w:val="pt-PT" w:eastAsia="en-US"/>
        </w:rPr>
        <w:tab/>
      </w:r>
      <w:r w:rsidRPr="00475438">
        <w:rPr>
          <w:rFonts w:ascii="ProshnaP" w:eastAsia="PMingLiU" w:hAnsi="ProshnaP" w:cs="SabrenaTonnyMJ"/>
          <w:spacing w:val="-8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spacing w:val="-8"/>
          <w:lang w:val="pt-PT" w:eastAsia="en-US"/>
        </w:rPr>
        <w:t xml:space="preserve"> B‡jKUªb msL¨v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†cÖvUb msL¨v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spacing w:val="-4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fi msL¨v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spacing w:val="-4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 xml:space="preserve"> wbDUªb msL¨v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cvigvYweK msL¨vi aviYv cvIqv hvq KZ mv‡j?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1613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1887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1913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1916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cvigvYweK msL¨vi aviYv †`b †K?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g¨v‡Ûwjd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†Kv‡mj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Wvëb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†gvm‡j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w w:val="98"/>
          <w:lang w:val="pt-PT" w:eastAsia="en-US"/>
        </w:rPr>
        <w:t>AvaywbK ch©vq mviwY cÖeZ©‡bi m¤§vb †`Iqv nq Kv‡K?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†gvm‡j‡K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wbDj¨vÛ‡K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g¨v‡Ûwjd‡K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jy_vi †gqi‡K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ch©vq mviwYi mwZ¨Kvi wfwË Kx?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msL¨v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fi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B‡jKUªb web¨vm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wbDUªb msL¨v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cvigvYweK msL¨v </w:t>
      </w:r>
      <w:r w:rsidRPr="00475438">
        <w:rPr>
          <w:rFonts w:eastAsia="PMingLiU"/>
          <w:b/>
          <w:bCs/>
          <w:lang w:eastAsia="en-US"/>
        </w:rPr>
        <w:t>54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 Gi A_© Kx?</w:t>
      </w:r>
      <w:r w:rsidRPr="00475438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(cÖ‡qAM)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†cÖvUb msL¨v </w:t>
      </w:r>
      <w:r w:rsidRPr="00475438">
        <w:rPr>
          <w:rFonts w:eastAsia="PMingLiU"/>
          <w:lang w:val="pt-PT" w:eastAsia="en-US"/>
        </w:rPr>
        <w:t>54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wbDUªb msL¨v </w:t>
      </w:r>
      <w:r w:rsidRPr="00475438">
        <w:rPr>
          <w:rFonts w:eastAsia="PMingLiU"/>
          <w:lang w:val="pt-PT" w:eastAsia="en-US"/>
        </w:rPr>
        <w:t>54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fi msL¨v </w:t>
      </w:r>
      <w:r w:rsidRPr="00475438">
        <w:rPr>
          <w:rFonts w:eastAsia="PMingLiU"/>
          <w:lang w:val="pt-PT" w:eastAsia="en-US"/>
        </w:rPr>
        <w:t>54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wbDwK¬qvm msL¨v </w:t>
      </w:r>
      <w:r w:rsidRPr="00475438">
        <w:rPr>
          <w:rFonts w:eastAsia="PMingLiU"/>
          <w:lang w:val="pt-PT" w:eastAsia="en-US"/>
        </w:rPr>
        <w:t>54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Kx Øviv ch©vq mviwY‡Z †Kv‡bv †gŠ‡ji Ae¯’vb †ei Kiv hvq?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msL¨v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B‡jKUªb msL¨v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B‡jKUªb web¨vm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>cvigvYweK fi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g¨v‡Ûwj‡di ch©vq mviwY‡Z †Kvb †Kvb †gŠ‡ji Ae¯’vb wb‡q RwUjZv m„wó nq?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AvM©b I cUvwmqvg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AvM©b I †K¬vwib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cUvwmqvg I K¨vjwmqvg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†K¬vwib I K¨vjwmqvg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bCs/>
          <w:lang w:eastAsia="en-US"/>
        </w:rPr>
        <w:t>AvM©‡bi Ae¯’vb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 †Kvb MÖæ‡c nIqv DwPZ?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MÖæc-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MÖæc-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†Z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MÖæc-</w:t>
      </w:r>
      <w:r w:rsidRPr="00475438">
        <w:rPr>
          <w:rFonts w:eastAsia="PMingLiU" w:cs="SabrenaTonnyMJ"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MÖæc-</w:t>
      </w:r>
      <w:r w:rsidRPr="00475438">
        <w:rPr>
          <w:rFonts w:eastAsia="PMingLiU" w:cs="SabrenaTonnyMJ"/>
          <w:lang w:val="pt-PT" w:eastAsia="en-US"/>
        </w:rPr>
        <w:t>17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†Z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AvaywbK ch©vq mviwYi wfwË Kx Kx?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cvigvYweK msL¨v I B‡jKUªb web¨vm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cvigvYweK msL¨v I wbDUªb msL¨v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cvigvYweK fi I cvigvYweK msL¨v</w:t>
      </w:r>
      <w:r w:rsidRPr="00475438">
        <w:rPr>
          <w:rFonts w:ascii="SabrenaTonnyMJ" w:eastAsia="PMingLiU" w:hAnsi="SabrenaTonnyMJ" w:cs="SabrenaTonnyMJ"/>
          <w:lang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fi msL¨v I †cÖvUb msL¨v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  <w:tab w:val="right" w:pos="4581"/>
        </w:tabs>
        <w:jc w:val="both"/>
        <w:rPr>
          <w:rFonts w:ascii="SabrenaTonnyMJ" w:eastAsia="PMingLiU" w:hAnsi="SabrenaTonnyMJ" w:cs="SabrenaTonnyMJ"/>
          <w:b/>
          <w:bCs/>
          <w:spacing w:val="-8"/>
          <w:lang w:val="pt-PT" w:eastAsia="en-US"/>
        </w:rPr>
      </w:pPr>
      <w:r w:rsidRPr="00475438">
        <w:rPr>
          <w:rFonts w:eastAsia="PMingLiU" w:cs="SabrenaTonnyMJ"/>
          <w:b/>
          <w:bCs/>
          <w:spacing w:val="-8"/>
          <w:lang w:val="pt-PT" w:eastAsia="en-US"/>
        </w:rPr>
        <w:t xml:space="preserve">17 </w:t>
      </w:r>
      <w:r w:rsidRPr="00475438">
        <w:rPr>
          <w:rFonts w:ascii="SabrenaTonnyMJ" w:eastAsia="PMingLiU" w:hAnsi="SabrenaTonnyMJ" w:cs="SabrenaTonnyMJ"/>
          <w:b/>
          <w:bCs/>
          <w:spacing w:val="-8"/>
          <w:lang w:val="pt-PT" w:eastAsia="en-US"/>
        </w:rPr>
        <w:t>wU B‡jKUªb wewkó cigvYyi MÖæc I ch©vq †KvbwU?</w:t>
      </w:r>
      <w:r w:rsidRPr="00475438">
        <w:rPr>
          <w:rFonts w:ascii="SabrenaTonnyMJ" w:eastAsia="PMingLiU" w:hAnsi="SabrenaTonnyMJ" w:cs="SabrenaTonnyMJ"/>
          <w:spacing w:val="-8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8"/>
          <w:lang w:val="pt-PT" w:eastAsia="en-US"/>
        </w:rPr>
        <w:tab/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ch©vq-</w:t>
      </w:r>
      <w:r w:rsidRPr="00475438">
        <w:rPr>
          <w:rFonts w:eastAsia="PMingLiU" w:cs="SabrenaTonnyMJ"/>
          <w:lang w:val="pt-PT" w:eastAsia="en-US"/>
        </w:rPr>
        <w:t>4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ch©vq-</w:t>
      </w:r>
      <w:r w:rsidRPr="00475438">
        <w:rPr>
          <w:rFonts w:eastAsia="PMingLiU" w:cs="SabrenaTonnyMJ"/>
          <w:lang w:val="pt-PT" w:eastAsia="en-US"/>
        </w:rPr>
        <w:t>15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4_© ch©vq-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ch©vq-</w:t>
      </w:r>
      <w:r w:rsidRPr="00475438">
        <w:rPr>
          <w:rFonts w:eastAsia="PMingLiU" w:cs="SabrenaTonnyMJ"/>
          <w:lang w:val="pt-PT" w:eastAsia="en-US"/>
        </w:rPr>
        <w:t>17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8"/>
          <w:lang w:val="pt-PT" w:eastAsia="en-US"/>
        </w:rPr>
      </w:pPr>
      <w:r w:rsidRPr="00475438">
        <w:rPr>
          <w:rFonts w:eastAsia="PMingLiU" w:cs="SabrenaTonnyMJ"/>
          <w:b/>
          <w:vertAlign w:val="subscript"/>
          <w:lang w:val="pt-PT" w:eastAsia="en-US"/>
        </w:rPr>
        <w:t>37</w:t>
      </w:r>
      <w:r w:rsidRPr="00475438">
        <w:rPr>
          <w:rFonts w:eastAsia="PMingLiU" w:cs="SabrenaTonnyMJ"/>
          <w:b/>
          <w:lang w:val="pt-PT" w:eastAsia="en-US"/>
        </w:rPr>
        <w:t xml:space="preserve">Rb </w:t>
      </w:r>
      <w:r w:rsidRPr="00475438">
        <w:rPr>
          <w:rFonts w:ascii="SabrenaTonnyMJ" w:eastAsia="PMingLiU" w:hAnsi="SabrenaTonnyMJ" w:cs="SabrenaTonnyMJ"/>
          <w:b/>
          <w:lang w:val="pt-PT" w:eastAsia="en-US"/>
        </w:rPr>
        <w:t>Gi</w:t>
      </w:r>
      <w:r w:rsidRPr="00475438">
        <w:rPr>
          <w:rFonts w:ascii="SabrenaTonnyMJ" w:eastAsia="PMingLiU" w:hAnsi="SabrenaTonnyMJ" w:cs="SabrenaTonnyMJ"/>
          <w:b/>
          <w:bCs/>
          <w:spacing w:val="-8"/>
          <w:lang w:val="pt-PT" w:eastAsia="en-US"/>
        </w:rPr>
        <w:t xml:space="preserve"> me©ewnt¯’ ¯Í‡i KZwU B‡jKUªb Av‡Q? </w:t>
      </w:r>
      <w:r w:rsidRPr="00475438">
        <w:rPr>
          <w:rFonts w:ascii="SabrenaTonnyMJ" w:eastAsia="PMingLiU" w:hAnsi="SabrenaTonnyMJ" w:cs="SabrenaTonnyMJ"/>
          <w:b/>
          <w:bCs/>
          <w:spacing w:val="-8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8"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4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2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  <w:r w:rsidRPr="00475438">
        <w:rPr>
          <w:rFonts w:ascii="SabrenaTonnyMJ" w:eastAsia="PMingLiU" w:hAnsi="SabrenaTonnyMJ" w:cs="SabrenaTonnyMJ"/>
          <w:lang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18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1</w:t>
      </w:r>
      <w:r w:rsidRPr="00475438">
        <w:rPr>
          <w:rFonts w:ascii="SabrenaTonnyMJ" w:eastAsia="PMingLiU" w:hAnsi="SabrenaTonnyMJ" w:cs="SabrenaTonnyMJ"/>
          <w:lang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 xml:space="preserve">ch©vq mviwY‡Z </w:t>
      </w:r>
      <w:r w:rsidRPr="00475438">
        <w:rPr>
          <w:rFonts w:eastAsia="PMingLiU" w:cs="SabrenaTonnyMJ"/>
          <w:b/>
          <w:lang w:eastAsia="en-US"/>
        </w:rPr>
        <w:t>K</w:t>
      </w:r>
      <w:r w:rsidRPr="00475438">
        <w:rPr>
          <w:rFonts w:eastAsia="PMingLiU" w:cs="SabrenaTonnyMJ"/>
          <w:bCs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 xml:space="preserve">Gi Ae¯’vb †Kvb ch©v‡q? </w:t>
      </w: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wØZxq ch©v‡q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Z…Zxq ch©v‡q 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PZz_© ch©v‡q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cÂg ch©v‡q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ch©vq mviwY‡Z bvB‡Uªv‡R‡bi Ae¯’vb †Kv_vq? </w:t>
      </w: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2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ch©v‡qi-</w:t>
      </w:r>
      <w:r w:rsidRPr="00475438">
        <w:rPr>
          <w:rFonts w:eastAsia="PMingLiU" w:cs="SabrenaTonnyMJ"/>
          <w:lang w:val="pt-PT" w:eastAsia="en-US"/>
        </w:rPr>
        <w:t>15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ch©v‡qi-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MÖy‡c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5g ch©v‡qi-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5g ch©v‡qi-</w:t>
      </w:r>
      <w:r w:rsidRPr="00475438">
        <w:rPr>
          <w:rFonts w:eastAsia="PMingLiU" w:cs="SabrenaTonnyMJ"/>
          <w:lang w:val="pt-PT" w:eastAsia="en-US"/>
        </w:rPr>
        <w:t>3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MÖy‡c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  <w:t xml:space="preserve">me©ewnt¯’ ¯Í‡i 2wU B‡jKUªb _vK‡e †KvbwUi? </w:t>
      </w:r>
      <w:r w:rsidRPr="00475438"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10"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g¨vM‡bwmqv‡gi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Kve©‡bi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†K¬vwi‡bi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†d¬vwi‡bi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>Fe</w:t>
      </w:r>
      <w:r w:rsidRPr="00475438">
        <w:rPr>
          <w:rFonts w:eastAsia="PMingLiU" w:cs="SabrenaTonnyMJ"/>
          <w:b/>
          <w:bCs/>
          <w:vertAlign w:val="subscript"/>
          <w:lang w:val="pt-PT" w:eastAsia="en-US"/>
        </w:rPr>
        <w:t>26</w:t>
      </w:r>
      <w:r w:rsidRPr="00475438">
        <w:rPr>
          <w:rFonts w:eastAsia="PMingLiU" w:cs="SabrenaTonnyMJ"/>
          <w:b/>
          <w:bCs/>
          <w:lang w:val="pt-PT" w:eastAsia="en-US"/>
        </w:rPr>
        <w:t>, Co</w:t>
      </w:r>
      <w:r w:rsidRPr="00475438">
        <w:rPr>
          <w:rFonts w:eastAsia="PMingLiU" w:cs="SabrenaTonnyMJ"/>
          <w:b/>
          <w:bCs/>
          <w:vertAlign w:val="subscript"/>
          <w:lang w:val="pt-PT" w:eastAsia="en-US"/>
        </w:rPr>
        <w:t>27</w:t>
      </w:r>
      <w:r w:rsidRPr="00475438">
        <w:rPr>
          <w:rFonts w:eastAsia="PMingLiU" w:cs="SabrenaTonnyMJ"/>
          <w:b/>
          <w:bCs/>
          <w:lang w:val="pt-PT" w:eastAsia="en-US"/>
        </w:rPr>
        <w:t>, Ni</w:t>
      </w:r>
      <w:r w:rsidRPr="00475438">
        <w:rPr>
          <w:rFonts w:eastAsia="PMingLiU" w:cs="SabrenaTonnyMJ"/>
          <w:b/>
          <w:bCs/>
          <w:vertAlign w:val="subscript"/>
          <w:lang w:val="pt-PT" w:eastAsia="en-US"/>
        </w:rPr>
        <w:t>28</w:t>
      </w:r>
      <w:r w:rsidRPr="00475438">
        <w:rPr>
          <w:rFonts w:eastAsia="PMingLiU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mviwYi †Kvb ch©v‡q ¯’vb †c‡q‡Q?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4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†Ujywiqv‡gi cvigvYweK msL¨v </w:t>
      </w:r>
      <w:r w:rsidRPr="00475438">
        <w:rPr>
          <w:rFonts w:eastAsia="PMingLiU" w:cs="SabrenaTonnyMJ"/>
          <w:b/>
          <w:bCs/>
          <w:lang w:val="pt-PT" w:eastAsia="en-US"/>
        </w:rPr>
        <w:t>52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n‡j ch©vq mviwY‡Z Gi Ae¯’vb †Kv_vq?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10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15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16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17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mviwY‡Z wRs‡Ki </w:t>
      </w:r>
      <w:r w:rsidRPr="00475438">
        <w:rPr>
          <w:rFonts w:eastAsia="PMingLiU" w:cs="SabrenaTonnyMJ"/>
          <w:bCs/>
          <w:lang w:val="pt-PT" w:eastAsia="en-US"/>
        </w:rPr>
        <w:t>(Zn</w:t>
      </w:r>
      <w:r w:rsidRPr="00475438">
        <w:rPr>
          <w:rFonts w:eastAsia="PMingLiU" w:cs="SabrenaTonnyMJ"/>
          <w:bCs/>
          <w:position w:val="-4"/>
          <w:vertAlign w:val="subscript"/>
          <w:lang w:val="pt-PT" w:eastAsia="en-US"/>
        </w:rPr>
        <w:t>30</w:t>
      </w:r>
      <w:r w:rsidRPr="00475438">
        <w:rPr>
          <w:rFonts w:eastAsia="PMingLiU" w:cs="SabrenaTonnyMJ"/>
          <w:bCs/>
          <w:lang w:val="pt-PT" w:eastAsia="en-US"/>
        </w:rPr>
        <w:t>)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Ae¯’vb †Kv_vq?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13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>Mg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 †gŠjwU mviwYi †Kvb MÖæ‡c Ae¯’vb Ki‡Q?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MÖæ‡c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16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MÖæ‡c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g¨vM‡bwmqv‡gi B‡jKUªb web¨vm †KvbwU?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54"/>
        </w:tabs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2, 8, 3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2, 8, 7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2, 8, 8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lang w:val="pt-PT" w:eastAsia="en-US"/>
        </w:rPr>
        <w:t xml:space="preserve">2, 8, 2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B‡jKUªb web¨vmwU †Kvb †gŠ‡ji?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Na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K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Al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†KvbwU †mvwWqv‡gi B‡jKUªb web¨vm?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2, 8, 1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2, 8, 8, 1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2, 8, 8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†K¬vwib cigvYyi B‡jKUªb web¨vm †KvbwU?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2, 8, 8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2, 8, 7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me©ewnt¯’ ¯Í‡i </w:t>
      </w:r>
      <w:r w:rsidRPr="00475438">
        <w:rPr>
          <w:rFonts w:eastAsia="PMingLiU" w:cs="SabrenaTonnyMJ"/>
          <w:b/>
          <w:bCs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>wU B‡jKUª‡bi †ewk _vK‡j 3q ch©v‡q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i †gŠjmg~‡ni MÖæc msL¨v Kxfv‡e wba©vwiZ nq?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me©ewnt¯’ Kÿc‡_ B‡jKUª‡bi msL¨vB MÖæc msL¨v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"/>
          <w:lang w:eastAsia="en-US"/>
        </w:rPr>
        <w:t>8</w:t>
      </w:r>
      <w:r w:rsidRPr="00475438">
        <w:rPr>
          <w:rFonts w:ascii="SabrenaTonnyMJ" w:eastAsia="PMingLiU" w:hAnsi="SabrenaTonnyMJ" w:cs="SabrenaTonny"/>
          <w:lang w:eastAsia="en-US"/>
        </w:rPr>
        <w:t xml:space="preserve">  †_‡K me©ewn¯’ ¯Í‡ii B‡jKUªb msL¨vi ev` w`‡q 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"/>
          <w:lang w:eastAsia="en-US"/>
        </w:rPr>
        <w:t xml:space="preserve">me©ewnt¯’ ¯Í‡ii B‡jKUªb msL¨v mv‡_ </w:t>
      </w:r>
      <w:r w:rsidRPr="00475438">
        <w:rPr>
          <w:rFonts w:eastAsia="PMingLiU" w:cs="SabrenaTonny"/>
          <w:lang w:eastAsia="en-US"/>
        </w:rPr>
        <w:t>10</w:t>
      </w:r>
      <w:r w:rsidRPr="00475438">
        <w:rPr>
          <w:rFonts w:ascii="SabrenaTonnyMJ" w:eastAsia="PMingLiU" w:hAnsi="SabrenaTonnyMJ" w:cs="SabrenaTonny"/>
          <w:lang w:eastAsia="en-US"/>
        </w:rPr>
        <w:t xml:space="preserve"> †hvM K‡i 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me©ewnt¯’ ¯Í‡ii B‡jKUªb msL¨vi mv‡_ </w:t>
      </w:r>
      <w:r w:rsidRPr="00475438">
        <w:rPr>
          <w:rFonts w:eastAsia="PMingLiU" w:cs="SabrenaTonny"/>
          <w:lang w:val="pt-PT" w:eastAsia="en-US"/>
        </w:rPr>
        <w:t>8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†hvM K‡i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 xml:space="preserve">Kr-(36)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Gi B‡jKUªb web¨vm †KvbwU?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2, 8, 18, 8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2, 8, 8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2, 8, 8, 8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  <w:t>ch©vq mviwY‡Z wmwjK‡bi Ae¯’vb †Kvb MÖæ‡c?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MÖæc-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MÖæc-</w:t>
      </w:r>
      <w:r w:rsidRPr="00475438">
        <w:rPr>
          <w:rFonts w:eastAsia="PMingLiU" w:cs="SabrenaTonnyMJ"/>
          <w:lang w:val="pt-PT" w:eastAsia="en-US"/>
        </w:rPr>
        <w:t>13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MÖæc-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MÖæc-</w:t>
      </w:r>
      <w:r w:rsidRPr="00475438">
        <w:rPr>
          <w:rFonts w:eastAsia="PMingLiU" w:cs="SabrenaTonnyMJ"/>
          <w:lang w:val="pt-PT" w:eastAsia="en-US"/>
        </w:rPr>
        <w:t>17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cÂg ch©v‡qi †gŠj †KvbwU?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Ag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Br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Pt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Cr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mviwY‡Z †mvwWqv‡gi Ae¯’vb †Kv_vq?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MJ"/>
          <w:lang w:val="pt-PT" w:eastAsia="en-US"/>
        </w:rPr>
        <w:t>MÖæ‡ci Z…Zxq ch©v‡q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 xml:space="preserve">17 </w:t>
      </w:r>
      <w:r w:rsidRPr="00475438">
        <w:rPr>
          <w:rFonts w:ascii="SabrenaTonnyMJ" w:eastAsia="PMingLiU" w:hAnsi="SabrenaTonnyMJ" w:cs="SabrenaTonnyMJ"/>
          <w:lang w:val="pt-PT" w:eastAsia="en-US"/>
        </w:rPr>
        <w:t>MÖæ‡ci Z…Zxq ch©v‡q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 xml:space="preserve">13 </w:t>
      </w:r>
      <w:r w:rsidRPr="00475438">
        <w:rPr>
          <w:rFonts w:ascii="SabrenaTonnyMJ" w:eastAsia="PMingLiU" w:hAnsi="SabrenaTonnyMJ" w:cs="SabrenaTonnyMJ"/>
          <w:lang w:val="pt-PT" w:eastAsia="en-US"/>
        </w:rPr>
        <w:t>MÖæ‡ci cÖ_g ch©v‡q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MJ"/>
          <w:lang w:val="pt-PT" w:eastAsia="en-US"/>
        </w:rPr>
        <w:t>MÖæ‡ci cÖ_g ch©v‡q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mviwY‡Z dmdiv‡mi Ae¯’vb †Kv_vq?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ch©vq,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†kªwY‡Z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ch©vq,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†kªwY‡Z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ch©vq, </w:t>
      </w:r>
      <w:r w:rsidRPr="00475438">
        <w:rPr>
          <w:rFonts w:eastAsia="PMingLiU" w:cs="SabrenaTonnyMJ"/>
          <w:lang w:val="pt-PT" w:eastAsia="en-US"/>
        </w:rPr>
        <w:t>15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†kªwY‡Z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ch©vq, </w:t>
      </w:r>
      <w:r w:rsidRPr="00475438">
        <w:rPr>
          <w:rFonts w:eastAsia="PMingLiU" w:cs="SabrenaTonnyMJ"/>
          <w:lang w:val="pt-PT" w:eastAsia="en-US"/>
        </w:rPr>
        <w:t>15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†kªwY‡Z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mvjdv‡ii B‡jKUªb web¨vm </w:t>
      </w:r>
      <w:r w:rsidRPr="00475438">
        <w:rPr>
          <w:rFonts w:eastAsia="PMingLiU" w:cs="SabrenaTonnyMJ"/>
          <w:b/>
          <w:bCs/>
          <w:lang w:val="pt-PT" w:eastAsia="en-US"/>
        </w:rPr>
        <w:t>2, 8, 6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n‡j ch©vq mviwY‡Z Gi Ae¯’vb †Kvb ch©v‡q?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6ô ch©v‡q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ch©v‡q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ch©v‡q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4_© ch©v‡q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GKwU †gŠ‡ji B‡jKUªb web¨vm </w:t>
      </w:r>
      <w:r w:rsidRPr="00475438">
        <w:rPr>
          <w:rFonts w:eastAsia="PMingLiU" w:cs="SabrenaTonnyMJ"/>
          <w:b/>
          <w:bCs/>
          <w:lang w:val="pt-PT" w:eastAsia="en-US"/>
        </w:rPr>
        <w:t>2, 8, 18, 8, 2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n‡j ch©vq mviwY‡Z †gŠjwUi Ae¯’vb †Kv_vq? </w:t>
      </w: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2"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ch©v‡qi </w:t>
      </w:r>
      <w:r w:rsidRPr="00475438">
        <w:rPr>
          <w:rFonts w:eastAsia="PMingLiU" w:cs="SabrenaTonnyMJ"/>
          <w:lang w:val="pt-PT" w:eastAsia="en-US"/>
        </w:rPr>
        <w:t>6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†kªwY‡Z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5g ch©v‡qi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†kªwY‡Z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ch©v‡qi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†kªwY‡Z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5g ch©v‡qi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†kªwY‡Z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GKwU †gŠ‡ji B‡jKUªb web¨vm </w:t>
      </w:r>
      <w:r w:rsidRPr="00475438">
        <w:rPr>
          <w:rFonts w:eastAsia="PMingLiU" w:cs="SabrenaTonnyMJ"/>
          <w:b/>
          <w:bCs/>
          <w:lang w:val="pt-PT" w:eastAsia="en-US"/>
        </w:rPr>
        <w:t>2, 8, 2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n‡j ch©vq mviwY‡Z Zvi Ae¯’vb †Kv_vq?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ch©v‡qi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ch©v‡qi </w:t>
      </w:r>
      <w:r w:rsidRPr="00475438">
        <w:rPr>
          <w:rFonts w:eastAsia="PMingLiU" w:cs="SabrenaTonnyMJ"/>
          <w:lang w:val="pt-PT" w:eastAsia="en-US"/>
        </w:rPr>
        <w:t>6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ch©v‡qi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6ô ch©v‡qi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lang w:val="pt-PT" w:eastAsia="en-US"/>
        </w:rPr>
        <w:t>Ô</w:t>
      </w:r>
      <w:r w:rsidRPr="00475438">
        <w:rPr>
          <w:rFonts w:eastAsia="PMingLiU" w:cs="SabrenaTonnyMJ"/>
          <w:b/>
          <w:lang w:val="pt-PT" w:eastAsia="en-US"/>
        </w:rPr>
        <w:t>X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 xml:space="preserve">Õ †gŠjwUi cvigvYweK msL¨v </w:t>
      </w:r>
      <w:r w:rsidRPr="00475438">
        <w:rPr>
          <w:rFonts w:eastAsia="PMingLiU" w:cs="SabrenaTonny"/>
          <w:b/>
          <w:lang w:val="pt-PT" w:eastAsia="en-US"/>
        </w:rPr>
        <w:t>28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 xml:space="preserve"> n‡j ch©vq mviwY‡Z Zvi Ae¯’vb †Kv_vq?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3q ch©vq I MÖæc </w:t>
      </w:r>
      <w:r w:rsidRPr="00475438">
        <w:rPr>
          <w:rFonts w:eastAsia="PMingLiU" w:cs="SabrenaTonnyMJ"/>
          <w:lang w:eastAsia="en-US"/>
        </w:rPr>
        <w:t>7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4_© ch©vq I MÖæc </w:t>
      </w:r>
      <w:r w:rsidRPr="00475438">
        <w:rPr>
          <w:rFonts w:eastAsia="PMingLiU" w:cs="SabrenaTonnyMJ"/>
          <w:lang w:eastAsia="en-US"/>
        </w:rPr>
        <w:t>10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5g ch©vq I MÖæc </w:t>
      </w:r>
      <w:r w:rsidRPr="00475438">
        <w:rPr>
          <w:rFonts w:eastAsia="PMingLiU" w:cs="SabrenaTonnyMJ"/>
          <w:lang w:eastAsia="en-US"/>
        </w:rPr>
        <w:t>11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4_© ch©vq I MÖæc </w:t>
      </w:r>
      <w:r w:rsidRPr="00475438">
        <w:rPr>
          <w:rFonts w:eastAsia="PMingLiU" w:cs="SabrenaTonnyMJ"/>
          <w:lang w:eastAsia="en-US"/>
        </w:rPr>
        <w:t>12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eastAsia="en-US"/>
        </w:rPr>
        <w:t xml:space="preserve">X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I </w:t>
      </w:r>
      <w:r w:rsidRPr="00475438">
        <w:rPr>
          <w:rFonts w:eastAsia="PMingLiU" w:cs="SabrenaTonnyMJ"/>
          <w:b/>
          <w:bCs/>
          <w:lang w:eastAsia="en-US"/>
        </w:rPr>
        <w:t>Y</w:t>
      </w:r>
      <w:r w:rsidRPr="00475438">
        <w:rPr>
          <w:rFonts w:eastAsia="PMingLiU" w:cs="SabrenaTonnyMJ"/>
          <w:bCs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†gŠ‡ji B‡jKUªb web¨v‡mi me©‡kl ¯Í‡ii B‡jKUªb msL¨v </w:t>
      </w:r>
      <w:r w:rsidRPr="00475438">
        <w:rPr>
          <w:rFonts w:eastAsia="PMingLiU" w:cs="SabrenaTonny"/>
          <w:b/>
          <w:bCs/>
          <w:lang w:eastAsia="en-US"/>
        </w:rPr>
        <w:t>1</w:t>
      </w:r>
      <w:r w:rsidRPr="00475438">
        <w:rPr>
          <w:rFonts w:ascii="SabrenaTonnyMJ" w:eastAsia="PMingLiU" w:hAnsi="SabrenaTonnyMJ" w:cs="SabrenaTonny"/>
          <w:b/>
          <w:bCs/>
          <w:lang w:eastAsia="en-US"/>
        </w:rPr>
        <w:t xml:space="preserve"> I </w:t>
      </w:r>
      <w:r w:rsidRPr="00475438">
        <w:rPr>
          <w:rFonts w:eastAsia="PMingLiU" w:cs="SabrenaTonny"/>
          <w:b/>
          <w:bCs/>
          <w:lang w:eastAsia="en-US"/>
        </w:rPr>
        <w:t>2</w:t>
      </w:r>
      <w:r w:rsidRPr="00475438">
        <w:rPr>
          <w:rFonts w:ascii="SabrenaTonnyMJ" w:eastAsia="PMingLiU" w:hAnsi="SabrenaTonnyMJ" w:cs="SabrenaTonny"/>
          <w:b/>
          <w:bCs/>
          <w:lang w:eastAsia="en-US"/>
        </w:rPr>
        <w:t xml:space="preserve"> n‡j †gŠj¸‡jv †Kvb MÖæ‡ci AšÍfz©³ n‡e?</w:t>
      </w:r>
      <w:r w:rsidRPr="00475438">
        <w:rPr>
          <w:rFonts w:eastAsia="PMingLiU" w:cs="SabrenaTonnyMJ"/>
          <w:bCs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54"/>
        </w:tabs>
        <w:jc w:val="both"/>
        <w:rPr>
          <w:rFonts w:eastAsia="PMingLiU" w:cs="SabrenaTonny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 xml:space="preserve">1 </w:t>
      </w:r>
      <w:r w:rsidRPr="00475438">
        <w:rPr>
          <w:rFonts w:ascii="SabrenaTonnyMJ" w:eastAsia="PMingLiU" w:hAnsi="SabrenaTonnyMJ" w:cs="SabrenaTonny"/>
          <w:lang w:eastAsia="en-US"/>
        </w:rPr>
        <w:t xml:space="preserve">I </w:t>
      </w:r>
      <w:r w:rsidRPr="00475438">
        <w:rPr>
          <w:rFonts w:eastAsia="PMingLiU" w:cs="SabrenaTonny"/>
          <w:lang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"/>
          <w:lang w:eastAsia="en-US"/>
        </w:rPr>
        <w:t>4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54"/>
        </w:tabs>
        <w:jc w:val="both"/>
        <w:rPr>
          <w:rFonts w:eastAsia="PMingLiU" w:cs="SabrenaTonny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 xml:space="preserve">5 </w:t>
      </w:r>
      <w:r w:rsidRPr="00475438">
        <w:rPr>
          <w:rFonts w:ascii="SabrenaTonnyMJ" w:eastAsia="PMingLiU" w:hAnsi="SabrenaTonnyMJ" w:cs="SabrenaTonny"/>
          <w:lang w:eastAsia="en-US"/>
        </w:rPr>
        <w:t xml:space="preserve">I </w:t>
      </w:r>
      <w:r w:rsidRPr="00475438">
        <w:rPr>
          <w:rFonts w:eastAsia="PMingLiU" w:cs="SabrenaTonny"/>
          <w:lang w:eastAsia="en-US"/>
        </w:rPr>
        <w:t>6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"/>
          <w:lang w:eastAsia="en-US"/>
        </w:rPr>
        <w:t xml:space="preserve"> I </w:t>
      </w:r>
      <w:r w:rsidRPr="00475438">
        <w:rPr>
          <w:rFonts w:eastAsia="PMingLiU" w:cs="SabrenaTonny"/>
          <w:lang w:eastAsia="en-US"/>
        </w:rPr>
        <w:t>8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eastAsia="en-US"/>
        </w:rPr>
        <w:t xml:space="preserve">11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cvigvYweK msL¨vwewkó †gŠjwUi ch©vq mviwY‡Z Ae¯’vb †Kv_vq?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 </w:t>
      </w:r>
      <w:r w:rsidRPr="00475438">
        <w:rPr>
          <w:rFonts w:eastAsia="PMingLiU" w:cs="SabrenaTonnyMJ"/>
          <w:lang w:val="pt-PT" w:eastAsia="en-US"/>
        </w:rPr>
        <w:t>3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13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ch©vq </w:t>
      </w:r>
      <w:r w:rsidRPr="00475438">
        <w:rPr>
          <w:rFonts w:eastAsia="PMingLiU" w:cs="SabrenaTonnyMJ"/>
          <w:lang w:val="pt-PT" w:eastAsia="en-US"/>
        </w:rPr>
        <w:t>7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mviwY‡Z †evi‡bi Ae¯’vb †Kv_vq?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54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wØZxq ch©v‡q</w:t>
      </w:r>
      <w:r w:rsidRPr="00475438">
        <w:rPr>
          <w:rFonts w:eastAsia="PMingLiU" w:cs="SabrenaTonny"/>
          <w:lang w:val="pt-PT" w:eastAsia="en-US"/>
        </w:rPr>
        <w:t xml:space="preserve"> 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wØZxq ch©v‡q </w:t>
      </w:r>
      <w:r w:rsidRPr="00475438">
        <w:rPr>
          <w:rFonts w:eastAsia="PMingLiU" w:cs="SabrenaTonny"/>
          <w:lang w:val="pt-PT" w:eastAsia="en-US"/>
        </w:rPr>
        <w:t>13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MÖæ‡c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54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Z…Zxq ch©v‡qi </w:t>
      </w:r>
      <w:r w:rsidRPr="00475438">
        <w:rPr>
          <w:rFonts w:eastAsia="PMingLiU" w:cs="SabrenaTonny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Z…Zxq ch©v‡qi </w:t>
      </w:r>
      <w:r w:rsidRPr="00475438">
        <w:rPr>
          <w:rFonts w:eastAsia="PMingLiU" w:cs="SabrenaTonny"/>
          <w:lang w:val="pt-PT" w:eastAsia="en-US"/>
        </w:rPr>
        <w:t xml:space="preserve">13 </w:t>
      </w:r>
      <w:r w:rsidRPr="00475438">
        <w:rPr>
          <w:rFonts w:ascii="SabrenaTonnyMJ" w:eastAsia="PMingLiU" w:hAnsi="SabrenaTonnyMJ" w:cs="SabrenaTonny"/>
          <w:lang w:val="pt-PT" w:eastAsia="en-US"/>
        </w:rPr>
        <w:t>MÖæ‡c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hAnsi="SabrenaTonnyMJ" w:cs="SabrenaTonnyMJ"/>
          <w:b/>
          <w:bCs/>
          <w:spacing w:val="-2"/>
          <w:w w:val="90"/>
          <w:lang w:val="pt-PT" w:eastAsia="en-US"/>
        </w:rPr>
      </w:pPr>
      <w:r w:rsidRPr="00475438">
        <w:rPr>
          <w:rFonts w:ascii="SabrenaTonnyMJ" w:hAnsi="SabrenaTonnyMJ" w:cs="SabrenaTonnyMJ"/>
          <w:b/>
          <w:bCs/>
          <w:spacing w:val="-2"/>
          <w:w w:val="90"/>
          <w:lang w:val="pt-PT" w:eastAsia="en-US"/>
        </w:rPr>
        <w:t xml:space="preserve">A¨vjywgwbqv‡gi Ae¯’vb ch©vq mviwY‡Z 3q ch©v‡q nIqvi KviY Kx? </w:t>
      </w:r>
      <w:r w:rsidRPr="00475438">
        <w:rPr>
          <w:rFonts w:ascii="SabrenaTonnyMJ" w:hAnsi="SabrenaTonnyMJ" w:cs="SabrenaTonnyMJ"/>
          <w:b/>
          <w:bCs/>
          <w:spacing w:val="-2"/>
          <w:w w:val="90"/>
          <w:lang w:val="pt-PT" w:eastAsia="en-US"/>
        </w:rPr>
        <w:tab/>
      </w:r>
      <w:r w:rsidRPr="00475438">
        <w:rPr>
          <w:rFonts w:ascii="SabrenaTonnyMJ" w:hAnsi="SabrenaTonnyMJ" w:cs="SabrenaTonnyMJ"/>
          <w:bCs/>
          <w:spacing w:val="-2"/>
          <w:w w:val="90"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>Gi cigvYy‡Z B‡jKUªbmg~n wZbwU kw³¯Í‡i web¨¯Í _v‡K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pacing w:val="-8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spacing w:val="-8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spacing w:val="-8"/>
          <w:lang w:val="pt-PT" w:eastAsia="en-US"/>
        </w:rPr>
        <w:t xml:space="preserve"> Gi cigvYyi me©‡kl kw³¯Í‡i wZbwU B‡jKUªb Av‡Q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Gi cvigvYweK msL¨v </w:t>
      </w:r>
      <w:r w:rsidRPr="00475438">
        <w:rPr>
          <w:rFonts w:eastAsia="PMingLiU" w:cs="SabrenaTonnyMJ"/>
          <w:lang w:eastAsia="en-US"/>
        </w:rPr>
        <w:t>3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A¨vjywgwbqv‡gi cvigvYweK fi‡K </w:t>
      </w:r>
      <w:r w:rsidRPr="00475438">
        <w:rPr>
          <w:rFonts w:eastAsia="PMingLiU" w:cs="SabrenaTonnyMJ"/>
          <w:lang w:eastAsia="en-US"/>
        </w:rPr>
        <w:t>3</w:t>
      </w:r>
      <w:r w:rsidRPr="00475438">
        <w:rPr>
          <w:rFonts w:ascii="SabrenaTonnyMJ" w:eastAsia="PMingLiU" w:hAnsi="SabrenaTonnyMJ" w:cs="SabrenaTonnyMJ"/>
          <w:lang w:eastAsia="en-US"/>
        </w:rPr>
        <w:t xml:space="preserve"> Øviv fvM Kiv hvq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 xml:space="preserve">g¨vM‡bwmqv‡gi Ae¯’vb ch©vq mviwYi </w:t>
      </w:r>
      <w:r w:rsidRPr="00475438">
        <w:rPr>
          <w:rFonts w:eastAsia="PMingLiU" w:cs="SabrenaTonnyMJ"/>
          <w:b/>
          <w:bCs/>
          <w:spacing w:val="-6"/>
          <w:lang w:eastAsia="en-US"/>
        </w:rPr>
        <w:t>2</w:t>
      </w: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 xml:space="preserve"> bs †kªwY‡Z †Kb? </w:t>
      </w: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>g¨vM‡bwmqv‡gi cigvYy‡Z B‡jKUªbmg~n `ywU ¯Í‡i _v‡K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10"/>
          <w:lang w:val="pt-PT" w:eastAsia="en-US"/>
        </w:rPr>
        <w:t>g¨vM‡bwmqvg cigvYyi me©‡kl ¯Í‡i `yBwU B‡jKUªb Av‡Q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g¨vM‡bwmqv‡gi †hvRbx </w:t>
      </w:r>
      <w:r w:rsidRPr="00475438">
        <w:rPr>
          <w:rFonts w:eastAsia="PMingLiU" w:cs="SabrenaTonnyMJ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g¨vM‡bwmqv‡gi fi msL¨v‡K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Øviv fvM Kiv hvq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cigvYyi ewn</w:t>
      </w:r>
      <w:r w:rsidRPr="00475438">
        <w:rPr>
          <w:rFonts w:ascii="SabrenaTonnyMJ" w:eastAsia="PMingLiU" w:hAnsi="SabrenaTonnyMJ" w:cs="SabrenaTonny"/>
          <w:lang w:val="pt-PT" w:eastAsia="en-US"/>
        </w:rPr>
        <w:t>t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¯’¯Í‡ii B‡jµbxq KvVv‡gv </w:t>
      </w:r>
      <w:r w:rsidRPr="00475438">
        <w:rPr>
          <w:rFonts w:eastAsia="PMingLiU" w:cs="SabrenaTonnyMJ"/>
          <w:b/>
          <w:lang w:val="pt-PT" w:eastAsia="en-US"/>
        </w:rPr>
        <w:t>s</w:t>
      </w:r>
      <w:r w:rsidRPr="00475438">
        <w:rPr>
          <w:rFonts w:eastAsia="PMingLiU" w:cs="SabrenaTonnyMJ"/>
          <w:b/>
          <w:vertAlign w:val="superscript"/>
          <w:lang w:val="pt-PT" w:eastAsia="en-US"/>
        </w:rPr>
        <w:t>2</w:t>
      </w:r>
      <w:r w:rsidRPr="00475438">
        <w:rPr>
          <w:rFonts w:eastAsia="PMingLiU" w:cs="SabrenaTonnyMJ"/>
          <w:b/>
          <w:lang w:val="pt-PT" w:eastAsia="en-US"/>
        </w:rPr>
        <w:t>p</w:t>
      </w:r>
      <w:r w:rsidRPr="00475438">
        <w:rPr>
          <w:rFonts w:eastAsia="PMingLiU" w:cs="SabrenaTonnyMJ"/>
          <w:b/>
          <w:vertAlign w:val="superscript"/>
          <w:lang w:val="pt-PT" w:eastAsia="en-US"/>
        </w:rPr>
        <w:t>5</w:t>
      </w:r>
      <w:r w:rsidRPr="00475438">
        <w:rPr>
          <w:rFonts w:ascii="SabrenaTonnyMJ" w:eastAsia="PMingLiU" w:hAnsi="SabrenaTonnyMJ" w:cs="SabrenaTonny"/>
          <w:b/>
          <w:lang w:val="pt-PT" w:eastAsia="en-US"/>
        </w:rPr>
        <w:t xml:space="preserve"> n‡j Zvi Ae¯’vb †Kvb MÖæ‡c?</w:t>
      </w:r>
      <w:r w:rsidRPr="00475438">
        <w:rPr>
          <w:rFonts w:ascii="SabrenaTonnyMJ" w:eastAsia="PMingLiU" w:hAnsi="SabrenaTonnyMJ" w:cs="SabrenaTonnyMJ"/>
          <w:b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10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15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>1s</w:t>
      </w:r>
      <w:r w:rsidRPr="00475438">
        <w:rPr>
          <w:rFonts w:eastAsia="PMingLiU" w:cs="SabrenaTonnyMJ"/>
          <w:b/>
          <w:bCs/>
          <w:vertAlign w:val="superscript"/>
          <w:lang w:val="pt-PT" w:eastAsia="en-US"/>
        </w:rPr>
        <w:t>2</w:t>
      </w:r>
      <w:r w:rsidRPr="00475438">
        <w:rPr>
          <w:rFonts w:eastAsia="PMingLiU" w:cs="SabrenaTonnyMJ"/>
          <w:b/>
          <w:bCs/>
          <w:lang w:val="pt-PT" w:eastAsia="en-US"/>
        </w:rPr>
        <w:t xml:space="preserve"> 2s</w:t>
      </w:r>
      <w:r w:rsidRPr="00475438">
        <w:rPr>
          <w:rFonts w:eastAsia="PMingLiU" w:cs="SabrenaTonnyMJ"/>
          <w:b/>
          <w:bCs/>
          <w:vertAlign w:val="superscript"/>
          <w:lang w:val="pt-PT" w:eastAsia="en-US"/>
        </w:rPr>
        <w:t>2</w:t>
      </w:r>
      <w:r w:rsidRPr="00475438">
        <w:rPr>
          <w:rFonts w:eastAsia="PMingLiU" w:cs="SabrenaTonnyMJ"/>
          <w:b/>
          <w:bCs/>
          <w:lang w:val="pt-PT" w:eastAsia="en-US"/>
        </w:rPr>
        <w:t xml:space="preserve"> 2p</w:t>
      </w:r>
      <w:r w:rsidRPr="00475438">
        <w:rPr>
          <w:rFonts w:eastAsia="PMingLiU" w:cs="SabrenaTonnyMJ"/>
          <w:b/>
          <w:bCs/>
          <w:vertAlign w:val="superscript"/>
          <w:lang w:val="pt-PT" w:eastAsia="en-US"/>
        </w:rPr>
        <w:t>6</w:t>
      </w:r>
      <w:r w:rsidRPr="00475438">
        <w:rPr>
          <w:rFonts w:eastAsia="PMingLiU" w:cs="SabrenaTonnyMJ"/>
          <w:b/>
          <w:bCs/>
          <w:lang w:val="pt-PT" w:eastAsia="en-US"/>
        </w:rPr>
        <w:t xml:space="preserve"> 3s</w:t>
      </w:r>
      <w:r w:rsidRPr="00475438">
        <w:rPr>
          <w:rFonts w:eastAsia="PMingLiU" w:cs="SabrenaTonnyMJ"/>
          <w:b/>
          <w:bCs/>
          <w:vertAlign w:val="superscript"/>
          <w:lang w:val="pt-PT" w:eastAsia="en-US"/>
        </w:rPr>
        <w:t>2</w:t>
      </w:r>
      <w:r w:rsidRPr="00475438">
        <w:rPr>
          <w:rFonts w:eastAsia="PMingLiU" w:cs="SabrenaTonnyMJ"/>
          <w:b/>
          <w:bCs/>
          <w:lang w:val="pt-PT" w:eastAsia="en-US"/>
        </w:rPr>
        <w:t xml:space="preserve"> 3p</w:t>
      </w:r>
      <w:r w:rsidRPr="00475438">
        <w:rPr>
          <w:rFonts w:eastAsia="PMingLiU" w:cs="SabrenaTonnyMJ"/>
          <w:b/>
          <w:bCs/>
          <w:vertAlign w:val="superscript"/>
          <w:lang w:val="pt-PT" w:eastAsia="en-US"/>
        </w:rPr>
        <w:t>6</w:t>
      </w:r>
      <w:r w:rsidRPr="00475438">
        <w:rPr>
          <w:rFonts w:eastAsia="PMingLiU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B‡jKUªb web¨vmwewkó †gŠjwUi Ae¯’vb †Kvb MÖæ‡c?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6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17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mviwYi </w:t>
      </w:r>
      <w:r w:rsidRPr="00475438">
        <w:rPr>
          <w:rFonts w:eastAsia="PMingLiU" w:cs="SabrenaTonnyMJ"/>
          <w:b/>
          <w:bCs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MÖæ‡c </w:t>
      </w:r>
      <w:r w:rsidRPr="00475438">
        <w:rPr>
          <w:rFonts w:eastAsia="PMingLiU" w:cs="SabrenaTonnyMJ"/>
          <w:b/>
          <w:bCs/>
          <w:lang w:val="pt-PT" w:eastAsia="en-US"/>
        </w:rPr>
        <w:t>Li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-Gi Ae¯’v‡bi KviY Kx?</w:t>
      </w: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2"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Gi B‡jKUªb web¨vm </w:t>
      </w:r>
      <w:r w:rsidRPr="00475438">
        <w:rPr>
          <w:rFonts w:eastAsia="PMingLiU" w:cs="SabrenaTonnyMJ"/>
          <w:lang w:eastAsia="en-US"/>
        </w:rPr>
        <w:t>1</w:t>
      </w:r>
      <w:r w:rsidRPr="00475438">
        <w:rPr>
          <w:rFonts w:ascii="SabrenaTonnyMJ" w:eastAsia="PMingLiU" w:hAnsi="SabrenaTonnyMJ" w:cs="SabrenaTonnyMJ"/>
          <w:lang w:eastAsia="en-US"/>
        </w:rPr>
        <w:t>wU ¯Í‡i wef³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Gi ewnt¯’ †k‡j </w:t>
      </w:r>
      <w:r w:rsidRPr="00475438">
        <w:rPr>
          <w:rFonts w:eastAsia="PMingLiU" w:cs="SabrenaTonnyMJ"/>
          <w:lang w:eastAsia="en-US"/>
        </w:rPr>
        <w:t>1</w:t>
      </w:r>
      <w:r w:rsidRPr="00475438">
        <w:rPr>
          <w:rFonts w:ascii="SabrenaTonnyMJ" w:eastAsia="PMingLiU" w:hAnsi="SabrenaTonnyMJ" w:cs="SabrenaTonnyMJ"/>
          <w:lang w:eastAsia="en-US"/>
        </w:rPr>
        <w:t>wU B‡jKUªb we`¨gvb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wbKU¯’ wbw®Œq M¨vm A‡cÿv </w:t>
      </w:r>
      <w:r w:rsidRPr="00475438">
        <w:rPr>
          <w:rFonts w:eastAsia="PMingLiU" w:cs="SabrenaTonnyMJ"/>
          <w:lang w:eastAsia="en-US"/>
        </w:rPr>
        <w:t>1</w:t>
      </w:r>
      <w:r w:rsidRPr="00475438">
        <w:rPr>
          <w:rFonts w:ascii="SabrenaTonnyMJ" w:eastAsia="PMingLiU" w:hAnsi="SabrenaTonnyMJ" w:cs="SabrenaTonnyMJ"/>
          <w:lang w:eastAsia="en-US"/>
        </w:rPr>
        <w:t>wU B‡jKUªb Kg Av‡Q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Gi cvigvYweK msL¨v </w:t>
      </w:r>
      <w:r w:rsidRPr="00475438">
        <w:rPr>
          <w:rFonts w:eastAsia="PMingLiU" w:cs="SabrenaTonnyMJ"/>
          <w:lang w:val="pt-PT" w:eastAsia="en-US"/>
        </w:rPr>
        <w:t>Ne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A‡cÿv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>†ewk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GKwU †gŠ‡ji cvigvYweK msL¨v </w:t>
      </w:r>
      <w:r w:rsidRPr="00475438">
        <w:rPr>
          <w:rFonts w:eastAsia="PMingLiU" w:cs="SabrenaTonnyMJ"/>
          <w:b/>
          <w:bCs/>
          <w:lang w:val="pt-PT" w:eastAsia="en-US"/>
        </w:rPr>
        <w:t>29;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ch©vq mviwY‡Z Zvi Ae¯’vb †Kv_vq?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PZz_© ch©v‡q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PZz_© ch©v‡q </w:t>
      </w:r>
      <w:r w:rsidRPr="00475438">
        <w:rPr>
          <w:rFonts w:eastAsia="PMingLiU" w:cs="SabrenaTonnyMJ"/>
          <w:lang w:val="pt-PT" w:eastAsia="en-US"/>
        </w:rPr>
        <w:t>11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Z…Zxq ch©v‡q </w:t>
      </w:r>
      <w:r w:rsidRPr="00475438">
        <w:rPr>
          <w:rFonts w:eastAsia="PMingLiU" w:cs="SabrenaTonnyMJ"/>
          <w:lang w:val="pt-PT" w:eastAsia="en-US"/>
        </w:rPr>
        <w:t>15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cÖ_g ch©v‡q 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MÖæ‡c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cigvYyi ewnt¯’¯Í‡ii B‡jKUªbxq KvVv‡gv </w:t>
      </w:r>
      <w:r w:rsidRPr="00475438">
        <w:rPr>
          <w:rFonts w:eastAsia="PMingLiU" w:cs="SabrenaTonnyMJ"/>
          <w:b/>
          <w:bCs/>
          <w:lang w:val="pt-PT" w:eastAsia="en-US"/>
        </w:rPr>
        <w:t>3d</w:t>
      </w:r>
      <w:r w:rsidRPr="00475438">
        <w:rPr>
          <w:rFonts w:eastAsia="PMingLiU" w:cs="SabrenaTonnyMJ"/>
          <w:b/>
          <w:bCs/>
          <w:vertAlign w:val="superscript"/>
          <w:lang w:val="pt-PT" w:eastAsia="en-US"/>
        </w:rPr>
        <w:t>1</w:t>
      </w:r>
      <w:r w:rsidRPr="00475438">
        <w:rPr>
          <w:rFonts w:eastAsia="PMingLiU" w:cs="SabrenaTonnyMJ"/>
          <w:b/>
          <w:bCs/>
          <w:lang w:val="pt-PT" w:eastAsia="en-US"/>
        </w:rPr>
        <w:t>4s</w:t>
      </w:r>
      <w:r w:rsidRPr="00475438">
        <w:rPr>
          <w:rFonts w:eastAsia="PMingLiU" w:cs="SabrenaTonnyMJ"/>
          <w:b/>
          <w:bCs/>
          <w:vertAlign w:val="superscript"/>
          <w:lang w:val="pt-PT" w:eastAsia="en-US"/>
        </w:rPr>
        <w:t>2</w:t>
      </w:r>
      <w:r w:rsidRPr="00475438">
        <w:rPr>
          <w:rFonts w:eastAsia="PMingLiU" w:cs="SabrenaTonnyMJ"/>
          <w:b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G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 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>†gŠ‡ji Ae¯’vb †Kvb MÖæ‡c I †Kvb ch©v‡q 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</w:t>
      </w:r>
      <w:r w:rsidRPr="00475438">
        <w:rPr>
          <w:rFonts w:ascii="SabrenaTonnyMJ" w:eastAsia="PMingLiU" w:hAnsi="SabrenaTonnyMJ" w:cs="SabrenaTonnyMJ"/>
          <w:lang w:val="pt-PT" w:eastAsia="en-US"/>
        </w:rPr>
        <w:sym w:font="Symbol" w:char="F02D"/>
      </w:r>
      <w:r w:rsidRPr="00475438">
        <w:rPr>
          <w:rFonts w:eastAsia="PMingLiU" w:cs="SabrenaTonnyMJ"/>
          <w:lang w:val="pt-PT" w:eastAsia="en-US"/>
        </w:rPr>
        <w:t>13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, ch©vq </w:t>
      </w:r>
      <w:r w:rsidRPr="00475438">
        <w:rPr>
          <w:rFonts w:eastAsia="PMingLiU" w:cs="SabrenaTonnyMJ"/>
          <w:lang w:val="pt-PT" w:eastAsia="en-US"/>
        </w:rPr>
        <w:t>4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</w:t>
      </w:r>
      <w:r w:rsidRPr="00475438">
        <w:rPr>
          <w:rFonts w:ascii="SabrenaTonnyMJ" w:eastAsia="PMingLiU" w:hAnsi="SabrenaTonnyMJ" w:cs="SabrenaTonnyMJ"/>
          <w:lang w:val="pt-PT" w:eastAsia="en-US"/>
        </w:rPr>
        <w:sym w:font="Symbol" w:char="F02D"/>
      </w:r>
      <w:r w:rsidRPr="00475438">
        <w:rPr>
          <w:rFonts w:eastAsia="PMingLiU" w:cs="SabrenaTonnyMJ"/>
          <w:lang w:val="pt-PT" w:eastAsia="en-US"/>
        </w:rPr>
        <w:t>3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, ch©vq </w:t>
      </w:r>
      <w:r w:rsidRPr="00475438">
        <w:rPr>
          <w:rFonts w:eastAsia="PMingLiU" w:cs="SabrenaTonnyMJ"/>
          <w:lang w:val="pt-PT" w:eastAsia="en-US"/>
        </w:rPr>
        <w:t>4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</w:t>
      </w:r>
      <w:r w:rsidRPr="00475438">
        <w:rPr>
          <w:rFonts w:ascii="SabrenaTonnyMJ" w:eastAsia="PMingLiU" w:hAnsi="SabrenaTonnyMJ" w:cs="SabrenaTonnyMJ"/>
          <w:lang w:val="pt-PT" w:eastAsia="en-US"/>
        </w:rPr>
        <w:sym w:font="Symbol" w:char="F02D"/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, ch©vq </w:t>
      </w:r>
      <w:r w:rsidRPr="00475438">
        <w:rPr>
          <w:rFonts w:eastAsia="PMingLiU" w:cs="SabrenaTonnyMJ"/>
          <w:lang w:val="pt-PT" w:eastAsia="en-US"/>
        </w:rPr>
        <w:t>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</w:t>
      </w:r>
      <w:r w:rsidRPr="00475438">
        <w:rPr>
          <w:rFonts w:ascii="SabrenaTonnyMJ" w:eastAsia="PMingLiU" w:hAnsi="SabrenaTonnyMJ" w:cs="SabrenaTonnyMJ"/>
          <w:lang w:val="pt-PT" w:eastAsia="en-US"/>
        </w:rPr>
        <w:sym w:font="Symbol" w:char="F02D"/>
      </w:r>
      <w:r w:rsidRPr="00475438">
        <w:rPr>
          <w:rFonts w:eastAsia="PMingLiU" w:cs="SabrenaTonnyMJ"/>
          <w:lang w:val="pt-PT" w:eastAsia="en-US"/>
        </w:rPr>
        <w:t>4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, ch©vq </w:t>
      </w:r>
      <w:r w:rsidRPr="00475438">
        <w:rPr>
          <w:rFonts w:eastAsia="PMingLiU" w:cs="SabrenaTonnyMJ"/>
          <w:lang w:val="pt-PT" w:eastAsia="en-US"/>
        </w:rPr>
        <w:t>3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†Kvb †gŠj¸‡jv GKB MÖæ‡ci AšÍM©Z?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Li, Na, 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Fe,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Ca, Ne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Cu, Ag, Fe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C, N, O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K¨vjwmqv‡gi B‡jKUªb web¨vm †KvbwU?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2, 8, 8, 1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2, 8, 8, 2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2, 8, 2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475438">
        <w:rPr>
          <w:rFonts w:cs="SabrenaTonnyMJ"/>
          <w:b/>
          <w:spacing w:val="-6"/>
          <w:lang w:val="pt-PT" w:eastAsia="en-US"/>
        </w:rPr>
        <w:t>M</w:t>
      </w:r>
      <w:r w:rsidRPr="00475438">
        <w:rPr>
          <w:rFonts w:ascii="SabrenaTonnyMJ" w:hAnsi="SabrenaTonnyMJ" w:cs="SabrenaTonny"/>
          <w:b/>
          <w:spacing w:val="-6"/>
          <w:lang w:val="pt-PT" w:eastAsia="en-US"/>
        </w:rPr>
        <w:t xml:space="preserve"> GKwU †gŠj hvi ewn¯’ ¯Í‡i g„rÿvi avZzi ewnt¯’ ¯Í‡ii Zzjbvq GKwU B‡jKUªb †ewk Av‡Q Ges hvi B‡jKUªb¸‡jv †K¬vwi‡bi mgvb msL¨K ¯Íi `Lj K‡i| ch©vq mviwY‡Z </w:t>
      </w:r>
      <w:r w:rsidRPr="00475438">
        <w:rPr>
          <w:rFonts w:cs="SabrenaTonny"/>
          <w:b/>
          <w:spacing w:val="-6"/>
          <w:lang w:val="pt-PT" w:eastAsia="en-US"/>
        </w:rPr>
        <w:t>M</w:t>
      </w:r>
      <w:r w:rsidRPr="00475438">
        <w:rPr>
          <w:rFonts w:ascii="SabrenaTonnyMJ" w:hAnsi="SabrenaTonnyMJ" w:cs="SabrenaTonny"/>
          <w:b/>
          <w:spacing w:val="-6"/>
          <w:lang w:val="pt-PT" w:eastAsia="en-US"/>
        </w:rPr>
        <w:t xml:space="preserve"> Gi Ae¯’vb †Kv_vq n‡e?</w:t>
      </w: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ab/>
      </w:r>
      <w:r w:rsidRPr="00475438">
        <w:rPr>
          <w:rFonts w:ascii="SabrenaTonnyMJ" w:hAnsi="SabrenaTonnyMJ" w:cs="SabrenaTonnyMJ"/>
          <w:bCs/>
          <w:spacing w:val="-6"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ch©v‡q </w:t>
      </w:r>
      <w:r w:rsidRPr="00475438">
        <w:rPr>
          <w:rFonts w:eastAsia="PMingLiU" w:cs="SabrenaTonnyMJ"/>
          <w:lang w:val="pt-PT" w:eastAsia="en-US"/>
        </w:rPr>
        <w:t>13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bs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ch©v‡q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bs MÖæ‡c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ch©v‡q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bs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2q ch©v‡q </w:t>
      </w:r>
      <w:r w:rsidRPr="00475438">
        <w:rPr>
          <w:rFonts w:eastAsia="PMingLiU" w:cs="SabrenaTonnyMJ"/>
          <w:lang w:val="pt-PT" w:eastAsia="en-US"/>
        </w:rPr>
        <w:t>13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bs MÖæ‡c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†h †gŠ‡ji B‡jKUªb web¨vm </w:t>
      </w:r>
      <w:r w:rsidRPr="00475438">
        <w:rPr>
          <w:rFonts w:eastAsia="PMingLiU" w:cs="SabrenaTonnyMJ"/>
          <w:b/>
          <w:bCs/>
          <w:lang w:val="pt-PT" w:eastAsia="en-US"/>
        </w:rPr>
        <w:t>2, 3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ch©vq mviwY‡Z Zvi Ae¯’vb †Kv_vq?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5" w:lineRule="auto"/>
        <w:jc w:val="both"/>
        <w:rPr>
          <w:rFonts w:ascii="SabrenaTonnyMJ" w:eastAsia="PMingLiU" w:hAnsi="SabrenaTonnyMJ" w:cs="SabrenaTonnyMJ"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ab/>
      </w:r>
      <w:r w:rsidRPr="00475438">
        <w:rPr>
          <w:rFonts w:ascii="ProshnaP" w:eastAsia="PMingLiU" w:hAnsi="ProshnaP" w:cs="SabrenaTonnyMJ"/>
          <w:spacing w:val="-6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 xml:space="preserve"> wØZxq ch©v‡qi </w:t>
      </w:r>
      <w:r w:rsidRPr="00475438">
        <w:rPr>
          <w:rFonts w:eastAsia="PMingLiU" w:cs="SabrenaTonnyMJ"/>
          <w:spacing w:val="-6"/>
          <w:lang w:val="pt-PT" w:eastAsia="en-US"/>
        </w:rPr>
        <w:t>3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 xml:space="preserve"> †kªwY‡Z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ab/>
      </w:r>
      <w:r w:rsidRPr="00475438">
        <w:rPr>
          <w:rFonts w:ascii="ProshnaP" w:eastAsia="PMingLiU" w:hAnsi="ProshnaP" w:cs="SabrenaTonnyMJ"/>
          <w:spacing w:val="-6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 xml:space="preserve"> wØZxq ch©v‡qi </w:t>
      </w:r>
      <w:r w:rsidRPr="00475438">
        <w:rPr>
          <w:rFonts w:eastAsia="PMingLiU" w:cs="SabrenaTonnyMJ"/>
          <w:spacing w:val="-6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 xml:space="preserve"> †kªwY‡Z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jc w:val="both"/>
        <w:rPr>
          <w:rFonts w:ascii="SabrenaTonnyMJ" w:eastAsia="PMingLiU" w:hAnsi="SabrenaTonnyMJ" w:cs="SabrenaTonnyMJ"/>
          <w:spacing w:val="-6"/>
          <w:lang w:val="pt-PT" w:eastAsia="en-US"/>
        </w:rPr>
      </w:pP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ab/>
      </w:r>
      <w:r w:rsidRPr="00475438">
        <w:rPr>
          <w:rFonts w:ascii="ProshnaP" w:eastAsia="PMingLiU" w:hAnsi="ProshnaP"/>
          <w:spacing w:val="-6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 xml:space="preserve"> Z…Zxq ch©v‡qi </w:t>
      </w:r>
      <w:r w:rsidRPr="00475438">
        <w:rPr>
          <w:rFonts w:eastAsia="PMingLiU" w:cs="SabrenaTonnyMJ"/>
          <w:spacing w:val="-6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 xml:space="preserve"> †kªwY‡Z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ab/>
      </w:r>
      <w:r w:rsidRPr="00475438">
        <w:rPr>
          <w:rFonts w:ascii="ProshnaP" w:eastAsia="PMingLiU" w:hAnsi="ProshnaP"/>
          <w:spacing w:val="-6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 xml:space="preserve"> Z…Zxq ch©v‡qi </w:t>
      </w:r>
      <w:r w:rsidRPr="00475438">
        <w:rPr>
          <w:rFonts w:eastAsia="PMingLiU" w:cs="SabrenaTonnyMJ"/>
          <w:spacing w:val="-6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spacing w:val="-6"/>
          <w:lang w:val="pt-PT" w:eastAsia="en-US"/>
        </w:rPr>
        <w:t xml:space="preserve"> †kªwY‡Z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K¬v‡m m¨vi GKRb QvÎ‡K ej‡jb †h, </w:t>
      </w:r>
      <w:r w:rsidRPr="00475438">
        <w:rPr>
          <w:rFonts w:eastAsia="PMingLiU" w:cs="SabrenaTonnyMJ"/>
          <w:b/>
          <w:bCs/>
          <w:lang w:val="pt-PT" w:eastAsia="en-US"/>
        </w:rPr>
        <w:t>37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cvigvYweK msL¨vwewkó †gŠ‡ji bvg I B‡jKUªb web¨vm †jL| QvÎwU mwVK †KvbwU wjLj?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656"/>
        <w:gridCol w:w="1656"/>
      </w:tblGrid>
      <w:tr w:rsidR="00475438" w:rsidRPr="00475438" w:rsidTr="00B6378F">
        <w:tc>
          <w:tcPr>
            <w:tcW w:w="80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lang w:val="pt-PT" w:eastAsia="en-US"/>
              </w:rPr>
              <w:t>µ. bs</w:t>
            </w:r>
          </w:p>
        </w:tc>
        <w:tc>
          <w:tcPr>
            <w:tcW w:w="165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lang w:val="pt-PT" w:eastAsia="en-US"/>
              </w:rPr>
              <w:t>†gŠ‡ji bvg</w:t>
            </w:r>
          </w:p>
        </w:tc>
        <w:tc>
          <w:tcPr>
            <w:tcW w:w="165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b/>
                <w:lang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lang w:eastAsia="en-US"/>
              </w:rPr>
              <w:t>B‡jKUªb web¨vm</w:t>
            </w:r>
          </w:p>
        </w:tc>
      </w:tr>
      <w:tr w:rsidR="00475438" w:rsidRPr="00475438" w:rsidTr="00B6378F">
        <w:tc>
          <w:tcPr>
            <w:tcW w:w="80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ProshnaP" w:eastAsia="PMingLiU" w:hAnsi="ProshnaP" w:cs="SabrenaTonnyMJ"/>
                <w:lang w:val="pt-PT" w:eastAsia="en-US"/>
              </w:rPr>
              <w:sym w:font="Wingdings 2" w:char="F098"/>
            </w:r>
          </w:p>
        </w:tc>
        <w:tc>
          <w:tcPr>
            <w:tcW w:w="165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iæwewWqvg</w:t>
            </w:r>
          </w:p>
        </w:tc>
        <w:tc>
          <w:tcPr>
            <w:tcW w:w="165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2, 8, 18, 8, 1</w:t>
            </w:r>
          </w:p>
        </w:tc>
      </w:tr>
      <w:tr w:rsidR="00475438" w:rsidRPr="00475438" w:rsidTr="00B6378F">
        <w:tc>
          <w:tcPr>
            <w:tcW w:w="80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lang w:val="pt-PT" w:eastAsia="en-US"/>
              </w:rPr>
            </w:pPr>
            <w:r w:rsidRPr="00475438">
              <w:rPr>
                <w:rFonts w:ascii="ProshnaP" w:eastAsia="PMingLiU" w:hAnsi="ProshnaP" w:cs="SabrenaTonnyMJ"/>
                <w:lang w:val="pt-PT" w:eastAsia="en-US"/>
              </w:rPr>
              <w:t>L</w:t>
            </w:r>
          </w:p>
        </w:tc>
        <w:tc>
          <w:tcPr>
            <w:tcW w:w="165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†eªvwgb</w:t>
            </w:r>
          </w:p>
        </w:tc>
        <w:tc>
          <w:tcPr>
            <w:tcW w:w="165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2, 8, 18, 9</w:t>
            </w:r>
          </w:p>
        </w:tc>
      </w:tr>
      <w:tr w:rsidR="00475438" w:rsidRPr="00475438" w:rsidTr="00B6378F">
        <w:tc>
          <w:tcPr>
            <w:tcW w:w="80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lang w:val="pt-PT" w:eastAsia="en-US"/>
              </w:rPr>
            </w:pPr>
            <w:r w:rsidRPr="00475438">
              <w:rPr>
                <w:rFonts w:ascii="ProshnaP" w:eastAsia="PMingLiU" w:hAnsi="ProshnaP" w:cs="SabrenaTonnyMJ"/>
                <w:lang w:val="pt-PT" w:eastAsia="en-US"/>
              </w:rPr>
              <w:t>M</w:t>
            </w:r>
          </w:p>
        </w:tc>
        <w:tc>
          <w:tcPr>
            <w:tcW w:w="165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Rv‡g©wbqvg</w:t>
            </w:r>
          </w:p>
        </w:tc>
        <w:tc>
          <w:tcPr>
            <w:tcW w:w="165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2, 8, 8, 18, 1</w:t>
            </w:r>
          </w:p>
        </w:tc>
      </w:tr>
      <w:tr w:rsidR="00475438" w:rsidRPr="00475438" w:rsidTr="00B6378F">
        <w:tc>
          <w:tcPr>
            <w:tcW w:w="80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lang w:val="pt-PT" w:eastAsia="en-US"/>
              </w:rPr>
            </w:pPr>
            <w:r w:rsidRPr="00475438">
              <w:rPr>
                <w:rFonts w:ascii="ProshnaP" w:eastAsia="PMingLiU" w:hAnsi="ProshnaP" w:cs="SabrenaTonnyMJ"/>
                <w:lang w:val="pt-PT" w:eastAsia="en-US"/>
              </w:rPr>
              <w:t>N</w:t>
            </w:r>
          </w:p>
        </w:tc>
        <w:tc>
          <w:tcPr>
            <w:tcW w:w="165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wµÞb</w:t>
            </w:r>
          </w:p>
        </w:tc>
        <w:tc>
          <w:tcPr>
            <w:tcW w:w="1656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both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2, 8, 18, 8, 1</w:t>
            </w:r>
          </w:p>
        </w:tc>
      </w:tr>
    </w:tbl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wkÿK K¬v‡m GKRb QvÎ‡K </w:t>
      </w:r>
      <w:r w:rsidRPr="00475438">
        <w:rPr>
          <w:rFonts w:eastAsia="PMingLiU" w:cs="SabrenaTonnyMJ"/>
          <w:b/>
          <w:bCs/>
          <w:spacing w:val="-2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 cvigvYweK msL¨v wewkó †gŠ‡ji MÖæc I ch©v‡q bvg wjL‡Z ej‡jb| QvÎwU †KvbwU wjLj?</w:t>
      </w: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2"/>
          <w:lang w:val="pt-PT" w:eastAsia="en-US"/>
        </w:rPr>
        <w:t>(D”PZi `ÿZv)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890"/>
        <w:gridCol w:w="981"/>
        <w:gridCol w:w="711"/>
      </w:tblGrid>
      <w:tr w:rsidR="00475438" w:rsidRPr="00475438" w:rsidTr="00B6378F">
        <w:tc>
          <w:tcPr>
            <w:tcW w:w="63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b/>
                <w:spacing w:val="-10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spacing w:val="-10"/>
                <w:lang w:val="pt-PT" w:eastAsia="en-US"/>
              </w:rPr>
              <w:t>µ. bs</w:t>
            </w:r>
          </w:p>
        </w:tc>
        <w:tc>
          <w:tcPr>
            <w:tcW w:w="189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lang w:val="pt-PT" w:eastAsia="en-US"/>
              </w:rPr>
              <w:t>†gŠ‡ji bvg</w:t>
            </w:r>
          </w:p>
        </w:tc>
        <w:tc>
          <w:tcPr>
            <w:tcW w:w="98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lang w:val="pt-PT" w:eastAsia="en-US"/>
              </w:rPr>
              <w:t>MÖæc</w:t>
            </w:r>
          </w:p>
        </w:tc>
        <w:tc>
          <w:tcPr>
            <w:tcW w:w="7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b/>
                <w:lang w:val="pt-PT" w:eastAsia="en-US"/>
              </w:rPr>
              <w:t>ch©vq</w:t>
            </w:r>
          </w:p>
        </w:tc>
      </w:tr>
      <w:tr w:rsidR="00475438" w:rsidRPr="00475438" w:rsidTr="00B6378F">
        <w:tc>
          <w:tcPr>
            <w:tcW w:w="63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lang w:val="pt-PT" w:eastAsia="en-US"/>
              </w:rPr>
            </w:pPr>
            <w:r w:rsidRPr="00475438">
              <w:rPr>
                <w:rFonts w:ascii="ProshnaP" w:eastAsia="PMingLiU" w:hAnsi="ProshnaP" w:cs="SabrenaTonnyMJ"/>
                <w:lang w:val="pt-PT" w:eastAsia="en-US"/>
              </w:rPr>
              <w:t>K</w:t>
            </w:r>
          </w:p>
        </w:tc>
        <w:tc>
          <w:tcPr>
            <w:tcW w:w="189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mvjdvi (</w:t>
            </w:r>
            <w:r w:rsidRPr="00475438">
              <w:rPr>
                <w:rFonts w:eastAsia="PMingLiU" w:cs="SabrenaTonnyMJ"/>
                <w:lang w:val="pt-PT" w:eastAsia="en-US"/>
              </w:rPr>
              <w:t>S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)</w:t>
            </w:r>
          </w:p>
        </w:tc>
        <w:tc>
          <w:tcPr>
            <w:tcW w:w="98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4</w:t>
            </w:r>
          </w:p>
        </w:tc>
        <w:tc>
          <w:tcPr>
            <w:tcW w:w="7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3q</w:t>
            </w:r>
          </w:p>
        </w:tc>
      </w:tr>
      <w:tr w:rsidR="00475438" w:rsidRPr="00475438" w:rsidTr="00B6378F">
        <w:tc>
          <w:tcPr>
            <w:tcW w:w="63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lang w:val="pt-PT" w:eastAsia="en-US"/>
              </w:rPr>
            </w:pPr>
            <w:r w:rsidRPr="00475438">
              <w:rPr>
                <w:rFonts w:ascii="ProshnaP" w:eastAsia="PMingLiU" w:hAnsi="ProshnaP" w:cs="SabrenaTonnyMJ"/>
                <w:lang w:val="pt-PT" w:eastAsia="en-US"/>
              </w:rPr>
              <w:t>L</w:t>
            </w:r>
          </w:p>
        </w:tc>
        <w:tc>
          <w:tcPr>
            <w:tcW w:w="189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cUvwkqvg (</w:t>
            </w:r>
            <w:r w:rsidRPr="00475438">
              <w:rPr>
                <w:rFonts w:eastAsia="PMingLiU" w:cs="SabrenaTonnyMJ"/>
                <w:lang w:val="pt-PT" w:eastAsia="en-US"/>
              </w:rPr>
              <w:t>K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)</w:t>
            </w:r>
          </w:p>
        </w:tc>
        <w:tc>
          <w:tcPr>
            <w:tcW w:w="98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1</w:t>
            </w:r>
          </w:p>
        </w:tc>
        <w:tc>
          <w:tcPr>
            <w:tcW w:w="7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4_©</w:t>
            </w:r>
          </w:p>
        </w:tc>
      </w:tr>
      <w:tr w:rsidR="00475438" w:rsidRPr="00475438" w:rsidTr="00B6378F">
        <w:tc>
          <w:tcPr>
            <w:tcW w:w="63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ProshnaP" w:eastAsia="PMingLiU" w:hAnsi="ProshnaP" w:cs="SabrenaTonnyMJ"/>
                <w:lang w:val="pt-PT" w:eastAsia="en-US"/>
              </w:rPr>
              <w:sym w:font="Wingdings 2" w:char="F098"/>
            </w:r>
          </w:p>
        </w:tc>
        <w:tc>
          <w:tcPr>
            <w:tcW w:w="189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wmwjKb (</w:t>
            </w:r>
            <w:r w:rsidRPr="00475438">
              <w:rPr>
                <w:rFonts w:eastAsia="PMingLiU" w:cs="SabrenaTonnyMJ"/>
                <w:lang w:val="pt-PT" w:eastAsia="en-US"/>
              </w:rPr>
              <w:t>Si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)</w:t>
            </w:r>
          </w:p>
        </w:tc>
        <w:tc>
          <w:tcPr>
            <w:tcW w:w="98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14</w:t>
            </w:r>
          </w:p>
        </w:tc>
        <w:tc>
          <w:tcPr>
            <w:tcW w:w="7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3q</w:t>
            </w:r>
          </w:p>
        </w:tc>
      </w:tr>
      <w:tr w:rsidR="00475438" w:rsidRPr="00475438" w:rsidTr="00B6378F">
        <w:tc>
          <w:tcPr>
            <w:tcW w:w="63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ProshnaP" w:eastAsia="PMingLiU" w:hAnsi="ProshnaP" w:cs="SabrenaTonnyMJ"/>
                <w:lang w:val="pt-PT" w:eastAsia="en-US"/>
              </w:rPr>
            </w:pPr>
            <w:r w:rsidRPr="00475438">
              <w:rPr>
                <w:rFonts w:ascii="ProshnaP" w:eastAsia="PMingLiU" w:hAnsi="ProshnaP" w:cs="SabrenaTonnyMJ"/>
                <w:lang w:val="pt-PT" w:eastAsia="en-US"/>
              </w:rPr>
              <w:t>N</w:t>
            </w:r>
          </w:p>
        </w:tc>
        <w:tc>
          <w:tcPr>
            <w:tcW w:w="1890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K¨vjwmqvg (</w:t>
            </w:r>
            <w:r w:rsidRPr="00475438">
              <w:rPr>
                <w:rFonts w:eastAsia="PMingLiU" w:cs="SabrenaTonnyMJ"/>
                <w:lang w:val="pt-PT" w:eastAsia="en-US"/>
              </w:rPr>
              <w:t>Ca</w:t>
            </w: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)</w:t>
            </w:r>
          </w:p>
        </w:tc>
        <w:tc>
          <w:tcPr>
            <w:tcW w:w="98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475438">
              <w:rPr>
                <w:rFonts w:eastAsia="PMingLiU" w:cs="SabrenaTonnyMJ"/>
                <w:lang w:val="pt-PT" w:eastAsia="en-US"/>
              </w:rPr>
              <w:t>6</w:t>
            </w:r>
          </w:p>
        </w:tc>
        <w:tc>
          <w:tcPr>
            <w:tcW w:w="711" w:type="dxa"/>
            <w:shd w:val="clear" w:color="auto" w:fill="auto"/>
          </w:tcPr>
          <w:p w:rsidR="00475438" w:rsidRPr="00475438" w:rsidRDefault="00475438" w:rsidP="00B6378F">
            <w:pPr>
              <w:tabs>
                <w:tab w:val="left" w:pos="459"/>
                <w:tab w:val="left" w:pos="2520"/>
                <w:tab w:val="right" w:pos="4554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75438">
              <w:rPr>
                <w:rFonts w:ascii="SabrenaTonnyMJ" w:eastAsia="PMingLiU" w:hAnsi="SabrenaTonnyMJ" w:cs="SabrenaTonnyMJ"/>
                <w:lang w:val="pt-PT" w:eastAsia="en-US"/>
              </w:rPr>
              <w:t>4_©</w:t>
            </w:r>
          </w:p>
        </w:tc>
      </w:tr>
    </w:tbl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before="40" w:line="230" w:lineRule="auto"/>
        <w:jc w:val="both"/>
        <w:rPr>
          <w:rFonts w:ascii="SabrenaTonnyMJ" w:hAnsi="SabrenaTonnyMJ" w:cs="SabrenaTonnyMJ"/>
          <w:b/>
          <w:bCs/>
          <w:spacing w:val="-6"/>
          <w:lang w:val="pt-PT" w:eastAsia="en-US"/>
        </w:rPr>
      </w:pP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†mvwWqv‡gi Ae¯’vb ch©vq mviwYi </w:t>
      </w:r>
      <w:r w:rsidRPr="00475438">
        <w:rPr>
          <w:rFonts w:cs="SabrenaTonnyMJ"/>
          <w:b/>
          <w:bCs/>
          <w:spacing w:val="-6"/>
          <w:lang w:val="pt-PT" w:eastAsia="en-US"/>
        </w:rPr>
        <w:t>1</w:t>
      </w: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 xml:space="preserve"> bs †kªwY‡Z nIqvi KviY Kx?</w:t>
      </w:r>
      <w:r w:rsidRPr="00475438">
        <w:rPr>
          <w:rFonts w:ascii="SabrenaTonnyMJ" w:hAnsi="SabrenaTonnyMJ" w:cs="SabrenaTonnyMJ"/>
          <w:b/>
          <w:bCs/>
          <w:spacing w:val="-6"/>
          <w:lang w:val="pt-PT" w:eastAsia="en-US"/>
        </w:rPr>
        <w:tab/>
      </w:r>
      <w:r w:rsidRPr="00475438">
        <w:rPr>
          <w:rFonts w:ascii="SabrenaTonnyMJ" w:hAnsi="SabrenaTonnyMJ" w:cs="SabrenaTonnyMJ"/>
          <w:bCs/>
          <w:spacing w:val="-6"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Gi cvigvYweK msL¨v </w:t>
      </w:r>
      <w:r w:rsidRPr="00475438">
        <w:rPr>
          <w:rFonts w:eastAsia="PMingLiU" w:cs="SabrenaTonnyMJ"/>
          <w:lang w:eastAsia="en-US"/>
        </w:rPr>
        <w:t>1</w:t>
      </w:r>
      <w:r w:rsidRPr="00475438">
        <w:rPr>
          <w:rFonts w:ascii="SabrenaTonnyMJ" w:eastAsia="PMingLiU" w:hAnsi="SabrenaTonnyMJ" w:cs="SabrenaTonnyMJ"/>
          <w:lang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Gi cvigvYweK fi </w:t>
      </w:r>
      <w:r w:rsidRPr="00475438">
        <w:rPr>
          <w:rFonts w:eastAsia="PMingLiU" w:cs="SabrenaTonnyMJ"/>
          <w:lang w:eastAsia="en-US"/>
        </w:rPr>
        <w:t>1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Gi me©‡kl kw³¯Í‡i </w:t>
      </w:r>
      <w:r w:rsidRPr="00475438">
        <w:rPr>
          <w:rFonts w:eastAsia="PMingLiU" w:cs="SabrenaTonnyMJ"/>
          <w:lang w:eastAsia="en-US"/>
        </w:rPr>
        <w:t>1</w:t>
      </w:r>
      <w:r w:rsidRPr="00475438">
        <w:rPr>
          <w:rFonts w:ascii="SabrenaTonnyMJ" w:eastAsia="PMingLiU" w:hAnsi="SabrenaTonnyMJ" w:cs="SabrenaTonnyMJ"/>
          <w:lang w:eastAsia="en-US"/>
        </w:rPr>
        <w:t>wU B‡jKUªb Av‡Q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Gi B‡jKUªb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>wU kw³¯Í‡i _v‡K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GKwU †gŠ‡ji me©‡kl Kÿc‡_ 4wU B‡jKUªb we`¨gvb| †gŠjwU ch©vq mviwYi †Kvb MÖæ‡c Aew¯’Z?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ProshnaP" w:eastAsia="PMingLiU" w:hAnsi="ProshnaP" w:cs="SabrenaTonnyMJ"/>
          <w:lang w:val="pt-PT" w:eastAsia="en-US"/>
        </w:rPr>
        <w:tab/>
        <w:t>M</w:t>
      </w:r>
      <w:r w:rsidRPr="00475438">
        <w:rPr>
          <w:rFonts w:eastAsia="PMingLiU" w:cs="SabrenaTonnyMJ"/>
          <w:lang w:val="pt-PT" w:eastAsia="en-US"/>
        </w:rPr>
        <w:t>15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ProshnaP" w:eastAsia="PMingLiU" w:hAnsi="ProshnaP" w:cs="SabrenaTonnyMJ"/>
          <w:lang w:val="pt-PT" w:eastAsia="en-US"/>
        </w:rPr>
        <w:t xml:space="preserve"> </w:t>
      </w:r>
      <w:r w:rsidRPr="00475438">
        <w:rPr>
          <w:rFonts w:ascii="ProshnaP" w:eastAsia="PMingLiU" w:hAnsi="ProshnaP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 †gŠjwU 5g ch©v‡qi </w:t>
      </w:r>
      <w:r w:rsidRPr="00475438">
        <w:rPr>
          <w:rFonts w:eastAsia="PMingLiU" w:cs="SabrenaTonnyMJ"/>
          <w:b/>
          <w:bCs/>
          <w:lang w:val="pt-PT" w:eastAsia="en-US"/>
        </w:rPr>
        <w:t xml:space="preserve">17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bs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 xml:space="preserve"> MÖæ‡ci †gŠj?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Sr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Rb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Sn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PZz_© ch©v‡qi </w:t>
      </w:r>
      <w:r w:rsidRPr="00475438">
        <w:rPr>
          <w:rFonts w:eastAsia="PMingLiU" w:cs="SabrenaTonnyMJ"/>
          <w:b/>
          <w:bCs/>
          <w:lang w:val="pt-PT" w:eastAsia="en-US"/>
        </w:rPr>
        <w:t xml:space="preserve">2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bs MÖæ‡ci †gŠj †KvbwU?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K¨vjwmqvg </w:t>
      </w:r>
      <w:r w:rsidRPr="00475438">
        <w:rPr>
          <w:rFonts w:eastAsia="PMingLiU" w:cs="SabrenaTonnyMJ"/>
          <w:lang w:val="pt-PT" w:eastAsia="en-US"/>
        </w:rPr>
        <w:t>(Ca)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†µvwgqvg </w:t>
      </w:r>
      <w:r w:rsidRPr="00475438">
        <w:rPr>
          <w:rFonts w:eastAsia="PMingLiU" w:cs="SabrenaTonnyMJ"/>
          <w:lang w:val="pt-PT" w:eastAsia="en-US"/>
        </w:rPr>
        <w:t>(Cr)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†Mvì </w:t>
      </w:r>
      <w:r w:rsidRPr="00475438">
        <w:rPr>
          <w:rFonts w:eastAsia="PMingLiU" w:cs="SabrenaTonnyMJ"/>
          <w:lang w:val="pt-PT" w:eastAsia="en-US"/>
        </w:rPr>
        <w:t>(Au)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g¨vM‡bwmqvg </w:t>
      </w:r>
      <w:r w:rsidRPr="00475438">
        <w:rPr>
          <w:rFonts w:eastAsia="PMingLiU" w:cs="SabrenaTonnyMJ"/>
          <w:lang w:val="pt-PT" w:eastAsia="en-US"/>
        </w:rPr>
        <w:t>(Mg)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>17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bs MÖæ‡ci</w:t>
      </w:r>
      <w:r w:rsidRPr="00475438">
        <w:rPr>
          <w:rFonts w:eastAsia="PMingLiU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†gŠjmg~‡ni †kl Kÿc‡_ KqwU B‡jKUªb _v‡K?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5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8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K¨vjwmqvg ch©vq mviwYi †Kvb MÖæ‡ci m`m¨?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5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6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mviwY‡Z </w:t>
      </w:r>
      <w:r w:rsidRPr="00475438">
        <w:rPr>
          <w:rFonts w:eastAsia="PMingLiU" w:cs="SabrenaTonnyMJ"/>
          <w:b/>
          <w:bCs/>
          <w:lang w:val="pt-PT" w:eastAsia="en-US"/>
        </w:rPr>
        <w:t xml:space="preserve">Al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Gi Ae¯’vb †Kv_vq?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bs</w:t>
      </w:r>
      <w:r w:rsidRPr="00475438">
        <w:rPr>
          <w:rFonts w:eastAsia="PMingLiU" w:cs="SabrenaTonnyMJ"/>
          <w:lang w:val="pt-PT" w:eastAsia="en-US"/>
        </w:rPr>
        <w:t xml:space="preserve"> 11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bs</w:t>
      </w:r>
      <w:r w:rsidRPr="00475438">
        <w:rPr>
          <w:rFonts w:eastAsia="PMingLiU" w:cs="SabrenaTonnyMJ"/>
          <w:lang w:val="pt-PT" w:eastAsia="en-US"/>
        </w:rPr>
        <w:t xml:space="preserve"> 12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bs</w:t>
      </w:r>
      <w:r w:rsidRPr="00475438">
        <w:rPr>
          <w:rFonts w:eastAsia="PMingLiU" w:cs="SabrenaTonnyMJ"/>
          <w:lang w:val="pt-PT" w:eastAsia="en-US"/>
        </w:rPr>
        <w:t xml:space="preserve"> 13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bs</w:t>
      </w:r>
      <w:r w:rsidRPr="00475438">
        <w:rPr>
          <w:rFonts w:eastAsia="PMingLiU" w:cs="SabrenaTonnyMJ"/>
          <w:lang w:val="pt-PT" w:eastAsia="en-US"/>
        </w:rPr>
        <w:t xml:space="preserve"> 15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>Cr(24)</w:t>
      </w:r>
      <w:r w:rsidRPr="00475438">
        <w:rPr>
          <w:rFonts w:ascii="SutonnyMJ" w:eastAsia="PMingLiU" w:hAnsi="SutonnyMJ" w:cs="SabrenaTonnyMJ"/>
          <w:b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Gi B‡jKUªb web¨vm </w:t>
      </w:r>
      <w:r w:rsidRPr="00475438">
        <w:rPr>
          <w:rFonts w:eastAsia="PMingLiU" w:cs="SabrenaTonnyMJ"/>
          <w:b/>
          <w:bCs/>
          <w:lang w:val="pt-PT" w:eastAsia="en-US"/>
        </w:rPr>
        <w:t>Ar-3d</w:t>
      </w:r>
      <w:r w:rsidRPr="00475438">
        <w:rPr>
          <w:rFonts w:eastAsia="PMingLiU" w:cs="SabrenaTonnyMJ"/>
          <w:b/>
          <w:bCs/>
          <w:vertAlign w:val="superscript"/>
          <w:lang w:val="pt-PT" w:eastAsia="en-US"/>
        </w:rPr>
        <w:t>5</w:t>
      </w:r>
      <w:r w:rsidRPr="00475438">
        <w:rPr>
          <w:rFonts w:eastAsia="PMingLiU" w:cs="SabrenaTonnyMJ"/>
          <w:b/>
          <w:bCs/>
          <w:lang w:val="pt-PT" w:eastAsia="en-US"/>
        </w:rPr>
        <w:t xml:space="preserve"> 4s</w:t>
      </w:r>
      <w:r w:rsidRPr="00475438">
        <w:rPr>
          <w:rFonts w:eastAsia="PMingLiU" w:cs="SabrenaTonnyMJ"/>
          <w:b/>
          <w:bCs/>
          <w:vertAlign w:val="superscript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| ch©vq mviwY‡Z Gi Ae¯’vbÑ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4_© ch©v‡qi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bs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3q ch©v‡qi </w:t>
      </w:r>
      <w:r w:rsidRPr="00475438">
        <w:rPr>
          <w:rFonts w:eastAsia="PMingLiU" w:cs="SabrenaTonnyMJ"/>
          <w:lang w:val="pt-PT" w:eastAsia="en-US"/>
        </w:rPr>
        <w:t>5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bs MÖæ‡c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4_© ch©v‡qi </w:t>
      </w:r>
      <w:r w:rsidRPr="00475438">
        <w:rPr>
          <w:rFonts w:eastAsia="PMingLiU" w:cs="SabrenaTonnyMJ"/>
          <w:lang w:val="pt-PT" w:eastAsia="en-US"/>
        </w:rPr>
        <w:t>6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bs MÖæ‡c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5g ch©v‡qi </w:t>
      </w:r>
      <w:r w:rsidRPr="00475438">
        <w:rPr>
          <w:rFonts w:eastAsia="PMingLiU" w:cs="SabrenaTonnyMJ"/>
          <w:lang w:val="pt-PT" w:eastAsia="en-US"/>
        </w:rPr>
        <w:t>6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bs MÖæ‡c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wR‡¼i B‡jKUªb web¨vmÑ </w:t>
      </w:r>
      <w:r w:rsidRPr="00475438">
        <w:rPr>
          <w:rFonts w:eastAsia="PMingLiU" w:cs="SabrenaTonnyMJ"/>
          <w:b/>
          <w:bCs/>
          <w:lang w:val="pt-PT" w:eastAsia="en-US"/>
        </w:rPr>
        <w:t>Ar-3d</w:t>
      </w:r>
      <w:r w:rsidRPr="00475438">
        <w:rPr>
          <w:rFonts w:eastAsia="PMingLiU" w:cs="SabrenaTonnyMJ"/>
          <w:b/>
          <w:bCs/>
          <w:vertAlign w:val="superscript"/>
          <w:lang w:val="pt-PT" w:eastAsia="en-US"/>
        </w:rPr>
        <w:t>10</w:t>
      </w:r>
      <w:r w:rsidRPr="00475438">
        <w:rPr>
          <w:rFonts w:eastAsia="PMingLiU" w:cs="SabrenaTonnyMJ"/>
          <w:b/>
          <w:bCs/>
          <w:lang w:val="pt-PT" w:eastAsia="en-US"/>
        </w:rPr>
        <w:t xml:space="preserve"> 4s</w:t>
      </w:r>
      <w:r w:rsidRPr="00475438">
        <w:rPr>
          <w:rFonts w:eastAsia="PMingLiU" w:cs="SabrenaTonnyMJ"/>
          <w:b/>
          <w:bCs/>
          <w:vertAlign w:val="superscript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n‡j wR‡¼i Ae¯’vb †Kv_vq?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10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15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AvM©‡bi cvigvYweK msL¨v KZ?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16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36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54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3q ch©v‡qi †Kv‡bv †gŠ‡ji cigvYyi me©ewnt¯’ kw³¯Í‡i mvZwU B‡jKUªb _vK‡j †mwU †Kvb MÖæc‡K wb‡`©k Ki‡e?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30" w:lineRule="auto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MÖæc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14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MÖæc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30" w:lineRule="auto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17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MÖæc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MÖæc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GKB MÖæ‡ci Dci †_‡K wb‡Pi w`‡K B‡jKUªb Avmw³i Kxiƒc cwieZ©b N‡U?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K‡g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ev‡o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mgvb _v‡K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 xml:space="preserve">N </w:t>
      </w:r>
      <w:r w:rsidRPr="00475438">
        <w:rPr>
          <w:rFonts w:ascii="SabrenaTonnyMJ" w:eastAsia="PMingLiU" w:hAnsi="SabrenaTonnyMJ" w:cs="SabrenaTonny"/>
          <w:lang w:val="pt-PT" w:eastAsia="en-US"/>
        </w:rPr>
        <w:t>†Kv‡bv cwieZ©b nq bv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ch©vq mviwY‡Z ÿvi avZz I n¨v‡jv‡Rbmg~‡ni mwµqZv †Kgb?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mgvb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mvgvb¨ Kg †ewk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wecixZgyLx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GKB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>E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I </w:t>
      </w:r>
      <w:r w:rsidRPr="00475438">
        <w:rPr>
          <w:rFonts w:eastAsia="PMingLiU" w:cs="SabrenaTonnyMJ"/>
          <w:b/>
          <w:bCs/>
          <w:lang w:val="pt-PT" w:eastAsia="en-US"/>
        </w:rPr>
        <w:t>F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`ywU bgybv †gŠj, hv‡`i cvigvYweK msL¨v h_vµ‡g </w:t>
      </w:r>
      <w:r w:rsidRPr="00475438">
        <w:rPr>
          <w:rFonts w:eastAsia="PMingLiU" w:cs="SabrenaTonnyMJ"/>
          <w:b/>
          <w:bCs/>
          <w:lang w:val="pt-PT" w:eastAsia="en-US"/>
        </w:rPr>
        <w:t>37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Ges </w:t>
      </w:r>
      <w:r w:rsidRPr="00475438">
        <w:rPr>
          <w:rFonts w:eastAsia="PMingLiU" w:cs="SabrenaTonnyMJ"/>
          <w:b/>
          <w:bCs/>
          <w:lang w:val="pt-PT" w:eastAsia="en-US"/>
        </w:rPr>
        <w:t>55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| †gŠj `ywUi AvKv‡ii µg wb‡Pi †Kvb m¤úK©wU Abyhvqx n‡e?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2F = 3E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F = E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F &gt; E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F &lt; E</w:t>
      </w:r>
      <w:r w:rsidRPr="00475438">
        <w:rPr>
          <w:rFonts w:eastAsia="PMingLiU" w:cs="SabrenaTonnyMJ"/>
          <w:lang w:val="pt-PT" w:eastAsia="en-US"/>
        </w:rPr>
        <w:tab/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ÿvi avZzmg~‡ni ivmvqwbK wµqvkxjZvi µg †KvbwU?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Cs &gt; K &gt; Li &gt; Na &gt; Rb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Cs &lt; K &lt; Na &lt; Li &lt; Rb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Cs &lt; Rb &lt; K &lt; Li &lt; Na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Cs &gt; Rb &gt; K &gt; Na &gt; Li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w w:val="90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 xml:space="preserve">wb‡Pi †Kvb †gŠjwUi B‡jKUªb Avmw³ me‡P‡q †ewk? </w:t>
      </w:r>
      <w:r w:rsidRPr="00475438">
        <w:rPr>
          <w:rFonts w:ascii="SabrenaTonnyMJ" w:eastAsia="PMingLiU" w:hAnsi="SabrenaTonnyMJ" w:cs="SabrenaTonnyMJ"/>
          <w:b/>
          <w:bCs/>
          <w:w w:val="90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w w:val="90"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F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O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GKB ch©v‡qi evg †_‡K Wv‡b AvqwbKiY kw³i Kxiƒc cwieZ©b N‡U? 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eastAsia="en-US"/>
        </w:rPr>
        <w:t xml:space="preserve">K‡g 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eastAsia="en-US"/>
        </w:rPr>
        <w:t>ev‡o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AcwiewZ©Z _v‡K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mgvb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 †gŠjwUi cvigvYweK AvKvi †QvU?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Na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Rb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cvigvYweK AvKv‡ii mwVK Aatµg †KvbwU?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Mg &gt; Al &gt; Si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P &gt; Cl &gt; S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Al &gt; Cl &gt; S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 &gt; P &gt; Na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†KvbwUi Mjbv¼ me‡P‡q Kg?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Na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Rb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Cs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  <w:t>GKB MÖæ‡ci hZB wb‡Pi w`‡K hvIqv hvq cigvYyi cvigvYweK AvKv‡ii Kxiƒc cwieZ©b nq?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evo‡Z _v‡K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n«vm †c‡Z _v‡K</w:t>
      </w:r>
    </w:p>
    <w:p w:rsidR="00475438" w:rsidRPr="00475438" w:rsidRDefault="00475438" w:rsidP="00475438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AcwiewZ©Z _v‡K</w:t>
      </w:r>
    </w:p>
    <w:p w:rsidR="00475438" w:rsidRPr="00475438" w:rsidRDefault="00475438" w:rsidP="00475438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evo‡Z evo‡Z GK mgq Kg‡Z _v‡K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 evK¨wU mwVK?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</w:tabs>
        <w:ind w:left="720" w:hanging="72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†gŠjmg~n‡K g„rÿvi avZz ejv nq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720" w:hanging="72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17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†gŠjmg~n‡K ÿvi avZz ejv nq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720" w:hanging="72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GKB MÖæ‡c MjbvsK cvigvYweK msL¨vi mv‡_ e„w× cvq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720" w:hanging="720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GKB MÖæ‡c ùzUbvsK cvigvYweK msL¨vi mv‡_ n«vm cvq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†gŠjmg~‡ni †fŠZ I ivmvqwbK ag©vewj Zv‡`i Kx Abyhvqx ch©vqµ‡g AvewZ©Z nq?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fi msL¨v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cvigvYweK fi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cvigvYweK msL¨v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B‡jKUªb msL¨v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36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w w:val="95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w w:val="95"/>
          <w:lang w:eastAsia="en-US"/>
        </w:rPr>
        <w:t xml:space="preserve">MÖæc </w:t>
      </w:r>
      <w:r w:rsidRPr="00475438">
        <w:rPr>
          <w:rFonts w:eastAsia="PMingLiU" w:cs="SabrenaTonnyMJ"/>
          <w:b/>
          <w:bCs/>
          <w:w w:val="95"/>
          <w:lang w:eastAsia="en-US"/>
        </w:rPr>
        <w:t>1</w:t>
      </w:r>
      <w:r w:rsidRPr="00475438">
        <w:rPr>
          <w:rFonts w:ascii="SutonnyMJ" w:eastAsia="PMingLiU" w:hAnsi="SutonnyMJ" w:cs="SabrenaTonnyMJ"/>
          <w:b/>
          <w:bCs/>
          <w:w w:val="95"/>
          <w:lang w:eastAsia="en-US"/>
        </w:rPr>
        <w:t>-</w:t>
      </w:r>
      <w:r w:rsidRPr="00475438">
        <w:rPr>
          <w:rFonts w:ascii="SabrenaTonnyMJ" w:eastAsia="PMingLiU" w:hAnsi="SabrenaTonnyMJ" w:cs="SabrenaTonnyMJ"/>
          <w:b/>
          <w:bCs/>
          <w:w w:val="95"/>
          <w:lang w:eastAsia="en-US"/>
        </w:rPr>
        <w:t>G hZ wb‡Pi w`‡K hvIqv hvq ZZ Kx nq?</w:t>
      </w:r>
      <w:r w:rsidRPr="00475438">
        <w:rPr>
          <w:rFonts w:ascii="SabrenaTonnyMJ" w:eastAsia="PMingLiU" w:hAnsi="SabrenaTonnyMJ" w:cs="SabrenaTonnyMJ"/>
          <w:b/>
          <w:bCs/>
          <w:w w:val="95"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w w:val="95"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 xml:space="preserve">K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cvigvYweK fi K‡g 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mwµqZv e„w× cvq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mwµqZv K‡g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cvigvYweK AvKvi K‡g 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†KvbwU DcavZz?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cvi`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wmwjKb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wRsK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Kcvi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mwµqZvi mwVK µg †KvbwU?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†d¬vwib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†K¬vwib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†eªvwgb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Av‡qvwWb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†K¬vwib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†d¬vwib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Av‡qvwWb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†eªvwgb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†eªvwgb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†K¬vwib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†d¬vwib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Av‡qvwWb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†K¬vwib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†eªvwgb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Av‡qvwWb </w:t>
      </w:r>
      <w:r w:rsidRPr="00475438">
        <w:rPr>
          <w:rFonts w:eastAsia="PMingLiU" w:cs="SabrenaTonnyMJ"/>
          <w:lang w:val="pt-PT" w:eastAsia="en-US"/>
        </w:rPr>
        <w:t>&gt;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†d¬vwib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g„rÿvi avZzmg~‡ni mwµqZvi µg †KvbwU?</w:t>
      </w:r>
      <w:r w:rsidRPr="00475438">
        <w:rPr>
          <w:rFonts w:ascii="SabrenaTonnyMJ" w:eastAsia="PMingLiU" w:hAnsi="SabrenaTonnyMJ" w:cs="SabrenaTonnyMJ"/>
          <w:spacing w:val="-2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2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Ba &gt; Sr &gt; Ca &gt; Mg &gt; Be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Ba &gt; Mg &gt; Ca &gt; Sr &gt; Ba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Ca &gt; Mg &gt; Be &gt; Sr &gt; Ba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Be &gt; Mg &gt; Ca &gt; Ba &gt; Sr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†Kvb †gŠjwUi cvigvYweK AvKvi me‡P‡q †ewk? </w:t>
      </w: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2"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Rb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Sr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Ca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Cs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GKB ch©v‡q hZB Wv‡b hvIqv hvq ZZB †gŠjmg~‡ni avZe ag© Kxiƒc nq?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n«vm cvq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e„w× cvq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AcwiewZ©Z _v‡K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Zxeª nq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AcavZzi ˆewkó¨ †KvbwU?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avZz I AavZz Df‡qi ˆewkó¨ enb K‡i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avZz I AavZz †Kv‡bvwUiB ˆewkó¨ enb K‡i bv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6"/>
          <w:lang w:eastAsia="en-US"/>
        </w:rPr>
        <w:t>wbw`©ó mgq ci ci avZz I AavZzi ˆewkó¨ enb K‡i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6"/>
          <w:lang w:eastAsia="en-US"/>
        </w:rPr>
        <w:t>KL‡bv avZz, KL‡bv AavZz, KL‡bv ¯^Zš¿ AvPiY K‡i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†Kv‡bv ch©v‡qi me© Wvb †_‡K me© ev‡g †M‡j †gŠjmg~‡ni </w:t>
      </w: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 xml:space="preserve">MjbvsK I ùzUbvs‡Ki Kx ai‡bi cwieZ©b nq? </w:t>
      </w: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cÖ_‡g e„w× †c‡jI c‡i n«vm cvq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cÖ_‡g n«vm †c‡jI c‡i e„w× cvq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n«vm †c‡Z _v‡K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AcwiewZ©Z _v‡K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lastRenderedPageBreak/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d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f</w:t>
      </w:r>
    </w:p>
    <w:p w:rsidR="00475438" w:rsidRPr="00475438" w:rsidRDefault="00475438" w:rsidP="00475438">
      <w:pPr>
        <w:numPr>
          <w:ilvl w:val="0"/>
          <w:numId w:val="7"/>
        </w:numPr>
        <w:tabs>
          <w:tab w:val="left" w:pos="360"/>
          <w:tab w:val="right" w:pos="4563"/>
        </w:tabs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75438">
        <w:rPr>
          <w:rFonts w:ascii="SabrenaTonnyMJ" w:eastAsia="PMingLiU" w:hAnsi="SabrenaTonnyMJ" w:cs="SabrenaTonny"/>
          <w:b/>
          <w:lang w:val="pt-PT" w:eastAsia="en-US"/>
        </w:rPr>
        <w:tab/>
        <w:t>wb‡Pi †KvbwU gy`ªv avZz?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Au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L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Hg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Na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Zn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GKB MÖæ‡ci wbP †_‡K Dc‡i-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eastAsia="en-US"/>
        </w:rPr>
        <w:t>(Abyaveb)</w:t>
      </w:r>
    </w:p>
    <w:p w:rsidR="00475438" w:rsidRPr="00475438" w:rsidRDefault="00475438" w:rsidP="00475438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eastAsia="en-US"/>
        </w:rPr>
        <w:tab/>
      </w:r>
      <w:r w:rsidRPr="00475438">
        <w:rPr>
          <w:rFonts w:eastAsia="PMingLiU" w:cs="SabrenaTonnyMJ"/>
          <w:lang w:val="pt-PT" w:eastAsia="en-US"/>
        </w:rPr>
        <w:t>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cigvYyi AvKvi n«vm cvq</w:t>
      </w:r>
    </w:p>
    <w:p w:rsidR="00475438" w:rsidRPr="00475438" w:rsidRDefault="00475438" w:rsidP="00475438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avZe ag© n«vm cvq</w:t>
      </w:r>
    </w:p>
    <w:p w:rsidR="00475438" w:rsidRPr="00475438" w:rsidRDefault="00475438" w:rsidP="00475438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iii.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>AvqbxKiY kw³ e„w× cvq</w:t>
      </w:r>
    </w:p>
    <w:p w:rsidR="00475438" w:rsidRPr="00475438" w:rsidRDefault="00475438" w:rsidP="00475438">
      <w:pPr>
        <w:tabs>
          <w:tab w:val="left" w:pos="459"/>
          <w:tab w:val="left" w:pos="2520"/>
        </w:tabs>
        <w:spacing w:line="223" w:lineRule="auto"/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23" w:lineRule="auto"/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GKwU MÖæ‡ci Dci †_‡K wb‡PÑ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eastAsia="en-US"/>
        </w:rPr>
        <w:t>(Abyaveb)</w:t>
      </w:r>
    </w:p>
    <w:p w:rsidR="00475438" w:rsidRPr="00475438" w:rsidRDefault="00475438" w:rsidP="00475438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i.</w:t>
      </w:r>
      <w:r w:rsidRPr="00475438">
        <w:rPr>
          <w:rFonts w:ascii="SabrenaTonnyMJ" w:eastAsia="PMingLiU" w:hAnsi="SabrenaTonnyMJ" w:cs="SabrenaTonnyMJ"/>
          <w:lang w:eastAsia="en-US"/>
        </w:rPr>
        <w:tab/>
        <w:t>cvigvYweK AvKvi e„w× cvq</w:t>
      </w:r>
    </w:p>
    <w:p w:rsidR="00475438" w:rsidRPr="00475438" w:rsidRDefault="00475438" w:rsidP="00475438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AvqwbKiY kw³ K‡g</w:t>
      </w:r>
    </w:p>
    <w:p w:rsidR="00475438" w:rsidRPr="00475438" w:rsidRDefault="00475438" w:rsidP="00475438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Zwor FYvZ¥KZvi gvb e„w× cvq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23" w:lineRule="auto"/>
        <w:ind w:left="747" w:hanging="288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lang w:val="pt-PT"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3" w:lineRule="auto"/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 xml:space="preserve">i </w:t>
      </w:r>
      <w:r w:rsidRPr="00475438">
        <w:rPr>
          <w:rFonts w:ascii="SabrenaTonnyMJ" w:eastAsia="PMingLiU" w:hAnsi="SabrenaTonnyMJ" w:cs="SabrenaTonny"/>
          <w:lang w:eastAsia="en-US"/>
        </w:rPr>
        <w:t>I</w:t>
      </w:r>
      <w:r w:rsidRPr="00475438">
        <w:rPr>
          <w:rFonts w:eastAsia="PMingLiU" w:cs="SabrenaTonnyMJ"/>
          <w:lang w:val="pt-PT"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val="pt-PT"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ch©vq mviwY‡Z MÖæc-</w:t>
      </w:r>
      <w:r w:rsidRPr="00475438">
        <w:rPr>
          <w:rFonts w:eastAsia="PMingLiU" w:cs="SabrenaTonnyMJ"/>
          <w:b/>
          <w:bCs/>
          <w:lang w:eastAsia="en-US"/>
        </w:rPr>
        <w:t>2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 Gi †gŠjmg~‡ni hZB wb‡Pi w`‡K hvIqv hvq ZZB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2D"/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eastAsia="en-US"/>
        </w:rPr>
        <w:t>(D”PZi `ÿZv)</w:t>
      </w:r>
    </w:p>
    <w:p w:rsidR="00475438" w:rsidRPr="00475438" w:rsidRDefault="00475438" w:rsidP="00475438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i.</w:t>
      </w:r>
      <w:r w:rsidRPr="00475438">
        <w:rPr>
          <w:rFonts w:ascii="SabrenaTonnyMJ" w:eastAsia="PMingLiU" w:hAnsi="SabrenaTonnyMJ" w:cs="SabrenaTonnyMJ"/>
          <w:lang w:eastAsia="en-US"/>
        </w:rPr>
        <w:tab/>
        <w:t>B‡jKUª‡bi GKwU bZzb kw³¯Íi hy³ nq</w:t>
      </w:r>
    </w:p>
    <w:p w:rsidR="00475438" w:rsidRPr="00475438" w:rsidRDefault="00475438" w:rsidP="00475438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cvigvYweK AvKvi e„w× cvq</w:t>
      </w:r>
    </w:p>
    <w:p w:rsidR="00475438" w:rsidRPr="00475438" w:rsidRDefault="00475438" w:rsidP="00475438">
      <w:pPr>
        <w:tabs>
          <w:tab w:val="left" w:pos="461"/>
        </w:tabs>
        <w:spacing w:line="223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†gŠjmg~‡ni B‡jKUªb Avmw³ e„w× cvq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23" w:lineRule="auto"/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MÖæc-</w:t>
      </w:r>
      <w:r w:rsidRPr="00475438">
        <w:rPr>
          <w:rFonts w:eastAsia="PMingLiU" w:cs="SabrenaTonnyMJ"/>
          <w:b/>
          <w:lang w:eastAsia="en-US"/>
        </w:rPr>
        <w:t>3</w:t>
      </w:r>
      <w:r w:rsidRPr="00475438">
        <w:rPr>
          <w:rFonts w:ascii="SabrenaTonnyMJ" w:eastAsia="PMingLiU" w:hAnsi="SabrenaTonnyMJ" w:cs="SabrenaTonnyMJ"/>
          <w:b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Gi †ÿ‡Î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2D"/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eastAsia="en-US"/>
        </w:rPr>
        <w:t>(D”PZi `ÿZv)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i.</w:t>
      </w:r>
      <w:r w:rsidRPr="00475438">
        <w:rPr>
          <w:rFonts w:ascii="SabrenaTonnyMJ" w:eastAsia="PMingLiU" w:hAnsi="SabrenaTonnyMJ" w:cs="SabrenaTonnyMJ"/>
          <w:lang w:eastAsia="en-US"/>
        </w:rPr>
        <w:tab/>
        <w:t>hZ wb‡Pi w`‡K, ZZ Zwor FYvZ¥KZv e„w× cvq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hZ wb‡Pi w`‡K, †gŠjmg~‡ni AvKvi ZZ eo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spacing w:val="-6"/>
          <w:lang w:eastAsia="en-US"/>
        </w:rPr>
        <w:t xml:space="preserve">mwµqZv </w:t>
      </w:r>
      <w:r w:rsidRPr="00475438">
        <w:rPr>
          <w:rFonts w:eastAsia="PMingLiU" w:cs="SabrenaTonnyMJ"/>
          <w:lang w:eastAsia="en-US"/>
        </w:rPr>
        <w:t>1</w:t>
      </w:r>
      <w:r w:rsidRPr="00475438">
        <w:rPr>
          <w:rFonts w:ascii="SabrenaTonnyMJ" w:eastAsia="PMingLiU" w:hAnsi="SabrenaTonnyMJ" w:cs="SabrenaTonnyMJ"/>
          <w:spacing w:val="-6"/>
          <w:lang w:eastAsia="en-US"/>
        </w:rPr>
        <w:t>bs MÖæc A‡cÿv †ewk nq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GKB ch©v‡q hZ Wvb w`‡K hvIqv hvq ZZBÑ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eastAsia="en-US"/>
        </w:rPr>
        <w:t>(Abyaveb)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eastAsia="en-US"/>
        </w:rPr>
        <w:tab/>
      </w:r>
      <w:r w:rsidRPr="00475438">
        <w:rPr>
          <w:rFonts w:eastAsia="PMingLiU" w:cs="SabrenaTonnyMJ"/>
          <w:lang w:val="pt-PT" w:eastAsia="en-US"/>
        </w:rPr>
        <w:t>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cigvYyi AvKvi n«vm cvq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avZe ag© e„w× cvq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iii.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AvqwbKiY kw³ e„w× cvq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spacing w:val="-6"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 xml:space="preserve">ch©vq mviwY‡Z </w:t>
      </w:r>
      <w:r w:rsidRPr="00475438">
        <w:rPr>
          <w:rFonts w:eastAsia="PMingLiU" w:cs="SabrenaTonnyMJ"/>
          <w:b/>
          <w:bCs/>
          <w:spacing w:val="-6"/>
          <w:lang w:eastAsia="en-US"/>
        </w:rPr>
        <w:t>17</w:t>
      </w: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 xml:space="preserve"> bs MÖæ‡c hZB wb‡Pi w`‡K hvIqv hvq ZZBÑ</w:t>
      </w:r>
      <w:r w:rsidRPr="00475438">
        <w:rPr>
          <w:rFonts w:ascii="SabrenaTonnyMJ" w:eastAsia="PMingLiU" w:hAnsi="SabrenaTonnyMJ" w:cs="SabrenaTonnyMJ"/>
          <w:b/>
          <w:bCs/>
          <w:spacing w:val="-6"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eastAsia="en-US"/>
        </w:rPr>
        <w:t>(Abyaveb)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i.</w:t>
      </w:r>
      <w:r w:rsidRPr="00475438">
        <w:rPr>
          <w:rFonts w:ascii="SabrenaTonnyMJ" w:eastAsia="PMingLiU" w:hAnsi="SabrenaTonnyMJ" w:cs="SabrenaTonnyMJ"/>
          <w:lang w:eastAsia="en-US"/>
        </w:rPr>
        <w:tab/>
        <w:t>†gŠ‡ji cvigvYweK fi K‡g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†gŠ‡ji B‡jKUªb Avmw³ K‡g hvq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cvigvYweK AvKvi e„w× cvq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hAnsi="SabrenaTonnyMJ" w:cs="SabrenaTonnyMJ"/>
          <w:b/>
          <w:bCs/>
          <w:w w:val="90"/>
          <w:lang w:val="pt-PT" w:eastAsia="en-US"/>
        </w:rPr>
      </w:pPr>
      <w:r w:rsidRPr="00475438">
        <w:rPr>
          <w:rFonts w:ascii="SabrenaTonnyMJ" w:hAnsi="SabrenaTonnyMJ" w:cs="SabrenaTonnyMJ"/>
          <w:b/>
          <w:bCs/>
          <w:w w:val="90"/>
          <w:lang w:val="pt-PT" w:eastAsia="en-US"/>
        </w:rPr>
        <w:t>wb‡Pi †KvbwU ch©vq mviwYi ÿvi avZzmg~‡ni mv‡_ Ae¯’vb K‡i?</w:t>
      </w:r>
      <w:r w:rsidRPr="00475438">
        <w:rPr>
          <w:rFonts w:ascii="SabrenaTonnyMJ" w:hAnsi="SabrenaTonnyMJ" w:cs="SabrenaTonnyMJ"/>
          <w:w w:val="90"/>
          <w:lang w:val="pt-PT" w:eastAsia="en-US"/>
        </w:rPr>
        <w:t xml:space="preserve"> </w:t>
      </w:r>
      <w:r w:rsidRPr="00475438">
        <w:rPr>
          <w:rFonts w:ascii="SabrenaTonnyMJ" w:hAnsi="SabrenaTonnyMJ" w:cs="SabrenaTonnyMJ"/>
          <w:w w:val="90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†d¬vwib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 †evib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10"/>
          <w:lang w:val="pt-PT" w:eastAsia="en-US"/>
        </w:rPr>
        <w:t>wnwjqvg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nvB‡Wªv‡Rb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†hme †gŠ‡ji B‡jKUªb web¨v‡m </w:t>
      </w:r>
      <w:r w:rsidRPr="00475438">
        <w:rPr>
          <w:rFonts w:eastAsia="PMingLiU" w:cs="SabrenaTonnyMJ"/>
          <w:b/>
          <w:bCs/>
          <w:lang w:val="pt-PT" w:eastAsia="en-US"/>
        </w:rPr>
        <w:t>d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-AiweUvj AvswkK c~Y© _v‡K Zv‡`i Kx ejv nq?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d</w:t>
      </w:r>
      <w:r w:rsidRPr="00475438">
        <w:rPr>
          <w:rFonts w:eastAsia="PMingLiU"/>
          <w:lang w:val="pt-PT" w:eastAsia="en-US"/>
        </w:rPr>
        <w:sym w:font="Symbol" w:char="F02D"/>
      </w:r>
      <w:r w:rsidRPr="00475438">
        <w:rPr>
          <w:rFonts w:ascii="SabrenaTonnyMJ" w:eastAsia="PMingLiU" w:hAnsi="SabrenaTonnyMJ" w:cs="SabrenaTonnyMJ"/>
          <w:lang w:val="pt-PT" w:eastAsia="en-US"/>
        </w:rPr>
        <w:t>eøK †gŠj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p</w:t>
      </w:r>
      <w:r w:rsidRPr="00475438">
        <w:rPr>
          <w:rFonts w:eastAsia="PMingLiU"/>
          <w:lang w:val="pt-PT" w:eastAsia="en-US"/>
        </w:rPr>
        <w:sym w:font="Symbol" w:char="F02D"/>
      </w:r>
      <w:r w:rsidRPr="00475438">
        <w:rPr>
          <w:rFonts w:ascii="SabrenaTonnyMJ" w:eastAsia="PMingLiU" w:hAnsi="SabrenaTonnyMJ" w:cs="SabrenaTonnyMJ"/>
          <w:lang w:val="pt-PT" w:eastAsia="en-US"/>
        </w:rPr>
        <w:t>eøK †gŠj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Ae¯’všÍi †gŠj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</w:t>
      </w:r>
      <w:r w:rsidRPr="00475438">
        <w:rPr>
          <w:rFonts w:eastAsia="PMingLiU"/>
          <w:lang w:val="pt-PT" w:eastAsia="en-US"/>
        </w:rPr>
        <w:sym w:font="Symbol" w:char="F02D"/>
      </w:r>
      <w:r w:rsidRPr="00475438">
        <w:rPr>
          <w:rFonts w:ascii="SabrenaTonnyMJ" w:eastAsia="PMingLiU" w:hAnsi="SabrenaTonnyMJ" w:cs="SabrenaTonnyMJ"/>
          <w:lang w:val="pt-PT" w:eastAsia="en-US"/>
        </w:rPr>
        <w:t>eøK †gŠj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†KvbwU g„rÿvi avZz?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Zn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Sr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wbw®Œq M¨vmmg~n †Kgb?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wØcigvYyK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GK cigvYyK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10"/>
          <w:lang w:val="pt-PT" w:eastAsia="en-US"/>
        </w:rPr>
        <w:t>memgq †hŠM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wÎcigvYyK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wbw®Œq M¨vmmg~‡ni me©‡kl ¯Íi †Kgb _v‡K?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AvswkK c~Y©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Aa©c~Y© 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c~Y©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m¤ú~Y©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MÖæc-</w:t>
      </w:r>
      <w:r w:rsidRPr="00475438">
        <w:rPr>
          <w:rFonts w:eastAsia="PMingLiU" w:cs="SabrenaTonnyMJ"/>
          <w:b/>
          <w:bCs/>
          <w:lang w:val="pt-PT" w:eastAsia="en-US"/>
        </w:rPr>
        <w:t>17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Gi †gŠjmg~n Kx MVb K‡i?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n¨vjvBW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†K¬vivBW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nvBWª·vBW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A·vBW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†KvbwU n¨v‡jv‡Rb?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†evib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wemgv_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Gw›Ugwb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Av‡qvwWb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  <w:t>g„rÿvi avZz ejv nq †Kvb †kªwYi †gŠjmg~n‡K?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17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mviwY‡Z </w:t>
      </w:r>
      <w:r w:rsidRPr="00475438">
        <w:rPr>
          <w:rFonts w:eastAsia="PMingLiU" w:cs="SabrenaTonnyMJ"/>
          <w:b/>
          <w:bCs/>
          <w:lang w:val="pt-PT" w:eastAsia="en-US"/>
        </w:rPr>
        <w:t>17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bs MÖæ‡ci KZwU †gŠj‡K n¨v‡jv‡Rb ejv nq?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5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6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†KvbwU gy`ªv avZz?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wjw_qvg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†µvwgqvg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†mvbv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cvi`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KqwU †gŠj ÿvi avZz wn‡m‡e cwiwPZ?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ProshnaP" w:eastAsia="PMingLiU" w:hAnsi="ProshnaP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 xml:space="preserve">K </w:t>
      </w:r>
      <w:r w:rsidRPr="00475438">
        <w:rPr>
          <w:rFonts w:eastAsia="PMingLiU" w:cs="SabrenaTonnyMJ"/>
          <w:lang w:val="pt-PT" w:eastAsia="en-US"/>
        </w:rPr>
        <w:t>4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ProshnaP" w:eastAsia="PMingLiU" w:hAnsi="ProshnaP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5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ProshnaP" w:eastAsia="PMingLiU" w:hAnsi="ProshnaP"/>
          <w:lang w:val="pt-PT" w:eastAsia="en-US"/>
        </w:rPr>
        <w:t xml:space="preserve"> 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ProshnaP" w:eastAsia="PMingLiU" w:hAnsi="ProshnaP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6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9</w:t>
      </w:r>
      <w:r w:rsidRPr="00475438">
        <w:rPr>
          <w:rFonts w:ascii="SabrenaTonnyMJ" w:eastAsia="PMingLiU" w:hAnsi="SabrenaTonnyMJ" w:cs="SabrenaTonnyMJ"/>
          <w:lang w:val="pt-PT" w:eastAsia="en-US"/>
        </w:rPr>
        <w:t>wU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†Kvb †gŠjmg~n wØ‡gŠj AYy ˆZwi K‡i?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g„rÿvi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n¨v‡jv‡Rb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Pvj‡Kv‡Rb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Ae¯’všÍi †gŠjmg~n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†Kvb MÖæ‡ci †gŠjmg~n gvwU‡Z _v‡K?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7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17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n¨v‡jv‡Rb k‡ãi A_© Kx?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wPwb MVbKvix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nvjKv M¨vm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jeY MVbKvix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Zij cvwb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me©ev‡gi Ae¯’všÍi †gŠjmg~n Kx ai‡bi †hŠM MVb K‡i?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wbw®Œq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AvqwbK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mg‡hvRx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mwbœ‡ek mg‡hvRx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wbw®Œq M¨vmmg~n ivmvqwbKfv‡e Ab¨ †Kv‡bv cigvYyi mv‡_ †hŠM MV‡b AvMÖn cÖ`k©b K‡i bv †Kb?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792" w:hanging="333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ab/>
        <w:t xml:space="preserve">me©ewnt¯’ kw³¯Íi c~Y© _vKvq 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792" w:hanging="333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ab/>
        <w:t xml:space="preserve">me©ewnt¯’ kw³¯Íi AvswkK c~Y© _vKvq 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792" w:hanging="333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ProshnaP" w:eastAsia="PMingLiU" w:hAnsi="ProshnaP"/>
          <w:lang w:eastAsia="en-US"/>
        </w:rPr>
        <w:lastRenderedPageBreak/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ab/>
        <w:t>me©ewnt¯’ kw³¯Íi Aa©c~Y© _vKvq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ind w:left="792" w:hanging="333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 xml:space="preserve">me©ewnt¯’ kw³¯Íi KL‡bv c~Y© _v‡K bv e‡j 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MÖæc </w:t>
      </w:r>
      <w:r w:rsidRPr="00475438">
        <w:rPr>
          <w:rFonts w:eastAsia="PMingLiU" w:cs="SabrenaTonnyMJ"/>
          <w:b/>
          <w:bCs/>
          <w:lang w:val="pt-PT" w:eastAsia="en-US"/>
        </w:rPr>
        <w:t>11</w:t>
      </w:r>
      <w:r w:rsidRPr="00475438">
        <w:rPr>
          <w:rFonts w:ascii="SutonnyMJ" w:eastAsia="PMingLiU" w:hAnsi="SutonnyMJ" w:cs="SabrenaTonnyMJ"/>
          <w:b/>
          <w:bCs/>
          <w:lang w:val="pt-PT" w:eastAsia="en-US"/>
        </w:rPr>
        <w:t>-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Gi †gŠjmg~n‡K Kx ejv nq?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ÿviavZz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g„rÿvi avZz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gy`ªvavZz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n¨v‡jv‡Rb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gy`ªvavZz †Kvb¸‡jv?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Cu, Hg, Au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Zn, Cu, Co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Au, Pt, Zn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Cu, Ag, Au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eastAsia="en-US"/>
        </w:rPr>
        <w:t>1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 bs MÖæ‡ci †gŠjmg~n‡K Kx ejv nq?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Ae¯’všÍi avZz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n¨v‡jv‡Rb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g„rÿvi avZz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ÿvi avZz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  <w:t>†Kvb †gŠjwU Ae¯’všÍi †gŠj?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Sc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Mg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Fe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Zn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†mvwWqv‡gi m‡½ †Kvb †gŠjwUi a‡g©i wgj me‡P‡q †ewk? </w:t>
      </w:r>
      <w:r w:rsidRPr="00475438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2"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Kcvi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A¨vjywgwbqvg</w:t>
      </w:r>
    </w:p>
    <w:p w:rsidR="00475438" w:rsidRPr="00475438" w:rsidRDefault="00475438" w:rsidP="00475438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cUvwmqvg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K¨vjwmqvg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 †gŠ‡ji †fŠZ I ivmvqwbK ag© cÖvq GKB ai‡bi?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Aw·‡Rb I nvB‡Wªv‡Rb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bvB‡Uªv‡Rb I Aw·‡Rb</w:t>
      </w:r>
    </w:p>
    <w:p w:rsidR="00475438" w:rsidRPr="00475438" w:rsidRDefault="00475438" w:rsidP="00475438">
      <w:pPr>
        <w:tabs>
          <w:tab w:val="left" w:pos="459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†mvwWqvg I cUvwmqvg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g¨vM‡bwmqvg I wnwjqvg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g„rÿvixq avZzi Ae¯’vb †Kvb MÖæ‡c?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1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2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11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eastAsia="PMingLiU" w:cs="SabrenaTonnyMJ"/>
          <w:lang w:eastAsia="en-US"/>
        </w:rPr>
        <w:t>12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ch©vq mviwY‡Z n¨v‡jv‡Rbmg~‡ni Ae¯’vb †Kv_vq?</w:t>
      </w:r>
      <w:r w:rsidRPr="00475438">
        <w:rPr>
          <w:rFonts w:ascii="SabrenaTonnyMJ" w:eastAsia="PMingLiU" w:hAnsi="SabrenaTonnyMJ" w:cs="SabrenaTonnyMJ"/>
          <w:b/>
          <w:bCs/>
          <w:spacing w:val="-2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spacing w:val="-2"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2"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16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MÖæc </w:t>
      </w:r>
      <w:r w:rsidRPr="00475438">
        <w:rPr>
          <w:rFonts w:eastAsia="PMingLiU" w:cs="SabrenaTonnyMJ"/>
          <w:lang w:val="pt-PT" w:eastAsia="en-US"/>
        </w:rPr>
        <w:t>17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mviwY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‡Z wbw®Œq M¨v‡mi Ae¯’vb †Kvb MÖæ‡c?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75438" w:rsidRPr="00475438" w:rsidRDefault="00475438" w:rsidP="00475438">
      <w:pPr>
        <w:tabs>
          <w:tab w:val="left" w:pos="468"/>
          <w:tab w:val="left" w:pos="2529"/>
          <w:tab w:val="right" w:pos="4572"/>
        </w:tabs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 xml:space="preserve">15 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16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jc w:val="both"/>
        <w:rPr>
          <w:rFonts w:eastAsia="PMingLiU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17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 xml:space="preserve">18 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eastAsia="PMingLiU" w:cs="SabrenaTonnyMJ"/>
          <w:b/>
          <w:lang w:eastAsia="en-US"/>
        </w:rPr>
        <w:t xml:space="preserve">Cs </w:t>
      </w:r>
      <w:r w:rsidRPr="00475438">
        <w:rPr>
          <w:rFonts w:ascii="SabrenaTonnyMJ" w:eastAsia="PMingLiU" w:hAnsi="SabrenaTonnyMJ" w:cs="SabrenaTonnyMJ"/>
          <w:b/>
          <w:lang w:eastAsia="en-US"/>
        </w:rPr>
        <w:t xml:space="preserve">I </w:t>
      </w:r>
      <w:r w:rsidRPr="00475438">
        <w:rPr>
          <w:rFonts w:eastAsia="PMingLiU" w:cs="SabrenaTonnyMJ"/>
          <w:b/>
          <w:lang w:eastAsia="en-US"/>
        </w:rPr>
        <w:t xml:space="preserve">Fr </w:t>
      </w:r>
      <w:r w:rsidRPr="00475438">
        <w:rPr>
          <w:rFonts w:ascii="SabrenaTonnyMJ" w:eastAsia="PMingLiU" w:hAnsi="SabrenaTonnyMJ" w:cs="SabrenaTonnyMJ"/>
          <w:b/>
          <w:lang w:eastAsia="en-US"/>
        </w:rPr>
        <w:t>ÿviavZz `ywUÑ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eastAsia="en-US"/>
        </w:rPr>
        <w:t>(cÖ‡qvM)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AvqwbK †hŠM ˆZwi K‡i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 xml:space="preserve">cvwbi mv‡_ wewµqv K‡i </w:t>
      </w:r>
      <w:r w:rsidRPr="00475438">
        <w:rPr>
          <w:rFonts w:eastAsia="PMingLiU" w:cs="SabrenaTonnyMJ"/>
          <w:lang w:eastAsia="en-US"/>
        </w:rPr>
        <w:t>H</w:t>
      </w:r>
      <w:r w:rsidRPr="00475438">
        <w:rPr>
          <w:rFonts w:eastAsia="PMingLiU" w:cs="SabrenaTonnyMJ"/>
          <w:vertAlign w:val="subscript"/>
          <w:lang w:eastAsia="en-US"/>
        </w:rPr>
        <w:t>2</w:t>
      </w:r>
      <w:r w:rsidRPr="00475438">
        <w:rPr>
          <w:rFonts w:ascii="SabrenaTonnyMJ" w:eastAsia="PMingLiU" w:hAnsi="SabrenaTonnyMJ" w:cs="SabrenaTonny"/>
          <w:lang w:eastAsia="en-US"/>
        </w:rPr>
        <w:t xml:space="preserve"> M¨vm ˆZwi K‡i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ÿvi `ªeY cÖ¯‘Z K‡i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n¨v‡jv‡Rbmg~‡ni ivmvqwbK wµqvqÑ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eastAsia="en-US"/>
        </w:rPr>
        <w:t>(Abyaveb)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n¨vjvBW Avqb ˆZwi nq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wØ‡gŠj AYy ˆZwi K‡i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AvqwbK †hŠM ˆZwi K‡i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lang w:val="pt-PT" w:eastAsia="en-US"/>
        </w:rPr>
        <w:t>n¨v‡jv‡Rbmg~nÑ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val="pt-PT" w:eastAsia="en-US"/>
        </w:rPr>
        <w:t>(Abyaveb)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i.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>mvgyw`ªK jeY †_‡K cvIqv hvq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val="pt-PT" w:eastAsia="en-US"/>
        </w:rPr>
        <w:lastRenderedPageBreak/>
        <w:tab/>
      </w:r>
      <w:r w:rsidRPr="00475438">
        <w:rPr>
          <w:rFonts w:eastAsia="PMingLiU" w:cs="SabrenaTonnyMJ"/>
          <w:lang w:eastAsia="en-US"/>
        </w:rPr>
        <w:t>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B‡jKUªb fvMvfvwM K‡i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jeY MVb K‡i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 xml:space="preserve">MÖæc </w:t>
      </w:r>
      <w:r w:rsidRPr="00475438">
        <w:rPr>
          <w:rFonts w:eastAsia="PMingLiU" w:cs="SabrenaTonnyMJ"/>
          <w:b/>
          <w:lang w:eastAsia="en-US"/>
        </w:rPr>
        <w:t>3</w:t>
      </w:r>
      <w:r w:rsidRPr="00475438">
        <w:rPr>
          <w:rFonts w:ascii="SabrenaTonnyMJ" w:eastAsia="PMingLiU" w:hAnsi="SabrenaTonnyMJ" w:cs="SabrenaTonnyMJ"/>
          <w:b/>
          <w:lang w:eastAsia="en-US"/>
        </w:rPr>
        <w:t xml:space="preserve"> †_‡K </w:t>
      </w:r>
      <w:r w:rsidRPr="00475438">
        <w:rPr>
          <w:rFonts w:eastAsia="PMingLiU" w:cs="SabrenaTonnyMJ"/>
          <w:b/>
          <w:lang w:eastAsia="en-US"/>
        </w:rPr>
        <w:t>11</w:t>
      </w:r>
      <w:r w:rsidRPr="00475438">
        <w:rPr>
          <w:rFonts w:ascii="SabrenaTonnyMJ" w:eastAsia="PMingLiU" w:hAnsi="SabrenaTonnyMJ" w:cs="SabrenaTonnyMJ"/>
          <w:b/>
          <w:lang w:eastAsia="en-US"/>
        </w:rPr>
        <w:t xml:space="preserve"> ch©šÍ †gŠjmg~nÑ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eastAsia="en-US"/>
        </w:rPr>
        <w:tab/>
      </w:r>
      <w:r w:rsidRPr="00475438">
        <w:rPr>
          <w:rFonts w:eastAsia="PMingLiU" w:cs="SabrenaTonnyMJ"/>
          <w:lang w:val="pt-PT" w:eastAsia="en-US"/>
        </w:rPr>
        <w:t>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AavZe c`v_© wn‡m‡e e¨eüZ nq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eastAsia="PMingLiU" w:cs="SabrenaTonnyMJ"/>
          <w:lang w:eastAsia="en-US"/>
        </w:rPr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B‡jKUªb cÖ`vb K‡i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wbR¯^ eY© aviY K‡i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5" w:lineRule="auto"/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g„rÿvi avZzmg~‡niÑ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eastAsia="en-US"/>
        </w:rPr>
        <w:t>(D”PZi `ÿZv)</w:t>
      </w:r>
    </w:p>
    <w:p w:rsidR="00475438" w:rsidRPr="00475438" w:rsidRDefault="00475438" w:rsidP="00475438">
      <w:pPr>
        <w:tabs>
          <w:tab w:val="left" w:pos="461"/>
        </w:tabs>
        <w:spacing w:line="235" w:lineRule="auto"/>
        <w:ind w:left="648" w:hanging="648"/>
        <w:jc w:val="both"/>
        <w:rPr>
          <w:rFonts w:ascii="SabrenaTonnyMJ" w:eastAsia="PMingLiU" w:hAnsi="SabrenaTonnyMJ" w:cs="SabrenaTonny"/>
          <w:lang w:eastAsia="en-US"/>
        </w:rPr>
      </w:pPr>
      <w:r w:rsidRPr="00475438">
        <w:rPr>
          <w:rFonts w:eastAsia="PMingLiU" w:cs="SabrenaTonnyMJ"/>
          <w:lang w:eastAsia="en-US"/>
        </w:rPr>
        <w:tab/>
        <w:t>i.</w:t>
      </w:r>
      <w:r w:rsidRPr="00475438">
        <w:rPr>
          <w:rFonts w:ascii="SabrenaTonnyMJ" w:eastAsia="PMingLiU" w:hAnsi="SabrenaTonnyMJ" w:cs="SabrenaTonnyMJ"/>
          <w:lang w:eastAsia="en-US"/>
        </w:rPr>
        <w:tab/>
        <w:t xml:space="preserve">Ae¯’vb </w:t>
      </w:r>
      <w:r w:rsidRPr="00475438">
        <w:rPr>
          <w:rFonts w:eastAsia="PMingLiU" w:cs="SabrenaTonnyMJ"/>
          <w:lang w:eastAsia="en-US"/>
        </w:rPr>
        <w:t>2</w:t>
      </w:r>
      <w:r w:rsidRPr="00475438">
        <w:rPr>
          <w:rFonts w:ascii="SabrenaTonnyMJ" w:eastAsia="PMingLiU" w:hAnsi="SabrenaTonnyMJ" w:cs="SabrenaTonnyMJ"/>
          <w:lang w:eastAsia="en-US"/>
        </w:rPr>
        <w:t>bs MÖæ‡c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g~j Drm mvgyw`ªK jeY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A·vBWmg~n cvwb‡Z ÿvixq `ªeY ˆZwi K‡i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35" w:lineRule="auto"/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5" w:lineRule="auto"/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 </w:t>
      </w:r>
      <w:r w:rsidRPr="00475438">
        <w:rPr>
          <w:rFonts w:ascii="SabrenaTonnyMJ" w:eastAsia="PMingLiU" w:hAnsi="SabrenaTonnyMJ" w:cs="SabrenaTonny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 xml:space="preserve">MÖæc </w:t>
      </w:r>
      <w:r w:rsidRPr="00475438">
        <w:rPr>
          <w:rFonts w:eastAsia="PMingLiU" w:cs="SabrenaTonnyMJ"/>
          <w:b/>
          <w:bCs/>
          <w:lang w:eastAsia="en-US"/>
        </w:rPr>
        <w:t>17-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†Z Aew¯’Z †gŠjmg~nÑ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75438">
        <w:rPr>
          <w:rFonts w:ascii="SabrenaTonnyMJ" w:eastAsia="PMingLiU" w:hAnsi="SabrenaTonnyMJ" w:cs="SabrenaTonnyMJ"/>
          <w:bCs/>
          <w:spacing w:val="-6"/>
          <w:lang w:eastAsia="en-US"/>
        </w:rPr>
        <w:t>(D”PZi `ÿZv)</w:t>
      </w:r>
    </w:p>
    <w:p w:rsidR="00475438" w:rsidRPr="00475438" w:rsidRDefault="00475438" w:rsidP="00475438">
      <w:pPr>
        <w:tabs>
          <w:tab w:val="left" w:pos="461"/>
        </w:tabs>
        <w:spacing w:line="235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i.</w:t>
      </w:r>
      <w:r w:rsidRPr="00475438">
        <w:rPr>
          <w:rFonts w:ascii="SabrenaTonnyMJ" w:eastAsia="PMingLiU" w:hAnsi="SabrenaTonnyMJ" w:cs="SabrenaTonnyMJ"/>
          <w:lang w:eastAsia="en-US"/>
        </w:rPr>
        <w:tab/>
        <w:t>jeY MVbKvix</w:t>
      </w:r>
    </w:p>
    <w:p w:rsidR="00475438" w:rsidRPr="00475438" w:rsidRDefault="00475438" w:rsidP="00475438">
      <w:pPr>
        <w:tabs>
          <w:tab w:val="left" w:pos="461"/>
        </w:tabs>
        <w:spacing w:line="235" w:lineRule="auto"/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wb‡Riv wÎ‡gŠj AYy ˆZwi K‡i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eastAsia="PMingLiU" w:cs="SabrenaTonnyMJ"/>
          <w:lang w:eastAsia="en-US"/>
        </w:rPr>
        <w:tab/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B‡jKUªb fvMvfvwMi gva¨‡g n¨vjvBW ˆZwi K‡i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747" w:hanging="288"/>
        <w:jc w:val="both"/>
        <w:rPr>
          <w:rFonts w:ascii="SabrenaTonnyMJ" w:eastAsia="PMingLiU" w:hAnsi="SabrenaTonnyMJ" w:cs="SabrenaTonnyMJ"/>
          <w:b/>
          <w:lang w:eastAsia="en-US"/>
        </w:rPr>
      </w:pPr>
      <w:r w:rsidRPr="00475438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</w:pPr>
      <w:r w:rsidRPr="00475438">
        <w:rPr>
          <w:rFonts w:eastAsia="PMingLiU" w:cs="SabrenaTonnyMJ"/>
          <w:b/>
          <w:bCs/>
          <w:spacing w:val="-4"/>
          <w:lang w:val="pt-PT" w:eastAsia="en-US"/>
        </w:rPr>
        <w:t>Al</w:t>
      </w:r>
      <w:r w:rsidRPr="00475438">
        <w:rPr>
          <w:rFonts w:eastAsia="PMingLiU" w:cs="SabrenaTonnyMJ"/>
          <w:b/>
          <w:bCs/>
          <w:spacing w:val="-4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b/>
          <w:bCs/>
          <w:spacing w:val="-4"/>
          <w:lang w:val="pt-PT" w:eastAsia="en-US"/>
        </w:rPr>
        <w:t>O</w:t>
      </w:r>
      <w:r w:rsidRPr="00475438">
        <w:rPr>
          <w:rFonts w:eastAsia="PMingLiU" w:cs="SabrenaTonnyMJ"/>
          <w:b/>
          <w:bCs/>
          <w:spacing w:val="-4"/>
          <w:position w:val="-2"/>
          <w:vertAlign w:val="subscript"/>
          <w:lang w:val="pt-PT" w:eastAsia="en-US"/>
        </w:rPr>
        <w:t>3</w:t>
      </w:r>
      <w:r w:rsidRPr="00475438">
        <w:rPr>
          <w:rFonts w:eastAsia="PMingLiU" w:cs="SabrenaTonnyMJ"/>
          <w:b/>
          <w:bCs/>
          <w:spacing w:val="-4"/>
          <w:lang w:val="pt-PT" w:eastAsia="en-US"/>
        </w:rPr>
        <w:t xml:space="preserve"> + 2NaOH = 2NaAlO</w:t>
      </w:r>
      <w:r w:rsidRPr="00475438">
        <w:rPr>
          <w:rFonts w:eastAsia="PMingLiU" w:cs="SabrenaTonnyMJ"/>
          <w:b/>
          <w:bCs/>
          <w:spacing w:val="-4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b/>
          <w:bCs/>
          <w:spacing w:val="-4"/>
          <w:lang w:val="pt-PT" w:eastAsia="en-US"/>
        </w:rPr>
        <w:t xml:space="preserve"> + H</w:t>
      </w:r>
      <w:r w:rsidRPr="00475438">
        <w:rPr>
          <w:rFonts w:eastAsia="PMingLiU" w:cs="SabrenaTonnyMJ"/>
          <w:b/>
          <w:bCs/>
          <w:spacing w:val="-4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b/>
          <w:bCs/>
          <w:spacing w:val="-4"/>
          <w:lang w:val="pt-PT" w:eastAsia="en-US"/>
        </w:rPr>
        <w:t xml:space="preserve">O </w:t>
      </w:r>
      <w:r w:rsidRPr="00475438"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  <w:t>wewµqvwU Kvi A¤ø a‡g©i cÖgvY †`q?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ab/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eastAsia="PMingLiU" w:cs="SabrenaTonnyMJ"/>
          <w:position w:val="-2"/>
          <w:vertAlign w:val="subscript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Al(OH)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Al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>O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3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NaOH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H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>O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g„rÿvi avZzi †gŠjmg~n mviwYi †h MÖæ‡c Aew¯’Z, †m MÖæ‡ci †gŠ‡ji cvwbi mv‡_ Kxiƒc mvaviY wewµqv NU‡e?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>(D”PZi `ÿZv)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 + H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 xml:space="preserve">O </w:t>
      </w:r>
      <w:r w:rsidRPr="00475438">
        <w:rPr>
          <w:rFonts w:eastAsia="PMingLiU" w:cs="SabrenaTonnyMJ"/>
          <w:lang w:val="pt-PT" w:eastAsia="en-US"/>
        </w:rPr>
        <w:sym w:font="Symbol" w:char="F0AE"/>
      </w:r>
      <w:r w:rsidRPr="00475438">
        <w:rPr>
          <w:rFonts w:eastAsia="PMingLiU" w:cs="SabrenaTonnyMJ"/>
          <w:lang w:val="pt-PT" w:eastAsia="en-US"/>
        </w:rPr>
        <w:t xml:space="preserve"> MOH + H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 xml:space="preserve"> + H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>O</w:t>
      </w:r>
      <w:r w:rsidRPr="00475438">
        <w:rPr>
          <w:rFonts w:eastAsia="PMingLiU" w:cs="SabrenaTonnyMJ"/>
          <w:lang w:val="pt-PT" w:eastAsia="en-US"/>
        </w:rPr>
        <w:sym w:font="Symbol" w:char="F0AE"/>
      </w:r>
      <w:r w:rsidRPr="00475438">
        <w:rPr>
          <w:rFonts w:eastAsia="PMingLiU" w:cs="SabrenaTonnyMJ"/>
          <w:lang w:val="pt-PT" w:eastAsia="en-US"/>
        </w:rPr>
        <w:t xml:space="preserve"> 2MOH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 + H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 xml:space="preserve">O </w:t>
      </w:r>
      <w:r w:rsidRPr="00475438">
        <w:rPr>
          <w:rFonts w:eastAsia="PMingLiU" w:cs="SabrenaTonnyMJ"/>
          <w:lang w:val="pt-PT" w:eastAsia="en-US"/>
        </w:rPr>
        <w:sym w:font="Symbol" w:char="F0AE"/>
      </w:r>
      <w:r w:rsidRPr="00475438">
        <w:rPr>
          <w:rFonts w:eastAsia="PMingLiU" w:cs="SabrenaTonnyMJ"/>
          <w:lang w:val="pt-PT" w:eastAsia="en-US"/>
        </w:rPr>
        <w:t xml:space="preserve"> M(OH)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 xml:space="preserve"> + H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 + H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 xml:space="preserve">O </w:t>
      </w:r>
      <w:r w:rsidRPr="00475438">
        <w:rPr>
          <w:rFonts w:eastAsia="PMingLiU" w:cs="SabrenaTonnyMJ"/>
          <w:lang w:val="pt-PT" w:eastAsia="en-US"/>
        </w:rPr>
        <w:sym w:font="Symbol" w:char="F0AE"/>
      </w:r>
      <w:r w:rsidRPr="00475438">
        <w:rPr>
          <w:rFonts w:eastAsia="PMingLiU" w:cs="SabrenaTonnyMJ"/>
          <w:lang w:val="pt-PT" w:eastAsia="en-US"/>
        </w:rPr>
        <w:t xml:space="preserve"> MO + H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n¨v‡jv‡Rb †Mv‡Îi †Kvb m`m¨wU cvwbi mv‡_ me‡P‡q Zxeªfv‡e wewµqv K‡i?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†K¬vwib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†d¬vwib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Av‡qvwWb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†eªvwgb</w:t>
      </w:r>
    </w:p>
    <w:p w:rsidR="00475438" w:rsidRPr="00475438" w:rsidRDefault="00475438" w:rsidP="00475438">
      <w:pPr>
        <w:numPr>
          <w:ilvl w:val="0"/>
          <w:numId w:val="7"/>
        </w:numPr>
        <w:tabs>
          <w:tab w:val="left" w:pos="1449"/>
          <w:tab w:val="left" w:pos="2520"/>
          <w:tab w:val="left" w:pos="3519"/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>16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MÖæ‡ci †gŠ‡ji A·vBW †KvbwU?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SO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MgO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Al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>O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3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Cl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>O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7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  <w:t xml:space="preserve">ch©vq mviwY‡Z </w:t>
      </w:r>
      <w:r w:rsidRPr="00475438">
        <w:rPr>
          <w:rFonts w:eastAsia="PMingLiU" w:cs="SabrenaTonnyMJ"/>
          <w:b/>
          <w:bCs/>
          <w:spacing w:val="-4"/>
          <w:lang w:val="pt-PT" w:eastAsia="en-US"/>
        </w:rPr>
        <w:t xml:space="preserve">15 </w:t>
      </w:r>
      <w:r w:rsidRPr="00475438">
        <w:rPr>
          <w:rFonts w:ascii="SabrenaTonnyMJ" w:eastAsia="PMingLiU" w:hAnsi="SabrenaTonnyMJ" w:cs="SabrenaTonnyMJ"/>
          <w:b/>
          <w:bCs/>
          <w:spacing w:val="-4"/>
          <w:lang w:val="pt-PT" w:eastAsia="en-US"/>
        </w:rPr>
        <w:t>bs MÖæ‡ci †gŠ‡ji A·vBW †KvbwU?</w:t>
      </w:r>
      <w:r w:rsidRPr="00475438">
        <w:rPr>
          <w:rFonts w:ascii="SabrenaTonnyMJ" w:eastAsia="PMingLiU" w:hAnsi="SabrenaTonnyMJ" w:cs="SabrenaTonnyMJ"/>
          <w:spacing w:val="-4"/>
          <w:lang w:val="pt-PT" w:eastAsia="en-US"/>
        </w:rPr>
        <w:tab/>
        <w:t>(cÖ‡qvM)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eastAsia="PMingLiU" w:cs="SabrenaTonnyMJ"/>
          <w:position w:val="-2"/>
          <w:vertAlign w:val="subscript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CO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NO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SO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SiO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Pz‡bi cvwb‡Z AwZwi³ cwigvY </w:t>
      </w:r>
      <w:r w:rsidRPr="00475438">
        <w:rPr>
          <w:rFonts w:eastAsia="PMingLiU" w:cs="SabrenaTonnyMJ"/>
          <w:b/>
          <w:bCs/>
          <w:lang w:val="pt-PT" w:eastAsia="en-US"/>
        </w:rPr>
        <w:t>CO</w:t>
      </w:r>
      <w:r w:rsidRPr="00475438">
        <w:rPr>
          <w:rFonts w:eastAsia="PMingLiU" w:cs="SabrenaTonnyMJ"/>
          <w:b/>
          <w:bCs/>
          <w:position w:val="-2"/>
          <w:vertAlign w:val="subscript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 Pvjbv Ki‡j Pz‡bi cvwbi Kx cwieZ©b nq?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mv`v nq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†Nvjv‡U nq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cwi®‹vi nq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R‡g hv‡e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bCs/>
          <w:lang w:val="pt-PT" w:eastAsia="en-US"/>
        </w:rPr>
        <w:t>Al</w:t>
      </w:r>
      <w:r w:rsidRPr="00475438">
        <w:rPr>
          <w:rFonts w:eastAsia="PMingLiU" w:cs="SabrenaTonnyMJ"/>
          <w:b/>
          <w:bCs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b/>
          <w:bCs/>
          <w:lang w:val="pt-PT" w:eastAsia="en-US"/>
        </w:rPr>
        <w:t>O</w:t>
      </w:r>
      <w:r w:rsidRPr="00475438">
        <w:rPr>
          <w:rFonts w:eastAsia="PMingLiU" w:cs="SabrenaTonnyMJ"/>
          <w:b/>
          <w:bCs/>
          <w:position w:val="-2"/>
          <w:vertAlign w:val="subscript"/>
          <w:lang w:val="pt-PT" w:eastAsia="en-US"/>
        </w:rPr>
        <w:t>3</w:t>
      </w:r>
      <w:r w:rsidRPr="00475438">
        <w:rPr>
          <w:rFonts w:eastAsia="PMingLiU" w:cs="SabrenaTonnyMJ"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cvwbi mv‡_ wewµqvq Kx Drcbœ K‡i?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Al(OH)</w:t>
      </w:r>
      <w:r w:rsidRPr="00475438">
        <w:rPr>
          <w:rFonts w:eastAsia="PMingLiU" w:cs="SabrenaTonnyMJ"/>
          <w:vertAlign w:val="subscript"/>
          <w:lang w:eastAsia="en-US"/>
        </w:rPr>
        <w:t>3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AlH</w:t>
      </w:r>
      <w:r w:rsidRPr="00475438">
        <w:rPr>
          <w:rFonts w:eastAsia="PMingLiU" w:cs="SabrenaTonnyMJ"/>
          <w:vertAlign w:val="subscript"/>
          <w:lang w:eastAsia="en-US"/>
        </w:rPr>
        <w:t>3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Al</w:t>
      </w:r>
      <w:r w:rsidRPr="00475438">
        <w:rPr>
          <w:rFonts w:eastAsia="PMingLiU" w:cs="SabrenaTonnyMJ"/>
          <w:vertAlign w:val="subscript"/>
          <w:lang w:eastAsia="en-US"/>
        </w:rPr>
        <w:t>2</w:t>
      </w:r>
      <w:r w:rsidRPr="00475438">
        <w:rPr>
          <w:rFonts w:eastAsia="PMingLiU" w:cs="SabrenaTonnyMJ"/>
          <w:lang w:eastAsia="en-US"/>
        </w:rPr>
        <w:t>(OH)</w:t>
      </w:r>
      <w:r w:rsidRPr="00475438">
        <w:rPr>
          <w:rFonts w:eastAsia="PMingLiU" w:cs="SabrenaTonnyMJ"/>
          <w:vertAlign w:val="subscript"/>
          <w:lang w:eastAsia="en-US"/>
        </w:rPr>
        <w:t>3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AlH</w:t>
      </w:r>
      <w:r w:rsidRPr="00475438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>O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eastAsia="PMingLiU" w:cs="SabrenaTonnyMJ"/>
          <w:b/>
          <w:lang w:eastAsia="en-US"/>
        </w:rPr>
        <w:lastRenderedPageBreak/>
        <w:t>Cl</w:t>
      </w:r>
      <w:r w:rsidRPr="00475438">
        <w:rPr>
          <w:rFonts w:eastAsia="PMingLiU" w:cs="SabrenaTonnyMJ"/>
          <w:b/>
          <w:vertAlign w:val="subscript"/>
          <w:lang w:eastAsia="en-US"/>
        </w:rPr>
        <w:t>2</w:t>
      </w:r>
      <w:r w:rsidRPr="00475438">
        <w:rPr>
          <w:rFonts w:eastAsia="PMingLiU" w:cs="SabrenaTonnyMJ"/>
          <w:b/>
          <w:lang w:eastAsia="en-US"/>
        </w:rPr>
        <w:t>O</w:t>
      </w:r>
      <w:r w:rsidRPr="00475438">
        <w:rPr>
          <w:rFonts w:eastAsia="PMingLiU" w:cs="SabrenaTonnyMJ"/>
          <w:b/>
          <w:vertAlign w:val="subscript"/>
          <w:lang w:eastAsia="en-US"/>
        </w:rPr>
        <w:t>7</w:t>
      </w:r>
      <w:r w:rsidRPr="00475438">
        <w:rPr>
          <w:rFonts w:ascii="SabrenaTonnyMJ" w:eastAsia="PMingLiU" w:hAnsi="SabrenaTonnyMJ" w:cs="SabrenaTonnyMJ"/>
          <w:b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cvwbi mv‡_ wewµqv K‡i Kx ˆZwi K‡i?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ascii="SabrenaTonnyMJ" w:eastAsia="PMingLiU" w:hAnsi="SabrenaTonnyMJ" w:cs="SabrenaTonnyMJ"/>
          <w:lang w:eastAsia="en-US"/>
        </w:rPr>
        <w:tab/>
        <w:t>(Abyaveb)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Cl</w:t>
      </w:r>
      <w:r w:rsidRPr="00475438">
        <w:rPr>
          <w:rFonts w:eastAsia="PMingLiU" w:cs="SabrenaTonnyMJ"/>
          <w:vertAlign w:val="subscript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HOCl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3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HClO</w:t>
      </w:r>
      <w:r w:rsidRPr="00475438">
        <w:rPr>
          <w:rFonts w:eastAsia="PMingLiU" w:cs="SabrenaTonnyMJ"/>
          <w:vertAlign w:val="subscript"/>
          <w:lang w:val="pt-PT" w:eastAsia="en-US"/>
        </w:rPr>
        <w:t>4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HCl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eastAsia="PMingLiU" w:cs="SabrenaTonnyMJ"/>
          <w:b/>
          <w:lang w:val="pt-PT" w:eastAsia="en-US"/>
        </w:rPr>
        <w:t>Na + H</w:t>
      </w:r>
      <w:r w:rsidRPr="00475438">
        <w:rPr>
          <w:rFonts w:eastAsia="PMingLiU" w:cs="SabrenaTonnyMJ"/>
          <w:b/>
          <w:vertAlign w:val="subscript"/>
          <w:lang w:val="pt-PT" w:eastAsia="en-US"/>
        </w:rPr>
        <w:t>2</w:t>
      </w:r>
      <w:r w:rsidRPr="00475438">
        <w:rPr>
          <w:rFonts w:eastAsia="PMingLiU" w:cs="SabrenaTonnyMJ"/>
          <w:b/>
          <w:lang w:val="pt-PT" w:eastAsia="en-US"/>
        </w:rPr>
        <w:t>O</w:t>
      </w:r>
      <w:r w:rsidRPr="00475438">
        <w:rPr>
          <w:rFonts w:eastAsia="PMingLiU" w:cs="SabrenaTonnyMJ"/>
          <w:b/>
          <w:lang w:val="pt-PT" w:eastAsia="en-US"/>
        </w:rPr>
        <w:sym w:font="Symbol" w:char="F0AE"/>
      </w:r>
      <w:r w:rsidRPr="00475438">
        <w:rPr>
          <w:rFonts w:eastAsia="PMingLiU" w:cs="SabrenaTonnyMJ"/>
          <w:b/>
          <w:lang w:val="pt-PT" w:eastAsia="en-US"/>
        </w:rPr>
        <w:t xml:space="preserve"> NaOH + (X) (g); X</w:t>
      </w:r>
      <w:r w:rsidRPr="00475438">
        <w:rPr>
          <w:rFonts w:ascii="SabrenaTonnyMJ" w:eastAsia="PMingLiU" w:hAnsi="SabrenaTonnyMJ" w:cs="SabrenaTonnyMJ"/>
          <w:b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b/>
          <w:bCs/>
          <w:lang w:val="pt-PT" w:eastAsia="en-US"/>
        </w:rPr>
        <w:t>Kx?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(cÖ‡qvM)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</w:t>
      </w:r>
      <w:r w:rsidRPr="00475438">
        <w:rPr>
          <w:rFonts w:eastAsia="PMingLiU" w:cs="SabrenaTonnyMJ"/>
          <w:vertAlign w:val="subscript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H</w:t>
      </w:r>
      <w:r w:rsidRPr="00475438">
        <w:rPr>
          <w:rFonts w:eastAsia="PMingLiU" w:cs="SabrenaTonnyMJ"/>
          <w:vertAlign w:val="subscript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72"/>
        </w:tabs>
        <w:spacing w:line="233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O</w:t>
      </w:r>
      <w:r w:rsidRPr="00475438">
        <w:rPr>
          <w:rFonts w:eastAsia="PMingLiU" w:cs="SabrenaTonnyMJ"/>
          <w:vertAlign w:val="subscript"/>
          <w:lang w:val="pt-PT" w:eastAsia="en-US"/>
        </w:rPr>
        <w:t>2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Na</w:t>
      </w:r>
      <w:r w:rsidRPr="00475438">
        <w:rPr>
          <w:rFonts w:eastAsia="PMingLiU" w:cs="SabrenaTonnyMJ"/>
          <w:vertAlign w:val="subscript"/>
          <w:lang w:val="pt-PT" w:eastAsia="en-US"/>
        </w:rPr>
        <w:t>2</w:t>
      </w:r>
      <w:r w:rsidRPr="00475438">
        <w:rPr>
          <w:rFonts w:eastAsia="PMingLiU" w:cs="SabrenaTonnyMJ"/>
          <w:lang w:val="pt-PT" w:eastAsia="en-US"/>
        </w:rPr>
        <w:t>O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n¨v‡jv‡Rbmg~‡ni A·vB‡Wi cÖK…wZ Kxiƒc?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ÿvixq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A¤øxq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Dfagx©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wbi‡cÿ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ch©vq mviwYi evg †_‡K Wvb w`‡K AMÖmi n‡j †gŠ‡ji A·vB‡Wi †Kvb ag© e„w× cvq?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475438" w:rsidRPr="00475438" w:rsidRDefault="00475438" w:rsidP="00475438">
      <w:pPr>
        <w:tabs>
          <w:tab w:val="left" w:pos="459"/>
          <w:tab w:val="left" w:pos="1440"/>
          <w:tab w:val="left" w:pos="2520"/>
          <w:tab w:val="left" w:pos="3528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A¤ø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ÿvi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Dfag©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jeY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cvwbi mv‡_ ÿviavZyi wewµqvq Kx Drcbœ nq?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(cÖ‡qvM)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Aw·‡Rb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n¨vjvBW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72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nvB‡Wªv‡Rb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nvBWªvBW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Ae¯’vvšÍi †gŠjmg~n ch©vq mviwYi †Kvb MÖæ‡c Aew¯’Z?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rFonts w:ascii="SabrenaTonnyMJ" w:hAnsi="SabrenaTonnyMJ" w:cs="SabrenaTonnyMJ"/>
          <w:lang w:val="pt-PT" w:eastAsia="en-US"/>
        </w:rPr>
        <w:t>MÖæc-</w:t>
      </w:r>
      <w:r w:rsidRPr="00475438">
        <w:rPr>
          <w:lang w:val="pt-PT" w:eastAsia="en-US"/>
        </w:rPr>
        <w:t>1</w:t>
      </w:r>
      <w:r w:rsidRPr="00475438">
        <w:rPr>
          <w:rFonts w:ascii="SabrenaTonnyMJ" w:hAnsi="SabrenaTonnyMJ" w:cs="SabrenaTonnyMJ"/>
          <w:lang w:val="pt-PT" w:eastAsia="en-US"/>
        </w:rPr>
        <w:t xml:space="preserve"> †_‡K MÖæc-</w:t>
      </w:r>
      <w:r w:rsidRPr="00475438">
        <w:rPr>
          <w:lang w:val="pt-PT" w:eastAsia="en-US"/>
        </w:rPr>
        <w:t>7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rFonts w:ascii="SabrenaTonnyMJ" w:hAnsi="SabrenaTonnyMJ" w:cs="SabrenaTonnyMJ"/>
          <w:lang w:val="pt-PT" w:eastAsia="en-US"/>
        </w:rPr>
        <w:t>MÖæc-</w:t>
      </w:r>
      <w:r w:rsidRPr="00475438">
        <w:rPr>
          <w:lang w:val="pt-PT" w:eastAsia="en-US"/>
        </w:rPr>
        <w:t>3</w:t>
      </w:r>
      <w:r w:rsidRPr="00475438">
        <w:rPr>
          <w:rFonts w:ascii="SabrenaTonnyMJ" w:hAnsi="SabrenaTonnyMJ" w:cs="SabrenaTonnyMJ"/>
          <w:lang w:val="pt-PT" w:eastAsia="en-US"/>
        </w:rPr>
        <w:t xml:space="preserve"> †_‡K MÖæc-</w:t>
      </w:r>
      <w:r w:rsidRPr="00475438">
        <w:rPr>
          <w:lang w:val="pt-PT" w:eastAsia="en-US"/>
        </w:rPr>
        <w:t>11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rFonts w:ascii="SabrenaTonnyMJ" w:hAnsi="SabrenaTonnyMJ" w:cs="SabrenaTonnyMJ"/>
          <w:lang w:val="pt-PT" w:eastAsia="en-US"/>
        </w:rPr>
        <w:t>MÖæc-</w:t>
      </w:r>
      <w:r w:rsidRPr="00475438">
        <w:rPr>
          <w:lang w:val="pt-PT" w:eastAsia="en-US"/>
        </w:rPr>
        <w:t>8</w:t>
      </w:r>
      <w:r w:rsidRPr="00475438">
        <w:rPr>
          <w:rFonts w:ascii="SabrenaTonnyMJ" w:hAnsi="SabrenaTonnyMJ" w:cs="SabrenaTonnyMJ"/>
          <w:lang w:val="pt-PT" w:eastAsia="en-US"/>
        </w:rPr>
        <w:t xml:space="preserve"> †_‡K MÖæc-</w:t>
      </w:r>
      <w:r w:rsidRPr="00475438">
        <w:rPr>
          <w:lang w:val="pt-PT" w:eastAsia="en-US"/>
        </w:rPr>
        <w:t>17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rFonts w:ascii="SabrenaTonnyMJ" w:hAnsi="SabrenaTonnyMJ" w:cs="SabrenaTonnyMJ"/>
          <w:lang w:val="pt-PT" w:eastAsia="en-US"/>
        </w:rPr>
        <w:t>MÖæc-</w:t>
      </w:r>
      <w:r w:rsidRPr="00475438">
        <w:rPr>
          <w:lang w:val="pt-PT" w:eastAsia="en-US"/>
        </w:rPr>
        <w:t>5</w:t>
      </w:r>
      <w:r w:rsidRPr="00475438">
        <w:rPr>
          <w:rFonts w:ascii="SabrenaTonnyMJ" w:hAnsi="SabrenaTonnyMJ" w:cs="SabrenaTonnyMJ"/>
          <w:lang w:val="pt-PT" w:eastAsia="en-US"/>
        </w:rPr>
        <w:t xml:space="preserve"> †_‡K MÖæc-</w:t>
      </w:r>
      <w:r w:rsidRPr="00475438">
        <w:rPr>
          <w:lang w:val="pt-PT" w:eastAsia="en-US"/>
        </w:rPr>
        <w:t>11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†K cvigvYweK msL¨v Avwe®‹vi K‡ib?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eastAsia="en-US"/>
        </w:rPr>
        <w:t>K</w:t>
      </w:r>
      <w:r w:rsidRPr="00475438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75438">
        <w:rPr>
          <w:rFonts w:ascii="SabrenaTonnyMJ" w:hAnsi="SabrenaTonnyMJ" w:cs="SabrenaTonnyMJ"/>
          <w:lang w:eastAsia="en-US"/>
        </w:rPr>
        <w:t>iv`vi‡dvW©</w:t>
      </w:r>
      <w:r w:rsidRPr="00475438">
        <w:rPr>
          <w:rFonts w:ascii="ProshnaP" w:eastAsia="PMingLiU" w:hAnsi="ProshnaP" w:cs="SabrenaTonnyMJ"/>
          <w:bCs/>
          <w:lang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75438">
        <w:rPr>
          <w:rFonts w:ascii="SabrenaTonnyMJ" w:hAnsi="SabrenaTonnyMJ" w:cs="SabrenaTonnyMJ"/>
          <w:lang w:eastAsia="en-US"/>
        </w:rPr>
        <w:t>Wvëb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†evi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†gvm‡j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†KvbwU DcavZz?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B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Na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Al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P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wb‡Pi †KvbwUi AvqwbKiY kw³ me‡P‡q Kg?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Be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B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C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V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KwVb Ae¯’vq _v‡KÑ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O</w:t>
      </w:r>
      <w:r w:rsidRPr="00475438">
        <w:rPr>
          <w:vertAlign w:val="subscript"/>
          <w:lang w:val="pt-PT" w:eastAsia="en-US"/>
        </w:rPr>
        <w:t>2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P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Br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Cl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n¨v‡jv‡Rb †gŠ‡ji Zwor FYvZ¥KZv e„w×i †Kvb µgwU mwVK?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75438">
        <w:rPr>
          <w:lang w:eastAsia="en-US"/>
        </w:rPr>
        <w:t>F &gt; Cl &gt; Br &gt; I</w:t>
      </w:r>
      <w:r w:rsidRPr="00475438">
        <w:rPr>
          <w:rFonts w:ascii="ProshnaP" w:eastAsia="PMingLiU" w:hAnsi="ProshnaP" w:cs="SabrenaTonnyMJ"/>
          <w:bCs/>
          <w:lang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75438">
        <w:rPr>
          <w:lang w:eastAsia="en-US"/>
        </w:rPr>
        <w:t>F &gt; Br &gt; Cl &gt; I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Cl &gt; F &gt; Br &gt; I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Cl &gt; F &gt; Br &gt; 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ch©vq mviwY‡Z Av‡m©wb‡Ki Ae¯’vb †Kvb MÖæ‡c?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MÖæc </w:t>
      </w:r>
      <w:r w:rsidRPr="00475438">
        <w:rPr>
          <w:lang w:val="pt-PT" w:eastAsia="en-US"/>
        </w:rPr>
        <w:t>13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MÖæc </w:t>
      </w:r>
      <w:r w:rsidRPr="00475438">
        <w:rPr>
          <w:lang w:val="pt-PT" w:eastAsia="en-US"/>
        </w:rPr>
        <w:t>14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MÖæc </w:t>
      </w:r>
      <w:r w:rsidRPr="00475438">
        <w:rPr>
          <w:lang w:val="pt-PT" w:eastAsia="en-US"/>
        </w:rPr>
        <w:t>15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MÖæc </w:t>
      </w:r>
      <w:r w:rsidRPr="00475438">
        <w:rPr>
          <w:lang w:val="pt-PT" w:eastAsia="en-US"/>
        </w:rPr>
        <w:t>16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ch©vq mviwYi </w:t>
      </w:r>
      <w:r w:rsidRPr="00475438">
        <w:rPr>
          <w:b/>
          <w:bCs/>
          <w:lang w:val="pt-PT" w:eastAsia="en-US"/>
        </w:rPr>
        <w:t>2</w:t>
      </w:r>
      <w:r w:rsidRPr="00475438">
        <w:rPr>
          <w:rFonts w:ascii="SabrenaTonnyMJ" w:hAnsi="SabrenaTonnyMJ" w:cs="SabrenaTonnyMJ"/>
          <w:b/>
          <w:bCs/>
          <w:lang w:val="pt-PT" w:eastAsia="en-US"/>
        </w:rPr>
        <w:t>bs MÖæ‡ci †gŠjmg~‡ni RviY msL¨v KZ?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0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sym w:font="Symbol" w:char="F02D"/>
      </w:r>
      <w:r w:rsidRPr="00475438">
        <w:rPr>
          <w:lang w:val="pt-PT" w:eastAsia="en-US"/>
        </w:rPr>
        <w:t>1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+1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+2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GKwU †gŠ‡ji Z…Zxq kw³¯Í‡i 3wU B‡jKUªb Av‡Q| Gi MÖæc KZ?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III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VII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IV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XIII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b/>
          <w:bCs/>
          <w:lang w:val="pt-PT" w:eastAsia="en-US"/>
        </w:rPr>
        <w:t>2012</w:t>
      </w:r>
      <w:r w:rsidRPr="00475438">
        <w:rPr>
          <w:rFonts w:ascii="SabrenaTonnyMJ" w:hAnsi="SabrenaTonnyMJ" w:cs="SabrenaTonnyMJ"/>
          <w:b/>
          <w:bCs/>
          <w:lang w:val="pt-PT" w:eastAsia="en-US"/>
        </w:rPr>
        <w:t xml:space="preserve"> mvj ch©šÍ me©‡gvU kbv³K…Z †gŠ‡ji msL¨v KZwU?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98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112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lastRenderedPageBreak/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114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118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b/>
          <w:bCs/>
          <w:lang w:val="pt-PT" w:eastAsia="en-US"/>
        </w:rPr>
        <w:t>109</w:t>
      </w:r>
      <w:r w:rsidRPr="00475438">
        <w:rPr>
          <w:rFonts w:ascii="SabrenaTonnyMJ" w:hAnsi="SabrenaTonnyMJ" w:cs="SabrenaTonnyMJ"/>
          <w:b/>
          <w:bCs/>
          <w:lang w:val="pt-PT" w:eastAsia="en-US"/>
        </w:rPr>
        <w:t xml:space="preserve"> cvigvYweK msL¨vi †gŠj †KvbwU?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Sg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Mt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Bh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Hs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AvM©‡bi cvigvYweK fi KZ?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38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39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40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43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†KvbwUi e¨vmva© me‡P‡q Kg?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vertAlign w:val="superscript"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Na</w:t>
      </w:r>
      <w:r w:rsidRPr="00475438">
        <w:rPr>
          <w:vertAlign w:val="superscript"/>
          <w:lang w:val="pt-PT" w:eastAsia="en-US"/>
        </w:rPr>
        <w:t>+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Mg</w:t>
      </w:r>
      <w:r w:rsidRPr="00475438">
        <w:rPr>
          <w:vertAlign w:val="superscript"/>
          <w:lang w:val="pt-PT" w:eastAsia="en-US"/>
        </w:rPr>
        <w:t>2+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Cl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Ar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spacing w:line="24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Pzbvcv_‡ii abvZ¥K †gŠjwU †Kvb ch©v‡qi AšÍfz©³?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2q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3q</w:t>
      </w:r>
    </w:p>
    <w:p w:rsidR="00475438" w:rsidRPr="00475438" w:rsidRDefault="00475438" w:rsidP="00475438">
      <w:pPr>
        <w:tabs>
          <w:tab w:val="left" w:pos="461"/>
          <w:tab w:val="left" w:pos="2520"/>
        </w:tabs>
        <w:spacing w:line="242" w:lineRule="auto"/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4_©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1g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†KvbwUi Mjbv¼ me‡P‡q Kg?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Na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K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Rb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Cs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ch©vq mviwYi 6ô ch©v‡q KqwU †gŠj Av‡Q?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11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12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13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14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†jW </w:t>
      </w:r>
      <w:r w:rsidRPr="00475438">
        <w:rPr>
          <w:b/>
          <w:bCs/>
          <w:lang w:val="pt-PT" w:eastAsia="en-US"/>
        </w:rPr>
        <w:t>(Pb)</w:t>
      </w:r>
      <w:r w:rsidRPr="00475438">
        <w:rPr>
          <w:rFonts w:ascii="SabrenaTonnyMJ" w:hAnsi="SabrenaTonnyMJ" w:cs="SabrenaTonnyMJ"/>
          <w:b/>
          <w:bCs/>
          <w:lang w:val="pt-PT" w:eastAsia="en-US"/>
        </w:rPr>
        <w:t xml:space="preserve"> ch©v‡q mviwYi †Kvb MÖæ‡ci †gŠj?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8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18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32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33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gy`ªv avZz ch©vq mviwYi †Kvb MÖæ‡c Aew¯’Z?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11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L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12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  <w:t>M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13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75438">
        <w:rPr>
          <w:lang w:val="pt-PT" w:eastAsia="en-US"/>
        </w:rPr>
        <w:t>14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  <w:t>j¨vfqwm‡q KZ mv‡j cÖ_g †gŠjmg~n‡K wZb fv‡M fvM K‡i?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1779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1799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1789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1879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72"/>
        </w:tabs>
        <w:jc w:val="both"/>
        <w:rPr>
          <w:rFonts w:ascii="SabrenaTonnyMJ" w:eastAsia="PMingLiU" w:hAnsi="SabrenaTonnyMJ" w:cs="SabrenaTonnyMJ"/>
          <w:b/>
          <w:bCs/>
          <w:i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e¨wZµgx ch©vq †Kvb¸‡jv?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6 I 7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7 I 8</w:t>
      </w:r>
    </w:p>
    <w:p w:rsidR="00475438" w:rsidRPr="00475438" w:rsidRDefault="00475438" w:rsidP="00475438">
      <w:pPr>
        <w:tabs>
          <w:tab w:val="left" w:pos="459"/>
          <w:tab w:val="left" w:pos="2520"/>
          <w:tab w:val="left" w:pos="3519"/>
          <w:tab w:val="right" w:pos="4572"/>
        </w:tabs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3 I 4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5 I 6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†Wv‡eivBbv‡ii Îqx m~Î cÖKvwkZ nq KZ mv‡j?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1819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1839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1829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1929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i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ch©vq mviwYi RbK †K?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Wvëb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†Wv‡eivBbvi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†g‡Ûwjd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N</w:t>
      </w:r>
      <w:r w:rsidRPr="00475438">
        <w:rPr>
          <w:rFonts w:ascii="SabrenaTonnyMJ" w:eastAsia="PMingLiU" w:hAnsi="SabrenaTonnyMJ" w:cs="SabrenaTonnyMJ"/>
          <w:lang w:eastAsia="en-US"/>
        </w:rPr>
        <w:t xml:space="preserve"> †gqvi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i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AcavZz †KvbwU?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Mg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Na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Si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 xml:space="preserve">N </w:t>
      </w:r>
      <w:r w:rsidRPr="00475438">
        <w:rPr>
          <w:rFonts w:eastAsia="PMingLiU" w:cs="SabrenaTonny"/>
          <w:lang w:val="pt-PT" w:eastAsia="en-US"/>
        </w:rPr>
        <w:t>Al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†Kvb †gŠ‡ji cvigvYweK e¨vmva© me‡P‡q Kg?</w:t>
      </w:r>
      <w:r w:rsidRPr="00475438">
        <w:rPr>
          <w:rFonts w:ascii="SabrenaTonnyMJ" w:eastAsia="PMingLiU" w:hAnsi="SabrenaTonnyMJ" w:cs="SabrenaTonnyMJ"/>
          <w:bCs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Cs/>
          <w:iCs/>
          <w:lang w:val="pt-PT" w:eastAsia="en-US"/>
        </w:rPr>
        <w:t>[Xv. †ev. Õ15]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ind w:left="461" w:hanging="461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Na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S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Rb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 xml:space="preserve">N </w:t>
      </w:r>
      <w:r w:rsidRPr="00475438">
        <w:rPr>
          <w:rFonts w:eastAsia="PMingLiU" w:cs="SabrenaTonny"/>
          <w:lang w:val="pt-PT" w:eastAsia="en-US"/>
        </w:rPr>
        <w:t>Mg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ch©vq mviwYi evg w`‡Ki †gŠj¸‡jv Kx?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avZz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AavZz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AcavZz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 xml:space="preserve">N </w:t>
      </w:r>
      <w:r w:rsidRPr="00475438">
        <w:rPr>
          <w:rFonts w:ascii="SabrenaTonnyMJ" w:eastAsia="PMingLiU" w:hAnsi="SabrenaTonnyMJ" w:cs="SabrenaTonny"/>
          <w:lang w:val="pt-PT" w:eastAsia="en-US"/>
        </w:rPr>
        <w:t>wbw®Œq †gŠj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cvigvYweK msL¨v e„w× †c‡j GKB MÖæ‡c AvKvi †Kgb n‡e?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K‡g hv‡e</w:t>
      </w:r>
      <w:r w:rsidRPr="00475438">
        <w:rPr>
          <w:rFonts w:ascii="SabrenaTonnyMJ" w:eastAsia="PMingLiU" w:hAnsi="SabrenaTonnyMJ" w:cs="SabrenaTonny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evo‡e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ascii="SabrenaTonnyMJ" w:eastAsia="PMingLiU" w:hAnsi="SabrenaTonnyMJ" w:cs="SabrenaTonny"/>
          <w:lang w:val="pt-PT" w:eastAsia="en-US"/>
        </w:rPr>
        <w:t>AcwiewZ©Z _v‡K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 xml:space="preserve">N </w:t>
      </w:r>
      <w:r w:rsidRPr="00475438">
        <w:rPr>
          <w:rFonts w:ascii="SabrenaTonnyMJ" w:eastAsia="PMingLiU" w:hAnsi="SabrenaTonnyMJ" w:cs="SabrenaTonny"/>
          <w:lang w:val="pt-PT" w:eastAsia="en-US"/>
        </w:rPr>
        <w:t>cvigvYweK msL¨vi mv‡_ m¤ú„³ bq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†Kvb †gŠjwU me‡P‡q Kg mwµq?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52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K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Br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I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</w:tabs>
        <w:spacing w:line="252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"/>
          <w:lang w:val="pt-PT" w:eastAsia="en-US"/>
        </w:rPr>
        <w:t>Cl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 xml:space="preserve">N </w:t>
      </w:r>
      <w:r w:rsidRPr="00475438">
        <w:rPr>
          <w:rFonts w:eastAsia="PMingLiU" w:cs="SabrenaTonny"/>
          <w:lang w:val="pt-PT" w:eastAsia="en-US"/>
        </w:rPr>
        <w:t>F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g„rÿvi avZz †KvbwU?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Ca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val="pt-PT" w:eastAsia="en-US"/>
        </w:rPr>
        <w:t>L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Li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M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Na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t>N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Fe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MÖæc-2 Gi †gŠjmg~nÑ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i.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>g„rÿvi avZz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ii.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G‡`i A·vBWmg~n cvwb‡Z ÿvixq `ªeY ˆZwi K‡i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iii.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cÖK…Zc‡ÿ Ae¯’všÍi †gŠj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61"/>
          <w:tab w:val="left" w:pos="1309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lang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K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L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eastAsia="en-US"/>
        </w:rPr>
        <w:sym w:font="Wingdings 2" w:char="F098"/>
      </w:r>
      <w:r w:rsidRPr="00475438">
        <w:rPr>
          <w:rFonts w:ascii="ProshnaP" w:eastAsia="PMingLiU" w:hAnsi="ProshnaP" w:cs="SabrenaTonnyMJ"/>
          <w:bCs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ProshnaP" w:eastAsia="PMingLiU" w:hAnsi="ProshnaP" w:cs="SabrenaTonnyMJ"/>
          <w:bCs/>
          <w:lang w:eastAsia="en-US"/>
        </w:rPr>
        <w:tab/>
        <w:t>N</w:t>
      </w:r>
      <w:r w:rsidRPr="00475438">
        <w:rPr>
          <w:rFonts w:eastAsia="PMingLiU" w:cs="SabrenaTonnyMJ"/>
          <w:lang w:eastAsia="en-US"/>
        </w:rPr>
        <w:t xml:space="preserve"> 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b/>
          <w:bCs/>
          <w:lang w:eastAsia="en-US"/>
        </w:rPr>
        <w:t>Na, K, Pb</w:t>
      </w:r>
      <w:r w:rsidRPr="00475438">
        <w:rPr>
          <w:rFonts w:ascii="SabrenaTonnyMJ" w:hAnsi="SabrenaTonnyMJ" w:cs="SabrenaTonnyMJ"/>
          <w:b/>
          <w:bCs/>
          <w:lang w:eastAsia="en-US"/>
        </w:rPr>
        <w:t xml:space="preserve"> †gŠjmg~n-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big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wbgœ ùzUbv¼wewkó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val="pt-PT" w:eastAsia="en-US"/>
        </w:rPr>
        <w:t>iii.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>D”P ùzUbv¼wewkó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wb‡Pi †KvbwU mwVK?</w:t>
      </w:r>
    </w:p>
    <w:p w:rsidR="00475438" w:rsidRPr="00475438" w:rsidRDefault="00475438" w:rsidP="00475438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val="pt-PT"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ProshnaP" w:eastAsia="PMingLiU" w:hAnsi="ProshnaP" w:cs="SabrenaTonnyMJ"/>
          <w:bCs/>
          <w:lang w:val="pt-PT"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475438">
        <w:rPr>
          <w:rFonts w:eastAsia="PMingLiU" w:cs="SabrenaTonnyMJ"/>
          <w:lang w:val="pt-PT"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L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475438">
        <w:rPr>
          <w:rFonts w:eastAsia="PMingLiU" w:cs="SabrenaTonnyMJ"/>
          <w:lang w:val="pt-PT" w:eastAsia="en-US"/>
        </w:rPr>
        <w:t xml:space="preserve"> ii</w:t>
      </w: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t xml:space="preserve">M </w:t>
      </w:r>
      <w:r w:rsidRPr="00475438">
        <w:rPr>
          <w:rFonts w:eastAsia="PMingLiU" w:cs="SabrenaTonnyMJ"/>
          <w:lang w:val="pt-PT" w:eastAsia="en-US"/>
        </w:rPr>
        <w:t>ii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475438">
        <w:rPr>
          <w:rFonts w:eastAsia="PMingLiU" w:cs="SabrenaTonnyMJ"/>
          <w:lang w:val="pt-PT"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eastAsia="PMingLiU" w:cs="SabrenaTonnyMJ"/>
          <w:lang w:val="pt-PT" w:eastAsia="en-US"/>
        </w:rPr>
        <w:t xml:space="preserve"> i, ii </w:t>
      </w:r>
      <w:r w:rsidRPr="00475438">
        <w:rPr>
          <w:rFonts w:ascii="SabrenaTonnyMJ" w:eastAsia="PMingLiU" w:hAnsi="SabrenaTonnyMJ" w:cs="SabrenaTonnyMJ"/>
          <w:lang w:val="pt-PT" w:eastAsia="en-US"/>
        </w:rPr>
        <w:t>I</w:t>
      </w:r>
      <w:r w:rsidRPr="00475438">
        <w:rPr>
          <w:rFonts w:eastAsia="PMingLiU" w:cs="SabrenaTonnyMJ"/>
          <w:lang w:val="pt-PT" w:eastAsia="en-US"/>
        </w:rPr>
        <w:t xml:space="preserve"> iii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4248"/>
      </w:tblGrid>
      <w:tr w:rsidR="00475438" w:rsidRPr="00475438" w:rsidTr="00B6378F">
        <w:tc>
          <w:tcPr>
            <w:tcW w:w="468" w:type="dxa"/>
            <w:tcBorders>
              <w:right w:val="single" w:sz="4" w:space="0" w:color="auto"/>
            </w:tcBorders>
            <w:shd w:val="clear" w:color="auto" w:fill="auto"/>
          </w:tcPr>
          <w:p w:rsidR="00475438" w:rsidRPr="00475438" w:rsidRDefault="00475438" w:rsidP="00475438">
            <w:pPr>
              <w:numPr>
                <w:ilvl w:val="0"/>
                <w:numId w:val="7"/>
              </w:numPr>
              <w:tabs>
                <w:tab w:val="right" w:pos="4608"/>
              </w:tabs>
              <w:jc w:val="both"/>
              <w:rPr>
                <w:rFonts w:ascii="SabrenaTonnyMJ" w:eastAsia="PMingLiU" w:hAnsi="SabrenaTonnyMJ" w:cs="SabrenaTonnyMJ"/>
                <w:b/>
                <w:bCs/>
                <w:lang w:val="pt-PT"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438" w:rsidRPr="00475438" w:rsidRDefault="00475438" w:rsidP="00B6378F">
            <w:pPr>
              <w:tabs>
                <w:tab w:val="center" w:pos="583"/>
                <w:tab w:val="center" w:pos="1152"/>
                <w:tab w:val="center" w:pos="1829"/>
                <w:tab w:val="center" w:pos="2615"/>
                <w:tab w:val="center" w:pos="3312"/>
                <w:tab w:val="right" w:pos="4608"/>
              </w:tabs>
              <w:rPr>
                <w:lang w:val="pt-PT" w:eastAsia="en-US"/>
              </w:rPr>
            </w:pPr>
            <w:r w:rsidRPr="00475438">
              <w:rPr>
                <w:lang w:val="pt-PT" w:eastAsia="en-US"/>
              </w:rPr>
              <w:t xml:space="preserve">Mg   </w:t>
            </w:r>
            <w:r w:rsidRPr="00475438">
              <w:rPr>
                <w:lang w:val="pt-PT" w:eastAsia="en-US"/>
              </w:rPr>
              <w:tab/>
              <w:t xml:space="preserve">Al   </w:t>
            </w:r>
            <w:r w:rsidRPr="00475438">
              <w:rPr>
                <w:lang w:val="pt-PT" w:eastAsia="en-US"/>
              </w:rPr>
              <w:tab/>
              <w:t xml:space="preserve">X  </w:t>
            </w:r>
            <w:r w:rsidRPr="00475438">
              <w:rPr>
                <w:lang w:val="pt-PT" w:eastAsia="en-US"/>
              </w:rPr>
              <w:tab/>
              <w:t xml:space="preserve"> P   </w:t>
            </w:r>
            <w:r w:rsidRPr="00475438">
              <w:rPr>
                <w:lang w:val="pt-PT" w:eastAsia="en-US"/>
              </w:rPr>
              <w:tab/>
              <w:t xml:space="preserve">S   </w:t>
            </w:r>
            <w:r w:rsidRPr="00475438">
              <w:rPr>
                <w:lang w:val="pt-PT" w:eastAsia="en-US"/>
              </w:rPr>
              <w:tab/>
              <w:t>Y</w:t>
            </w:r>
          </w:p>
        </w:tc>
      </w:tr>
    </w:tbl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lang w:val="pt-PT" w:eastAsia="en-US"/>
        </w:rPr>
        <w:t>Y</w:t>
      </w:r>
      <w:r w:rsidRPr="00475438">
        <w:rPr>
          <w:rFonts w:ascii="SabrenaTonnyMJ" w:hAnsi="SabrenaTonnyMJ" w:cs="SabrenaTonnyMJ"/>
          <w:lang w:val="pt-PT" w:eastAsia="en-US"/>
        </w:rPr>
        <w:t xml:space="preserve"> †gŠjwUi A·vBW A¤øxq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vertAlign w:val="subscript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ii.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lang w:val="pt-PT" w:eastAsia="en-US"/>
        </w:rPr>
        <w:t>X</w:t>
      </w:r>
      <w:r w:rsidRPr="00475438">
        <w:rPr>
          <w:rFonts w:ascii="SabrenaTonnyMJ" w:hAnsi="SabrenaTonnyMJ" w:cs="SabrenaTonnyMJ"/>
          <w:lang w:val="pt-PT" w:eastAsia="en-US"/>
        </w:rPr>
        <w:t xml:space="preserve"> I </w:t>
      </w:r>
      <w:r w:rsidRPr="00475438">
        <w:rPr>
          <w:lang w:val="pt-PT" w:eastAsia="en-US"/>
        </w:rPr>
        <w:t>Y</w:t>
      </w:r>
      <w:r w:rsidRPr="00475438">
        <w:rPr>
          <w:rFonts w:ascii="SabrenaTonnyMJ" w:hAnsi="SabrenaTonnyMJ" w:cs="SabrenaTonnyMJ"/>
          <w:lang w:val="pt-PT" w:eastAsia="en-US"/>
        </w:rPr>
        <w:t xml:space="preserve"> Øviv MwVZ †hŠMwUi ms‡KZ </w:t>
      </w:r>
      <w:r w:rsidRPr="00475438">
        <w:rPr>
          <w:lang w:val="pt-PT" w:eastAsia="en-US"/>
        </w:rPr>
        <w:t>XY</w:t>
      </w:r>
      <w:r w:rsidRPr="00475438">
        <w:rPr>
          <w:vertAlign w:val="subscript"/>
          <w:lang w:val="pt-PT" w:eastAsia="en-US"/>
        </w:rPr>
        <w:t>2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iii.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lang w:val="pt-PT" w:eastAsia="en-US"/>
        </w:rPr>
        <w:t xml:space="preserve">Mg </w:t>
      </w:r>
      <w:r w:rsidRPr="00475438">
        <w:rPr>
          <w:rFonts w:ascii="SabrenaTonnyMJ" w:hAnsi="SabrenaTonnyMJ" w:cs="SabrenaTonnyMJ"/>
          <w:lang w:val="pt-PT" w:eastAsia="en-US"/>
        </w:rPr>
        <w:t>I</w:t>
      </w:r>
      <w:r w:rsidRPr="00475438">
        <w:rPr>
          <w:lang w:val="pt-PT" w:eastAsia="en-US"/>
        </w:rPr>
        <w:t xml:space="preserve"> Y</w:t>
      </w:r>
      <w:r w:rsidRPr="00475438">
        <w:rPr>
          <w:rFonts w:ascii="SabrenaTonnyMJ" w:hAnsi="SabrenaTonnyMJ" w:cs="SabrenaTonnyMJ"/>
          <w:lang w:val="pt-PT" w:eastAsia="en-US"/>
        </w:rPr>
        <w:t xml:space="preserve"> Øviv MwVZ †hŠMwUi cvwb‡Z `ªeYxq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lang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K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L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ProshnaP" w:eastAsia="PMingLiU" w:hAnsi="ProshnaP" w:cs="SabrenaTonnyMJ"/>
          <w:bCs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  <w:t>N</w:t>
      </w:r>
      <w:r w:rsidRPr="00475438">
        <w:rPr>
          <w:rFonts w:eastAsia="PMingLiU" w:cs="SabrenaTonnyMJ"/>
          <w:lang w:eastAsia="en-US"/>
        </w:rPr>
        <w:t xml:space="preserve"> 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K¨vjwmqvg GKwU-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i.</w:t>
      </w:r>
      <w:r w:rsidRPr="00475438">
        <w:rPr>
          <w:rFonts w:ascii="SabrenaTonnyMJ" w:eastAsia="PMingLiU" w:hAnsi="SabrenaTonnyMJ" w:cs="SabrenaTonnyMJ"/>
          <w:lang w:eastAsia="en-US"/>
        </w:rPr>
        <w:tab/>
        <w:t>g„rÿvi avZz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ÿvi avZz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Zwor abvZ¥K avZz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t xml:space="preserve">K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475438">
        <w:rPr>
          <w:rFonts w:eastAsia="PMingLiU" w:cs="SabrenaTonnyMJ"/>
          <w:lang w:val="pt-PT" w:eastAsia="en-US"/>
        </w:rPr>
        <w:t xml:space="preserve"> ii</w:t>
      </w: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eastAsia="en-US"/>
        </w:rPr>
        <w:sym w:font="Wingdings 2" w:char="F098"/>
      </w:r>
      <w:r w:rsidRPr="00475438">
        <w:rPr>
          <w:rFonts w:ascii="ProshnaP" w:eastAsia="PMingLiU" w:hAnsi="ProshnaP" w:cs="SabrenaTonnyMJ"/>
          <w:bCs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475438">
        <w:rPr>
          <w:rFonts w:eastAsia="PMingLiU" w:cs="SabrenaTonnyMJ"/>
          <w:lang w:val="pt-PT"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t xml:space="preserve">M </w:t>
      </w:r>
      <w:r w:rsidRPr="00475438">
        <w:rPr>
          <w:rFonts w:eastAsia="PMingLiU" w:cs="SabrenaTonnyMJ"/>
          <w:lang w:val="pt-PT" w:eastAsia="en-US"/>
        </w:rPr>
        <w:t>ii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475438">
        <w:rPr>
          <w:rFonts w:eastAsia="PMingLiU" w:cs="SabrenaTonnyMJ"/>
          <w:lang w:val="pt-PT"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eastAsia="PMingLiU" w:cs="SabrenaTonnyMJ"/>
          <w:lang w:val="pt-PT" w:eastAsia="en-US"/>
        </w:rPr>
        <w:t xml:space="preserve"> i, ii </w:t>
      </w:r>
      <w:r w:rsidRPr="00475438">
        <w:rPr>
          <w:rFonts w:ascii="SabrenaTonnyMJ" w:eastAsia="PMingLiU" w:hAnsi="SabrenaTonnyMJ" w:cs="SabrenaTonnyMJ"/>
          <w:lang w:val="pt-PT" w:eastAsia="en-US"/>
        </w:rPr>
        <w:t>I</w:t>
      </w:r>
      <w:r w:rsidRPr="00475438">
        <w:rPr>
          <w:rFonts w:eastAsia="PMingLiU" w:cs="SabrenaTonnyMJ"/>
          <w:lang w:val="pt-PT"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GKwU †gŠ‡ji †kl K‡ÿi B‡jKUªb web¨vm </w:t>
      </w:r>
      <w:r w:rsidRPr="00475438">
        <w:rPr>
          <w:b/>
          <w:bCs/>
          <w:lang w:val="pt-PT" w:eastAsia="en-US"/>
        </w:rPr>
        <w:t>3s</w:t>
      </w:r>
      <w:r w:rsidRPr="00475438">
        <w:rPr>
          <w:b/>
          <w:bCs/>
          <w:vertAlign w:val="superscript"/>
          <w:lang w:val="pt-PT" w:eastAsia="en-US"/>
        </w:rPr>
        <w:t>2</w:t>
      </w:r>
      <w:r w:rsidRPr="00475438">
        <w:rPr>
          <w:b/>
          <w:bCs/>
          <w:lang w:val="pt-PT" w:eastAsia="en-US"/>
        </w:rPr>
        <w:t>3p</w:t>
      </w:r>
      <w:r w:rsidRPr="00475438">
        <w:rPr>
          <w:b/>
          <w:bCs/>
          <w:vertAlign w:val="superscript"/>
          <w:lang w:val="pt-PT" w:eastAsia="en-US"/>
        </w:rPr>
        <w:t>5</w:t>
      </w:r>
      <w:r w:rsidRPr="00475438">
        <w:rPr>
          <w:rFonts w:ascii="SabrenaTonnyMJ" w:hAnsi="SabrenaTonnyMJ" w:cs="SabrenaTonnyMJ"/>
          <w:b/>
          <w:bCs/>
          <w:lang w:val="pt-PT" w:eastAsia="en-US"/>
        </w:rPr>
        <w:t xml:space="preserve"> †gŠjwUÑ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1wU B‡jKUªb Z¨vM K‡i w¯’wZkxj nq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eastAsia="en-US"/>
        </w:rPr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 xml:space="preserve">n¨v‡jv‡Rb </w:t>
      </w:r>
      <w:r w:rsidRPr="00475438">
        <w:rPr>
          <w:lang w:eastAsia="en-US"/>
        </w:rPr>
        <w:t>group-</w:t>
      </w:r>
      <w:r w:rsidRPr="00475438">
        <w:rPr>
          <w:rFonts w:ascii="SabrenaTonnyMJ" w:hAnsi="SabrenaTonnyMJ" w:cs="SabrenaTonnyMJ"/>
          <w:lang w:eastAsia="en-US"/>
        </w:rPr>
        <w:t>Gi m`m¨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AvYweK MVb wØ-cigvYyK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61"/>
          <w:tab w:val="left" w:pos="1309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t xml:space="preserve">K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475438">
        <w:rPr>
          <w:rFonts w:eastAsia="PMingLiU" w:cs="SabrenaTonnyMJ"/>
          <w:lang w:val="pt-PT" w:eastAsia="en-US"/>
        </w:rPr>
        <w:t xml:space="preserve"> ii</w:t>
      </w: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L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475438">
        <w:rPr>
          <w:rFonts w:eastAsia="PMingLiU" w:cs="SabrenaTonnyMJ"/>
          <w:lang w:val="pt-PT"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ProshnaP" w:eastAsia="PMingLiU" w:hAnsi="ProshnaP" w:cs="SabrenaTonnyMJ"/>
          <w:bCs/>
          <w:lang w:val="pt-PT" w:eastAsia="en-US"/>
        </w:rPr>
        <w:t xml:space="preserve"> </w:t>
      </w:r>
      <w:r w:rsidRPr="00475438">
        <w:rPr>
          <w:rFonts w:eastAsia="PMingLiU" w:cs="SabrenaTonnyMJ"/>
          <w:lang w:val="pt-PT" w:eastAsia="en-US"/>
        </w:rPr>
        <w:t>ii</w:t>
      </w:r>
      <w:r w:rsidRPr="00475438">
        <w:rPr>
          <w:rFonts w:ascii="SabrenaTonnyMJ" w:eastAsia="PMingLiU" w:hAnsi="SabrenaTonnyMJ" w:cs="SabrenaTonnyMJ"/>
          <w:lang w:val="pt-PT" w:eastAsia="en-US"/>
        </w:rPr>
        <w:t xml:space="preserve"> I</w:t>
      </w:r>
      <w:r w:rsidRPr="00475438">
        <w:rPr>
          <w:rFonts w:eastAsia="PMingLiU" w:cs="SabrenaTonnyMJ"/>
          <w:lang w:val="pt-PT"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val="pt-PT" w:eastAsia="en-US"/>
        </w:rPr>
        <w:tab/>
        <w:t>N</w:t>
      </w:r>
      <w:r w:rsidRPr="00475438">
        <w:rPr>
          <w:rFonts w:eastAsia="PMingLiU" w:cs="SabrenaTonnyMJ"/>
          <w:lang w:val="pt-PT" w:eastAsia="en-US"/>
        </w:rPr>
        <w:t xml:space="preserve"> i, ii </w:t>
      </w:r>
      <w:r w:rsidRPr="00475438">
        <w:rPr>
          <w:rFonts w:ascii="SabrenaTonnyMJ" w:eastAsia="PMingLiU" w:hAnsi="SabrenaTonnyMJ" w:cs="SabrenaTonnyMJ"/>
          <w:lang w:val="pt-PT" w:eastAsia="en-US"/>
        </w:rPr>
        <w:t>I</w:t>
      </w:r>
      <w:r w:rsidRPr="00475438">
        <w:rPr>
          <w:rFonts w:eastAsia="PMingLiU" w:cs="SabrenaTonnyMJ"/>
          <w:lang w:val="pt-PT"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lastRenderedPageBreak/>
        <w:t xml:space="preserve">ch©vq mviwYi </w:t>
      </w:r>
      <w:r w:rsidRPr="00475438">
        <w:rPr>
          <w:b/>
          <w:bCs/>
          <w:lang w:val="pt-PT" w:eastAsia="en-US"/>
        </w:rPr>
        <w:t>3-10</w:t>
      </w:r>
      <w:r w:rsidRPr="00475438">
        <w:rPr>
          <w:rFonts w:ascii="SabrenaTonnyMJ" w:hAnsi="SabrenaTonnyMJ" w:cs="SabrenaTonnyMJ"/>
          <w:b/>
          <w:bCs/>
          <w:lang w:val="pt-PT" w:eastAsia="en-US"/>
        </w:rPr>
        <w:t>bs MÖæ‡ci †gŠj¸‡jv-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i.</w:t>
      </w:r>
      <w:r w:rsidRPr="00475438">
        <w:rPr>
          <w:rFonts w:ascii="SabrenaTonnyMJ" w:eastAsia="PMingLiU" w:hAnsi="SabrenaTonnyMJ" w:cs="SabrenaTonnyMJ"/>
          <w:lang w:eastAsia="en-US"/>
        </w:rPr>
        <w:tab/>
        <w:t>cwieZ©bkxj †hvR¨Zv cÖ`k©b K‡i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iwOb †hŠM MVb K‡i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mK‡jB avZz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lang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K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L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M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eastAsia="PMingLiU" w:cs="SabrenaTonnyMJ"/>
          <w:lang w:eastAsia="en-US"/>
        </w:rPr>
        <w:t xml:space="preserve"> 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b/>
          <w:bCs/>
          <w:lang w:eastAsia="en-US"/>
        </w:rPr>
        <w:t>53</w:t>
      </w:r>
      <w:r w:rsidRPr="00475438">
        <w:rPr>
          <w:rFonts w:ascii="SabrenaTonnyMJ" w:hAnsi="SabrenaTonnyMJ" w:cs="SabrenaTonnyMJ"/>
          <w:b/>
          <w:bCs/>
          <w:lang w:eastAsia="en-US"/>
        </w:rPr>
        <w:t xml:space="preserve"> cvigvYweK msL¨vwewkó †gŠjwU-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i.</w:t>
      </w:r>
      <w:r w:rsidRPr="00475438">
        <w:rPr>
          <w:rFonts w:ascii="SabrenaTonnyMJ" w:eastAsia="PMingLiU" w:hAnsi="SabrenaTonnyMJ" w:cs="SabrenaTonnyMJ"/>
          <w:lang w:eastAsia="en-US"/>
        </w:rPr>
        <w:tab/>
        <w:t>GKwU AavZz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ii.</w:t>
      </w:r>
      <w:r w:rsidRPr="00475438">
        <w:rPr>
          <w:rFonts w:ascii="SabrenaTonnyMJ" w:eastAsia="PMingLiU" w:hAnsi="SabrenaTonnyMJ" w:cs="SabrenaTonnyMJ"/>
          <w:lang w:eastAsia="en-US"/>
        </w:rPr>
        <w:tab/>
        <w:t>Gi eY© wd‡K njy`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eastAsia="PMingLiU" w:cs="SabrenaTonnyMJ"/>
          <w:lang w:eastAsia="en-US"/>
        </w:rPr>
        <w:t>iii.</w:t>
      </w:r>
      <w:r w:rsidRPr="00475438">
        <w:rPr>
          <w:rFonts w:eastAsia="PMingLiU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lang w:eastAsia="en-US"/>
        </w:rPr>
        <w:t>mg‡hvRx †hŠM MVb K‡i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ascii="SabrenaTonnyMJ" w:eastAsia="PMingLiU" w:hAnsi="SabrenaTonnyMJ" w:cs="SabrenaTonnyMJ"/>
          <w:bCs/>
          <w:lang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K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L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M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  <w:t>N</w:t>
      </w:r>
      <w:r w:rsidRPr="00475438">
        <w:rPr>
          <w:rFonts w:eastAsia="PMingLiU" w:cs="SabrenaTonnyMJ"/>
          <w:lang w:eastAsia="en-US"/>
        </w:rPr>
        <w:t xml:space="preserve"> 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75438">
        <w:rPr>
          <w:b/>
          <w:bCs/>
          <w:lang w:val="pt-PT" w:eastAsia="en-US"/>
        </w:rPr>
        <w:t>A = 1s</w:t>
      </w:r>
      <w:r w:rsidRPr="00475438">
        <w:rPr>
          <w:b/>
          <w:bCs/>
          <w:vertAlign w:val="superscript"/>
          <w:lang w:val="pt-PT" w:eastAsia="en-US"/>
        </w:rPr>
        <w:t>2</w:t>
      </w:r>
      <w:r w:rsidRPr="00475438">
        <w:rPr>
          <w:b/>
          <w:bCs/>
          <w:lang w:val="pt-PT" w:eastAsia="en-US"/>
        </w:rPr>
        <w:t>2s</w:t>
      </w:r>
      <w:r w:rsidRPr="00475438">
        <w:rPr>
          <w:b/>
          <w:bCs/>
          <w:vertAlign w:val="superscript"/>
          <w:lang w:val="pt-PT" w:eastAsia="en-US"/>
        </w:rPr>
        <w:t>2</w:t>
      </w:r>
      <w:r w:rsidRPr="00475438">
        <w:rPr>
          <w:b/>
          <w:bCs/>
          <w:lang w:val="pt-PT" w:eastAsia="en-US"/>
        </w:rPr>
        <w:t>2p</w:t>
      </w:r>
      <w:r w:rsidRPr="00475438">
        <w:rPr>
          <w:b/>
          <w:bCs/>
          <w:vertAlign w:val="superscript"/>
          <w:lang w:val="pt-PT" w:eastAsia="en-US"/>
        </w:rPr>
        <w:t>6</w:t>
      </w:r>
      <w:r w:rsidRPr="00475438">
        <w:rPr>
          <w:b/>
          <w:bCs/>
          <w:lang w:val="pt-PT" w:eastAsia="en-US"/>
        </w:rPr>
        <w:t>;</w:t>
      </w:r>
      <w:r w:rsidRPr="00475438">
        <w:rPr>
          <w:rFonts w:ascii="SabrenaTonnyMJ" w:hAnsi="SabrenaTonnyMJ" w:cs="SabrenaTonnyMJ"/>
          <w:b/>
          <w:bCs/>
          <w:lang w:val="pt-PT" w:eastAsia="en-US"/>
        </w:rPr>
        <w:t xml:space="preserve"> GB B‡jKUªb web¨vm †_‡K †evSv hvq-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lang w:val="pt-PT" w:eastAsia="en-US"/>
        </w:rPr>
        <w:t>A</w:t>
      </w:r>
      <w:r w:rsidRPr="00475438">
        <w:rPr>
          <w:rFonts w:ascii="SabrenaTonnyMJ" w:hAnsi="SabrenaTonnyMJ" w:cs="SabrenaTonnyMJ"/>
          <w:lang w:val="pt-PT" w:eastAsia="en-US"/>
        </w:rPr>
        <w:t xml:space="preserve"> †gŠjwU AvM©b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ii.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  <w:t>†hvR¨Zv¯Í‡i B‡jKUªb msL¨v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iii.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>†gŠjwU ivmvqwbKfv‡e wbw®Œq</w:t>
      </w:r>
    </w:p>
    <w:p w:rsidR="00475438" w:rsidRPr="00475438" w:rsidRDefault="00475438" w:rsidP="00475438">
      <w:pPr>
        <w:tabs>
          <w:tab w:val="left" w:pos="461"/>
          <w:tab w:val="left" w:pos="2520"/>
        </w:tabs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b/>
          <w:bCs/>
          <w:lang w:eastAsia="en-US"/>
        </w:rPr>
        <w:t>wb‡Pi †KvbwU mwVK?</w:t>
      </w:r>
    </w:p>
    <w:p w:rsidR="00475438" w:rsidRPr="00475438" w:rsidRDefault="00475438" w:rsidP="00475438">
      <w:pPr>
        <w:tabs>
          <w:tab w:val="left" w:pos="461"/>
          <w:tab w:val="left" w:pos="1496"/>
          <w:tab w:val="left" w:pos="2520"/>
          <w:tab w:val="left" w:pos="3553"/>
        </w:tabs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K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ProshnaP" w:eastAsia="PMingLiU" w:hAnsi="ProshnaP" w:cs="SabrenaTonnyMJ"/>
          <w:bCs/>
          <w:lang w:eastAsia="en-US"/>
        </w:rPr>
        <w:tab/>
        <w:t xml:space="preserve">L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</w:r>
      <w:r w:rsidRPr="00475438">
        <w:rPr>
          <w:rFonts w:ascii="ProshnaP" w:eastAsia="PMingLiU" w:hAnsi="ProshnaP" w:cs="SabrenaTonnyMJ"/>
          <w:bCs/>
          <w:lang w:val="pt-PT" w:eastAsia="en-US"/>
        </w:rPr>
        <w:sym w:font="Wingdings 2" w:char="F098"/>
      </w:r>
      <w:r w:rsidRPr="00475438">
        <w:rPr>
          <w:rFonts w:ascii="ProshnaP" w:eastAsia="PMingLiU" w:hAnsi="ProshnaP" w:cs="SabrenaTonnyMJ"/>
          <w:bCs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ProshnaP" w:eastAsia="PMingLiU" w:hAnsi="ProshnaP" w:cs="SabrenaTonnyMJ"/>
          <w:bCs/>
          <w:lang w:eastAsia="en-US"/>
        </w:rPr>
        <w:tab/>
        <w:t>N</w:t>
      </w:r>
      <w:r w:rsidRPr="00475438">
        <w:rPr>
          <w:rFonts w:eastAsia="PMingLiU" w:cs="SabrenaTonnyMJ"/>
          <w:lang w:eastAsia="en-US"/>
        </w:rPr>
        <w:t xml:space="preserve"> 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63"/>
        </w:tabs>
        <w:jc w:val="both"/>
        <w:rPr>
          <w:rFonts w:ascii="SabrenaTonnyMJ" w:eastAsia="PMingLiU" w:hAnsi="SabrenaTonnyMJ" w:cs="SabrenaTonnyMJ"/>
          <w:b/>
          <w:bCs/>
          <w:iCs/>
          <w:lang w:eastAsia="en-US"/>
        </w:rPr>
      </w:pPr>
      <w:r w:rsidRPr="00475438">
        <w:rPr>
          <w:rFonts w:ascii="SabrenaTonnyMJ" w:eastAsia="PMingLiU" w:hAnsi="SabrenaTonnyMJ" w:cs="SabrenaTonnyMJ"/>
          <w:b/>
          <w:bCs/>
          <w:lang w:eastAsia="en-US"/>
        </w:rPr>
        <w:t>†Wv‡eivBbvi Îqx m~Î †g‡b P‡jÑ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eastAsia="en-US"/>
        </w:rPr>
        <w:tab/>
      </w:r>
      <w:r w:rsidRPr="00475438">
        <w:rPr>
          <w:rFonts w:eastAsia="PMingLiU" w:cs="SabrenaTonnyMJ"/>
          <w:lang w:val="pt-PT" w:eastAsia="en-US"/>
        </w:rPr>
        <w:t>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Li, Na, K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ii.</w:t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eastAsia="PMingLiU" w:cs="SabrenaTonnyMJ"/>
          <w:lang w:val="pt-PT" w:eastAsia="en-US"/>
        </w:rPr>
        <w:t>Cl, Br, I</w:t>
      </w:r>
    </w:p>
    <w:p w:rsidR="00475438" w:rsidRPr="00475438" w:rsidRDefault="00475438" w:rsidP="00475438">
      <w:pPr>
        <w:tabs>
          <w:tab w:val="left" w:pos="461"/>
        </w:tabs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iii.</w:t>
      </w:r>
      <w:r w:rsidRPr="00475438">
        <w:rPr>
          <w:rFonts w:eastAsia="PMingLiU" w:cs="SabrenaTonnyMJ"/>
          <w:lang w:val="pt-PT" w:eastAsia="en-US"/>
        </w:rPr>
        <w:tab/>
        <w:t>Fe, Co, Ni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45" w:lineRule="auto"/>
        <w:ind w:left="747" w:hanging="288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lang w:val="pt-PT"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63"/>
        </w:tabs>
        <w:spacing w:line="245" w:lineRule="auto"/>
        <w:ind w:left="461" w:hanging="461"/>
        <w:jc w:val="both"/>
        <w:rPr>
          <w:rFonts w:eastAsia="PMingLiU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numPr>
          <w:ilvl w:val="0"/>
          <w:numId w:val="7"/>
        </w:numPr>
        <w:tabs>
          <w:tab w:val="right" w:pos="455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pacing w:val="-8"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 xml:space="preserve">†h mg¯Í †gŠ‡ji B‡jKUªb </w:t>
      </w:r>
      <w:r w:rsidRPr="00475438">
        <w:rPr>
          <w:rFonts w:eastAsia="PMingLiU" w:cs="SabrenaTonnyMJ"/>
          <w:b/>
          <w:bCs/>
          <w:lang w:val="pt-PT" w:eastAsia="en-US"/>
        </w:rPr>
        <w:t xml:space="preserve">d </w:t>
      </w:r>
      <w:r w:rsidRPr="00475438">
        <w:rPr>
          <w:rFonts w:ascii="SabrenaTonnyMJ" w:eastAsia="PMingLiU" w:hAnsi="SabrenaTonnyMJ" w:cs="SabrenaTonnyMJ"/>
          <w:b/>
          <w:bCs/>
          <w:lang w:val="pt-PT" w:eastAsia="en-US"/>
        </w:rPr>
        <w:t>Dc¯Í‡i cÖ‡ek K‡i Zv-</w:t>
      </w:r>
    </w:p>
    <w:p w:rsidR="00475438" w:rsidRPr="00475438" w:rsidRDefault="00475438" w:rsidP="00475438">
      <w:pPr>
        <w:tabs>
          <w:tab w:val="left" w:pos="461"/>
        </w:tabs>
        <w:spacing w:line="245" w:lineRule="auto"/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i.</w:t>
      </w:r>
      <w:r w:rsidRPr="00475438">
        <w:rPr>
          <w:rFonts w:eastAsia="PMingLiU" w:cs="SabrenaTonnyMJ"/>
          <w:lang w:val="pt-PT" w:eastAsia="en-US"/>
        </w:rPr>
        <w:tab/>
        <w:t xml:space="preserve">d </w:t>
      </w:r>
      <w:r w:rsidRPr="00475438">
        <w:rPr>
          <w:rFonts w:ascii="SabrenaTonnyMJ" w:eastAsia="PMingLiU" w:hAnsi="SabrenaTonnyMJ" w:cs="SabrenaTonnyMJ"/>
          <w:lang w:val="pt-PT" w:eastAsia="en-US"/>
        </w:rPr>
        <w:t>eøK</w:t>
      </w:r>
    </w:p>
    <w:p w:rsidR="00475438" w:rsidRPr="00475438" w:rsidRDefault="00475438" w:rsidP="00475438">
      <w:pPr>
        <w:tabs>
          <w:tab w:val="left" w:pos="461"/>
        </w:tabs>
        <w:spacing w:line="245" w:lineRule="auto"/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ii.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>AvšÍ:†gŠj</w:t>
      </w:r>
    </w:p>
    <w:p w:rsidR="00475438" w:rsidRPr="00475438" w:rsidRDefault="00475438" w:rsidP="00475438">
      <w:pPr>
        <w:tabs>
          <w:tab w:val="left" w:pos="461"/>
        </w:tabs>
        <w:spacing w:line="245" w:lineRule="auto"/>
        <w:ind w:left="648" w:hanging="648"/>
        <w:jc w:val="both"/>
        <w:rPr>
          <w:rFonts w:ascii="SabrenaTonnyMJ" w:eastAsia="PMingLiU" w:hAnsi="SabrenaTonnyMJ" w:cs="SabrenaTonnyMJ"/>
          <w:lang w:val="pt-PT" w:eastAsia="en-US"/>
        </w:rPr>
      </w:pPr>
      <w:r w:rsidRPr="00475438">
        <w:rPr>
          <w:rFonts w:eastAsia="PMingLiU" w:cs="SabrenaTonnyMJ"/>
          <w:lang w:val="pt-PT" w:eastAsia="en-US"/>
        </w:rPr>
        <w:tab/>
        <w:t>iii.</w:t>
      </w:r>
      <w:r w:rsidRPr="00475438">
        <w:rPr>
          <w:rFonts w:eastAsia="PMingLiU" w:cs="SabrenaTonnyMJ"/>
          <w:lang w:val="pt-PT" w:eastAsia="en-US"/>
        </w:rPr>
        <w:tab/>
      </w:r>
      <w:r w:rsidRPr="00475438">
        <w:rPr>
          <w:rFonts w:ascii="SabrenaTonnyMJ" w:eastAsia="PMingLiU" w:hAnsi="SabrenaTonnyMJ" w:cs="SabrenaTonnyMJ"/>
          <w:lang w:val="pt-PT" w:eastAsia="en-US"/>
        </w:rPr>
        <w:t>Ae¯’všÍi †gŠj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54"/>
        </w:tabs>
        <w:spacing w:line="245" w:lineRule="auto"/>
        <w:ind w:left="747" w:hanging="288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75438">
        <w:rPr>
          <w:rFonts w:ascii="SabrenaTonnyMJ" w:eastAsia="PMingLiU" w:hAnsi="SabrenaTonnyMJ" w:cs="SabrenaTonnyMJ"/>
          <w:b/>
          <w:lang w:val="pt-PT" w:eastAsia="en-US"/>
        </w:rPr>
        <w:t>wb‡Pi †KvbwU mwVK?</w:t>
      </w:r>
    </w:p>
    <w:p w:rsidR="00475438" w:rsidRPr="00475438" w:rsidRDefault="00475438" w:rsidP="00475438">
      <w:pPr>
        <w:tabs>
          <w:tab w:val="left" w:pos="459"/>
          <w:tab w:val="left" w:pos="1449"/>
          <w:tab w:val="left" w:pos="2520"/>
          <w:tab w:val="left" w:pos="3519"/>
          <w:tab w:val="right" w:pos="4554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75438">
        <w:rPr>
          <w:rFonts w:ascii="SabrenaTonnyMJ" w:eastAsia="PMingLiU" w:hAnsi="SabrenaTonnyMJ" w:cs="SabrenaTonnyMJ"/>
          <w:lang w:val="pt-PT"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K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 w:cs="SabrenaTonnyMJ"/>
          <w:lang w:eastAsia="en-US"/>
        </w:rPr>
        <w:t>L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eastAsia="en-US"/>
        </w:rPr>
        <w:t>M</w:t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>ii</w:t>
      </w:r>
      <w:r w:rsidRPr="00475438">
        <w:rPr>
          <w:rFonts w:ascii="SabrenaTonnyMJ" w:eastAsia="PMingLiU" w:hAnsi="SabrenaTonnyMJ" w:cs="SabrenaTonnyMJ"/>
          <w:lang w:eastAsia="en-US"/>
        </w:rPr>
        <w:t xml:space="preserve"> I</w:t>
      </w:r>
      <w:r w:rsidRPr="00475438">
        <w:rPr>
          <w:rFonts w:eastAsia="PMingLiU" w:cs="SabrenaTonnyMJ"/>
          <w:lang w:eastAsia="en-US"/>
        </w:rPr>
        <w:t xml:space="preserve"> iii</w:t>
      </w:r>
      <w:r w:rsidRPr="00475438">
        <w:rPr>
          <w:rFonts w:ascii="SabrenaTonnyMJ" w:eastAsia="PMingLiU" w:hAnsi="SabrenaTonnyMJ" w:cs="SabrenaTonnyMJ"/>
          <w:lang w:eastAsia="en-US"/>
        </w:rPr>
        <w:tab/>
      </w:r>
      <w:r w:rsidRPr="00475438">
        <w:rPr>
          <w:rFonts w:ascii="ProshnaP" w:eastAsia="PMingLiU" w:hAnsi="ProshnaP"/>
          <w:lang w:val="pt-PT" w:eastAsia="en-US"/>
        </w:rPr>
        <w:sym w:font="Wingdings 2" w:char="F098"/>
      </w:r>
      <w:r w:rsidRPr="00475438">
        <w:rPr>
          <w:rFonts w:ascii="SabrenaTonnyMJ" w:eastAsia="PMingLiU" w:hAnsi="SabrenaTonnyMJ" w:cs="SabrenaTonnyMJ"/>
          <w:lang w:eastAsia="en-US"/>
        </w:rPr>
        <w:t xml:space="preserve"> </w:t>
      </w:r>
      <w:r w:rsidRPr="00475438">
        <w:rPr>
          <w:rFonts w:eastAsia="PMingLiU" w:cs="SabrenaTonnyMJ"/>
          <w:lang w:eastAsia="en-US"/>
        </w:rPr>
        <w:t xml:space="preserve">i, ii </w:t>
      </w:r>
      <w:r w:rsidRPr="00475438">
        <w:rPr>
          <w:rFonts w:ascii="SabrenaTonnyMJ" w:eastAsia="PMingLiU" w:hAnsi="SabrenaTonnyMJ" w:cs="SabrenaTonnyMJ"/>
          <w:lang w:eastAsia="en-US"/>
        </w:rPr>
        <w:t>I</w:t>
      </w:r>
      <w:r w:rsidRPr="00475438">
        <w:rPr>
          <w:rFonts w:eastAsia="PMingLiU" w:cs="SabrenaTonnyMJ"/>
          <w:lang w:eastAsia="en-US"/>
        </w:rPr>
        <w:t xml:space="preserve"> iii</w:t>
      </w:r>
    </w:p>
    <w:p w:rsidR="00475438" w:rsidRPr="00475438" w:rsidRDefault="00475438" w:rsidP="00475438">
      <w:pPr>
        <w:tabs>
          <w:tab w:val="left" w:pos="459"/>
          <w:tab w:val="left" w:pos="2520"/>
          <w:tab w:val="right" w:pos="4563"/>
        </w:tabs>
        <w:spacing w:line="250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</w:p>
    <w:p w:rsidR="00475438" w:rsidRPr="00475438" w:rsidRDefault="00475438" w:rsidP="00475438"/>
    <w:p w:rsidR="00475438" w:rsidRPr="00475438" w:rsidRDefault="00475438" w:rsidP="00475438"/>
    <w:p w:rsidR="004D1F7A" w:rsidRPr="00475438" w:rsidRDefault="004D1F7A" w:rsidP="004D1F7A"/>
    <w:sectPr w:rsidR="004D1F7A" w:rsidRPr="00475438" w:rsidSect="00475438">
      <w:pgSz w:w="12240" w:h="15840"/>
      <w:pgMar w:top="1440" w:right="1080" w:bottom="1440" w:left="1080" w:header="720" w:footer="720" w:gutter="0"/>
      <w:pgBorders w:offsetFrom="page">
        <w:top w:val="thinThickSmallGap" w:sz="24" w:space="24" w:color="70AD47" w:themeColor="accent6"/>
        <w:left w:val="thinThickSmallGap" w:sz="24" w:space="24" w:color="70AD47" w:themeColor="accent6"/>
        <w:bottom w:val="thickThinSmallGap" w:sz="24" w:space="24" w:color="70AD47" w:themeColor="accent6"/>
        <w:right w:val="thickThinSmallGap" w:sz="24" w:space="24" w:color="70AD47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Mizan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Times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1"/>
      <w:numFmt w:val="upperLetter"/>
      <w:lvlText w:val="%1."/>
      <w:lvlJc w:val="left"/>
      <w:pPr>
        <w:ind w:left="879" w:hanging="360"/>
      </w:pPr>
      <w:rPr>
        <w:rFonts w:ascii="SutonnyMJ" w:hAnsi="SutonnyMJ" w:cs="SutonnyMJ"/>
        <w:b w:val="0"/>
        <w:bCs w:val="0"/>
        <w:i/>
        <w:iCs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266" w:hanging="360"/>
      </w:pPr>
    </w:lvl>
    <w:lvl w:ilvl="2">
      <w:numFmt w:val="bullet"/>
      <w:lvlText w:val="•"/>
      <w:lvlJc w:val="left"/>
      <w:pPr>
        <w:ind w:left="1652" w:hanging="360"/>
      </w:pPr>
    </w:lvl>
    <w:lvl w:ilvl="3">
      <w:numFmt w:val="bullet"/>
      <w:lvlText w:val="•"/>
      <w:lvlJc w:val="left"/>
      <w:pPr>
        <w:ind w:left="2038" w:hanging="360"/>
      </w:pPr>
    </w:lvl>
    <w:lvl w:ilvl="4">
      <w:numFmt w:val="bullet"/>
      <w:lvlText w:val="•"/>
      <w:lvlJc w:val="left"/>
      <w:pPr>
        <w:ind w:left="2425" w:hanging="360"/>
      </w:pPr>
    </w:lvl>
    <w:lvl w:ilvl="5">
      <w:numFmt w:val="bullet"/>
      <w:lvlText w:val="•"/>
      <w:lvlJc w:val="left"/>
      <w:pPr>
        <w:ind w:left="2811" w:hanging="360"/>
      </w:pPr>
    </w:lvl>
    <w:lvl w:ilvl="6">
      <w:numFmt w:val="bullet"/>
      <w:lvlText w:val="•"/>
      <w:lvlJc w:val="left"/>
      <w:pPr>
        <w:ind w:left="3197" w:hanging="360"/>
      </w:pPr>
    </w:lvl>
    <w:lvl w:ilvl="7">
      <w:numFmt w:val="bullet"/>
      <w:lvlText w:val="•"/>
      <w:lvlJc w:val="left"/>
      <w:pPr>
        <w:ind w:left="3583" w:hanging="360"/>
      </w:pPr>
    </w:lvl>
    <w:lvl w:ilvl="8">
      <w:numFmt w:val="bullet"/>
      <w:lvlText w:val="•"/>
      <w:lvlJc w:val="left"/>
      <w:pPr>
        <w:ind w:left="3970" w:hanging="360"/>
      </w:pPr>
    </w:lvl>
  </w:abstractNum>
  <w:abstractNum w:abstractNumId="1">
    <w:nsid w:val="00000409"/>
    <w:multiLevelType w:val="multilevel"/>
    <w:tmpl w:val="0000088C"/>
    <w:lvl w:ilvl="0">
      <w:start w:val="11"/>
      <w:numFmt w:val="upperLetter"/>
      <w:lvlText w:val="%1."/>
      <w:lvlJc w:val="left"/>
      <w:pPr>
        <w:ind w:left="879" w:hanging="360"/>
      </w:pPr>
      <w:rPr>
        <w:rFonts w:ascii="SutonnyMJ" w:hAnsi="SutonnyMJ" w:cs="SutonnyMJ"/>
        <w:b w:val="0"/>
        <w:bCs w:val="0"/>
        <w:i/>
        <w:iCs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265" w:hanging="360"/>
      </w:pPr>
    </w:lvl>
    <w:lvl w:ilvl="2">
      <w:numFmt w:val="bullet"/>
      <w:lvlText w:val="•"/>
      <w:lvlJc w:val="left"/>
      <w:pPr>
        <w:ind w:left="1651" w:hanging="360"/>
      </w:pPr>
    </w:lvl>
    <w:lvl w:ilvl="3">
      <w:numFmt w:val="bullet"/>
      <w:lvlText w:val="•"/>
      <w:lvlJc w:val="left"/>
      <w:pPr>
        <w:ind w:left="2037" w:hanging="360"/>
      </w:pPr>
    </w:lvl>
    <w:lvl w:ilvl="4">
      <w:numFmt w:val="bullet"/>
      <w:lvlText w:val="•"/>
      <w:lvlJc w:val="left"/>
      <w:pPr>
        <w:ind w:left="2423" w:hanging="360"/>
      </w:pPr>
    </w:lvl>
    <w:lvl w:ilvl="5">
      <w:numFmt w:val="bullet"/>
      <w:lvlText w:val="•"/>
      <w:lvlJc w:val="left"/>
      <w:pPr>
        <w:ind w:left="2808" w:hanging="360"/>
      </w:pPr>
    </w:lvl>
    <w:lvl w:ilvl="6">
      <w:numFmt w:val="bullet"/>
      <w:lvlText w:val="•"/>
      <w:lvlJc w:val="left"/>
      <w:pPr>
        <w:ind w:left="3194" w:hanging="360"/>
      </w:pPr>
    </w:lvl>
    <w:lvl w:ilvl="7">
      <w:numFmt w:val="bullet"/>
      <w:lvlText w:val="•"/>
      <w:lvlJc w:val="left"/>
      <w:pPr>
        <w:ind w:left="3580" w:hanging="360"/>
      </w:pPr>
    </w:lvl>
    <w:lvl w:ilvl="8">
      <w:numFmt w:val="bullet"/>
      <w:lvlText w:val="•"/>
      <w:lvlJc w:val="left"/>
      <w:pPr>
        <w:ind w:left="3966" w:hanging="360"/>
      </w:pPr>
    </w:lvl>
  </w:abstractNum>
  <w:abstractNum w:abstractNumId="2">
    <w:nsid w:val="00000423"/>
    <w:multiLevelType w:val="multilevel"/>
    <w:tmpl w:val="000008A6"/>
    <w:lvl w:ilvl="0">
      <w:start w:val="11"/>
      <w:numFmt w:val="upperLetter"/>
      <w:lvlText w:val="%1."/>
      <w:lvlJc w:val="left"/>
      <w:pPr>
        <w:ind w:left="876" w:hanging="360"/>
      </w:pPr>
      <w:rPr>
        <w:rFonts w:ascii="SutonnyMJ" w:hAnsi="SutonnyMJ" w:cs="SutonnyMJ"/>
        <w:b w:val="0"/>
        <w:bCs w:val="0"/>
        <w:i/>
        <w:iCs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377" w:hanging="360"/>
      </w:pPr>
    </w:lvl>
    <w:lvl w:ilvl="2">
      <w:numFmt w:val="bullet"/>
      <w:lvlText w:val="•"/>
      <w:lvlJc w:val="left"/>
      <w:pPr>
        <w:ind w:left="1874" w:hanging="360"/>
      </w:pPr>
    </w:lvl>
    <w:lvl w:ilvl="3">
      <w:numFmt w:val="bullet"/>
      <w:lvlText w:val="•"/>
      <w:lvlJc w:val="left"/>
      <w:pPr>
        <w:ind w:left="2371" w:hanging="360"/>
      </w:pPr>
    </w:lvl>
    <w:lvl w:ilvl="4">
      <w:numFmt w:val="bullet"/>
      <w:lvlText w:val="•"/>
      <w:lvlJc w:val="left"/>
      <w:pPr>
        <w:ind w:left="2868" w:hanging="360"/>
      </w:pPr>
    </w:lvl>
    <w:lvl w:ilvl="5">
      <w:numFmt w:val="bullet"/>
      <w:lvlText w:val="•"/>
      <w:lvlJc w:val="left"/>
      <w:pPr>
        <w:ind w:left="3366" w:hanging="360"/>
      </w:pPr>
    </w:lvl>
    <w:lvl w:ilvl="6">
      <w:numFmt w:val="bullet"/>
      <w:lvlText w:val="•"/>
      <w:lvlJc w:val="left"/>
      <w:pPr>
        <w:ind w:left="3863" w:hanging="360"/>
      </w:pPr>
    </w:lvl>
    <w:lvl w:ilvl="7">
      <w:numFmt w:val="bullet"/>
      <w:lvlText w:val="•"/>
      <w:lvlJc w:val="left"/>
      <w:pPr>
        <w:ind w:left="4360" w:hanging="360"/>
      </w:pPr>
    </w:lvl>
    <w:lvl w:ilvl="8">
      <w:numFmt w:val="bullet"/>
      <w:lvlText w:val="•"/>
      <w:lvlJc w:val="left"/>
      <w:pPr>
        <w:ind w:left="4857" w:hanging="360"/>
      </w:pPr>
    </w:lvl>
  </w:abstractNum>
  <w:abstractNum w:abstractNumId="3">
    <w:nsid w:val="09290CAD"/>
    <w:multiLevelType w:val="hybridMultilevel"/>
    <w:tmpl w:val="9A9A9E46"/>
    <w:lvl w:ilvl="0" w:tplc="6C7E91D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26547"/>
    <w:multiLevelType w:val="hybridMultilevel"/>
    <w:tmpl w:val="5C6ACE9E"/>
    <w:lvl w:ilvl="0" w:tplc="325ECFA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 w:val="0"/>
        <w:bCs w:val="0"/>
        <w:spacing w:val="0"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42973"/>
    <w:multiLevelType w:val="hybridMultilevel"/>
    <w:tmpl w:val="5E0A2ADE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CC80D8F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2" w:tplc="9ED4A34A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87573"/>
    <w:multiLevelType w:val="multilevel"/>
    <w:tmpl w:val="6CC8CD9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D52AAF"/>
    <w:multiLevelType w:val="multilevel"/>
    <w:tmpl w:val="A45866C8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5C75BA"/>
    <w:multiLevelType w:val="hybridMultilevel"/>
    <w:tmpl w:val="10107A32"/>
    <w:lvl w:ilvl="0" w:tplc="4B741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2F43648"/>
    <w:multiLevelType w:val="hybridMultilevel"/>
    <w:tmpl w:val="94782B46"/>
    <w:lvl w:ilvl="0" w:tplc="7EB46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9486711"/>
    <w:multiLevelType w:val="multilevel"/>
    <w:tmpl w:val="63C27664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6C1601"/>
    <w:multiLevelType w:val="hybridMultilevel"/>
    <w:tmpl w:val="D49E5C3E"/>
    <w:lvl w:ilvl="0" w:tplc="2152A39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6379D9"/>
    <w:multiLevelType w:val="multilevel"/>
    <w:tmpl w:val="B286301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FC5E51"/>
    <w:multiLevelType w:val="hybridMultilevel"/>
    <w:tmpl w:val="2B8E3E62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8300347E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 w:tplc="97AC39DA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6486F"/>
    <w:multiLevelType w:val="hybridMultilevel"/>
    <w:tmpl w:val="888AA1D6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6F5696"/>
    <w:multiLevelType w:val="hybridMultilevel"/>
    <w:tmpl w:val="BCDCDBD8"/>
    <w:lvl w:ilvl="0" w:tplc="93024D1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802454"/>
    <w:multiLevelType w:val="multilevel"/>
    <w:tmpl w:val="0A0828B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944461"/>
    <w:multiLevelType w:val="hybridMultilevel"/>
    <w:tmpl w:val="57B4118E"/>
    <w:lvl w:ilvl="0" w:tplc="C09EF73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117610"/>
    <w:multiLevelType w:val="hybridMultilevel"/>
    <w:tmpl w:val="58367F42"/>
    <w:lvl w:ilvl="0" w:tplc="A5289D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5812E4"/>
    <w:multiLevelType w:val="hybridMultilevel"/>
    <w:tmpl w:val="F38AA05A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F3540"/>
    <w:multiLevelType w:val="hybridMultilevel"/>
    <w:tmpl w:val="37C608EA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754A2D5E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2" w:tplc="9ED4A34A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B66855"/>
    <w:multiLevelType w:val="multilevel"/>
    <w:tmpl w:val="6CC8CD9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D1FC0"/>
    <w:multiLevelType w:val="hybridMultilevel"/>
    <w:tmpl w:val="7AD494C0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6751B"/>
    <w:multiLevelType w:val="hybridMultilevel"/>
    <w:tmpl w:val="FE0E0D28"/>
    <w:lvl w:ilvl="0" w:tplc="C504C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sz w:val="22"/>
        <w:szCs w:val="22"/>
      </w:rPr>
    </w:lvl>
    <w:lvl w:ilvl="1" w:tplc="8300347E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 w:tplc="FEA463CA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spacing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156D48"/>
    <w:multiLevelType w:val="hybridMultilevel"/>
    <w:tmpl w:val="B286301E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A6242B"/>
    <w:multiLevelType w:val="hybridMultilevel"/>
    <w:tmpl w:val="B90A5A22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8300347E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 w:tplc="9ED4A34A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1341BA"/>
    <w:multiLevelType w:val="hybridMultilevel"/>
    <w:tmpl w:val="8E9C7B14"/>
    <w:lvl w:ilvl="0" w:tplc="547A2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ABB7E7E"/>
    <w:multiLevelType w:val="hybridMultilevel"/>
    <w:tmpl w:val="567EAB1E"/>
    <w:lvl w:ilvl="0" w:tplc="36A8226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460D7C"/>
    <w:multiLevelType w:val="multilevel"/>
    <w:tmpl w:val="8D6CD4C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pacing w:val="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spacing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DC4E0E"/>
    <w:multiLevelType w:val="hybridMultilevel"/>
    <w:tmpl w:val="DAD80FDA"/>
    <w:lvl w:ilvl="0" w:tplc="7E62F50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5"/>
  </w:num>
  <w:num w:numId="8">
    <w:abstractNumId w:val="5"/>
  </w:num>
  <w:num w:numId="9">
    <w:abstractNumId w:val="29"/>
  </w:num>
  <w:num w:numId="10">
    <w:abstractNumId w:val="3"/>
  </w:num>
  <w:num w:numId="11">
    <w:abstractNumId w:val="11"/>
  </w:num>
  <w:num w:numId="12">
    <w:abstractNumId w:val="17"/>
  </w:num>
  <w:num w:numId="13">
    <w:abstractNumId w:val="15"/>
  </w:num>
  <w:num w:numId="14">
    <w:abstractNumId w:val="23"/>
  </w:num>
  <w:num w:numId="15">
    <w:abstractNumId w:val="13"/>
  </w:num>
  <w:num w:numId="16">
    <w:abstractNumId w:val="20"/>
  </w:num>
  <w:num w:numId="17">
    <w:abstractNumId w:val="26"/>
  </w:num>
  <w:num w:numId="18">
    <w:abstractNumId w:val="8"/>
  </w:num>
  <w:num w:numId="19">
    <w:abstractNumId w:val="9"/>
  </w:num>
  <w:num w:numId="20">
    <w:abstractNumId w:val="18"/>
  </w:num>
  <w:num w:numId="21">
    <w:abstractNumId w:val="4"/>
  </w:num>
  <w:num w:numId="22">
    <w:abstractNumId w:val="24"/>
  </w:num>
  <w:num w:numId="23">
    <w:abstractNumId w:val="21"/>
  </w:num>
  <w:num w:numId="24">
    <w:abstractNumId w:val="28"/>
  </w:num>
  <w:num w:numId="25">
    <w:abstractNumId w:val="16"/>
  </w:num>
  <w:num w:numId="26">
    <w:abstractNumId w:val="6"/>
  </w:num>
  <w:num w:numId="27">
    <w:abstractNumId w:val="7"/>
  </w:num>
  <w:num w:numId="28">
    <w:abstractNumId w:val="10"/>
  </w:num>
  <w:num w:numId="29">
    <w:abstractNumId w:val="19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98"/>
    <w:rsid w:val="00067A98"/>
    <w:rsid w:val="000A0841"/>
    <w:rsid w:val="00113F04"/>
    <w:rsid w:val="00475438"/>
    <w:rsid w:val="004D1F7A"/>
    <w:rsid w:val="007C3E7C"/>
    <w:rsid w:val="0096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84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D1F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1F7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4D1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D1F7A"/>
    <w:rPr>
      <w:rFonts w:ascii="Tahoma" w:eastAsia="SimSun" w:hAnsi="Tahoma" w:cs="Tahoma"/>
      <w:sz w:val="16"/>
      <w:szCs w:val="16"/>
      <w:lang w:eastAsia="zh-CN"/>
    </w:rPr>
  </w:style>
  <w:style w:type="numbering" w:customStyle="1" w:styleId="NoList1">
    <w:name w:val="No List1"/>
    <w:next w:val="NoList"/>
    <w:semiHidden/>
    <w:rsid w:val="00475438"/>
  </w:style>
  <w:style w:type="table" w:styleId="TableGrid">
    <w:name w:val="Table Grid"/>
    <w:basedOn w:val="TableNormal"/>
    <w:rsid w:val="00475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75438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475438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475438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475438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475438"/>
  </w:style>
  <w:style w:type="character" w:styleId="CommentReference">
    <w:name w:val="annotation reference"/>
    <w:semiHidden/>
    <w:rsid w:val="00475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75438"/>
    <w:rPr>
      <w:rFonts w:ascii="SabrenaTonnyMJ" w:eastAsia="PMingLiU" w:hAnsi="SabrenaTonnyMJ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75438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75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5438"/>
    <w:rPr>
      <w:rFonts w:ascii="SabrenaTonnyMJ" w:eastAsia="PMingLiU" w:hAnsi="SabrenaTonnyMJ" w:cs="SabrenaTonny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A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84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D1F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1F7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4D1F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D1F7A"/>
    <w:rPr>
      <w:rFonts w:ascii="Tahoma" w:eastAsia="SimSun" w:hAnsi="Tahoma" w:cs="Tahoma"/>
      <w:sz w:val="16"/>
      <w:szCs w:val="16"/>
      <w:lang w:eastAsia="zh-CN"/>
    </w:rPr>
  </w:style>
  <w:style w:type="numbering" w:customStyle="1" w:styleId="NoList1">
    <w:name w:val="No List1"/>
    <w:next w:val="NoList"/>
    <w:semiHidden/>
    <w:rsid w:val="00475438"/>
  </w:style>
  <w:style w:type="table" w:styleId="TableGrid">
    <w:name w:val="Table Grid"/>
    <w:basedOn w:val="TableNormal"/>
    <w:rsid w:val="00475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75438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475438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475438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475438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475438"/>
  </w:style>
  <w:style w:type="character" w:styleId="CommentReference">
    <w:name w:val="annotation reference"/>
    <w:semiHidden/>
    <w:rsid w:val="00475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75438"/>
    <w:rPr>
      <w:rFonts w:ascii="SabrenaTonnyMJ" w:eastAsia="PMingLiU" w:hAnsi="SabrenaTonnyMJ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75438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75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5438"/>
    <w:rPr>
      <w:rFonts w:ascii="SabrenaTonnyMJ" w:eastAsia="PMingLiU" w:hAnsi="SabrenaTonnyMJ" w:cs="SabrenaTonny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14707</Words>
  <Characters>83834</Characters>
  <Application>Microsoft Office Word</Application>
  <DocSecurity>0</DocSecurity>
  <Lines>698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Rakibul</dc:creator>
  <cp:lastModifiedBy>Rakibul</cp:lastModifiedBy>
  <cp:revision>2</cp:revision>
  <dcterms:created xsi:type="dcterms:W3CDTF">2023-02-07T16:07:00Z</dcterms:created>
  <dcterms:modified xsi:type="dcterms:W3CDTF">2023-02-07T16:07:00Z</dcterms:modified>
</cp:coreProperties>
</file>